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B61482">
        <w:rPr>
          <w:b/>
          <w:caps/>
          <w:sz w:val="21"/>
          <w:szCs w:val="21"/>
        </w:rPr>
        <w:t>ставки трубопроката</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2E2E18">
        <w:rPr>
          <w:b/>
          <w:caps/>
          <w:sz w:val="21"/>
          <w:szCs w:val="21"/>
        </w:rPr>
        <w:t xml:space="preserve"> 1390</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F479CB" w:rsidP="0059057B">
            <w:pPr>
              <w:jc w:val="both"/>
              <w:rPr>
                <w:sz w:val="20"/>
                <w:szCs w:val="20"/>
              </w:rPr>
            </w:pPr>
            <w:r>
              <w:rPr>
                <w:b/>
              </w:rPr>
              <w:t>Поставка трубопроката</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1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2939"/>
              <w:gridCol w:w="1418"/>
              <w:gridCol w:w="1134"/>
            </w:tblGrid>
            <w:tr w:rsidR="00FC3DFD" w:rsidRPr="00761B7F" w:rsidTr="00FC3DFD">
              <w:trPr>
                <w:trHeight w:val="430"/>
                <w:tblHeader/>
              </w:trPr>
              <w:tc>
                <w:tcPr>
                  <w:tcW w:w="618" w:type="dxa"/>
                  <w:shd w:val="clear" w:color="auto" w:fill="auto"/>
                </w:tcPr>
                <w:p w:rsidR="00FC3DFD" w:rsidRPr="00761B7F" w:rsidRDefault="00FC3DFD" w:rsidP="00FC3DFD">
                  <w:pPr>
                    <w:jc w:val="center"/>
                    <w:rPr>
                      <w:sz w:val="20"/>
                      <w:szCs w:val="20"/>
                    </w:rPr>
                  </w:pPr>
                  <w:r w:rsidRPr="00761B7F">
                    <w:rPr>
                      <w:sz w:val="20"/>
                      <w:szCs w:val="20"/>
                    </w:rPr>
                    <w:t>№ п/п</w:t>
                  </w:r>
                </w:p>
              </w:tc>
              <w:tc>
                <w:tcPr>
                  <w:tcW w:w="2939" w:type="dxa"/>
                </w:tcPr>
                <w:p w:rsidR="00FC3DFD" w:rsidRPr="00761B7F" w:rsidRDefault="00FC3DFD" w:rsidP="00FC3DFD">
                  <w:pPr>
                    <w:ind w:left="-57" w:right="-57"/>
                    <w:jc w:val="center"/>
                    <w:rPr>
                      <w:b/>
                      <w:sz w:val="20"/>
                      <w:szCs w:val="20"/>
                      <w:lang w:eastAsia="en-US"/>
                    </w:rPr>
                  </w:pPr>
                  <w:r w:rsidRPr="00761B7F">
                    <w:rPr>
                      <w:b/>
                      <w:sz w:val="20"/>
                      <w:szCs w:val="20"/>
                      <w:lang w:eastAsia="en-US"/>
                    </w:rPr>
                    <w:t>Наименование товара</w:t>
                  </w:r>
                </w:p>
              </w:tc>
              <w:tc>
                <w:tcPr>
                  <w:tcW w:w="1418" w:type="dxa"/>
                  <w:shd w:val="clear" w:color="auto" w:fill="auto"/>
                </w:tcPr>
                <w:p w:rsidR="00FC3DFD" w:rsidRPr="00761B7F" w:rsidRDefault="00FC3DFD" w:rsidP="00FC3DFD">
                  <w:pPr>
                    <w:jc w:val="center"/>
                    <w:rPr>
                      <w:sz w:val="20"/>
                      <w:szCs w:val="20"/>
                    </w:rPr>
                  </w:pPr>
                  <w:r w:rsidRPr="00761B7F">
                    <w:rPr>
                      <w:sz w:val="20"/>
                      <w:szCs w:val="20"/>
                    </w:rPr>
                    <w:t>Единица измерения</w:t>
                  </w:r>
                </w:p>
              </w:tc>
              <w:tc>
                <w:tcPr>
                  <w:tcW w:w="1134" w:type="dxa"/>
                  <w:shd w:val="clear" w:color="auto" w:fill="auto"/>
                </w:tcPr>
                <w:p w:rsidR="00FC3DFD" w:rsidRPr="00761B7F" w:rsidRDefault="00FC3DFD" w:rsidP="00FC3DFD">
                  <w:pPr>
                    <w:jc w:val="center"/>
                    <w:rPr>
                      <w:sz w:val="20"/>
                      <w:szCs w:val="20"/>
                    </w:rPr>
                  </w:pPr>
                  <w:r w:rsidRPr="00761B7F">
                    <w:rPr>
                      <w:sz w:val="20"/>
                      <w:szCs w:val="20"/>
                    </w:rPr>
                    <w:t xml:space="preserve">Количество </w:t>
                  </w:r>
                </w:p>
              </w:tc>
            </w:tr>
            <w:tr w:rsidR="00FC3DFD" w:rsidRPr="00761B7F" w:rsidTr="00FC3DFD">
              <w:trPr>
                <w:trHeight w:val="241"/>
              </w:trPr>
              <w:tc>
                <w:tcPr>
                  <w:tcW w:w="618" w:type="dxa"/>
                  <w:shd w:val="clear" w:color="auto" w:fill="auto"/>
                  <w:vAlign w:val="center"/>
                </w:tcPr>
                <w:p w:rsidR="00FC3DFD" w:rsidRPr="00761B7F" w:rsidRDefault="00FC3DFD" w:rsidP="00FC3DFD">
                  <w:pPr>
                    <w:jc w:val="center"/>
                    <w:rPr>
                      <w:sz w:val="20"/>
                      <w:szCs w:val="20"/>
                    </w:rPr>
                  </w:pPr>
                  <w:r>
                    <w:rPr>
                      <w:sz w:val="20"/>
                      <w:szCs w:val="20"/>
                    </w:rPr>
                    <w:t>1</w:t>
                  </w:r>
                </w:p>
              </w:tc>
              <w:tc>
                <w:tcPr>
                  <w:tcW w:w="2939" w:type="dxa"/>
                  <w:tcBorders>
                    <w:top w:val="single" w:sz="4" w:space="0" w:color="993300"/>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водогазопроводная 15 мм x 2.8 мм</w:t>
                  </w:r>
                </w:p>
              </w:tc>
              <w:tc>
                <w:tcPr>
                  <w:tcW w:w="1418" w:type="dxa"/>
                  <w:tcBorders>
                    <w:top w:val="single" w:sz="4" w:space="0" w:color="993300"/>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single" w:sz="4" w:space="0" w:color="993300"/>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0.1</w:t>
                  </w:r>
                </w:p>
              </w:tc>
            </w:tr>
            <w:tr w:rsidR="00FC3DFD" w:rsidRPr="00761B7F" w:rsidTr="00FC3DFD">
              <w:trPr>
                <w:trHeight w:val="241"/>
              </w:trPr>
              <w:tc>
                <w:tcPr>
                  <w:tcW w:w="618" w:type="dxa"/>
                  <w:shd w:val="clear" w:color="auto" w:fill="auto"/>
                  <w:vAlign w:val="center"/>
                </w:tcPr>
                <w:p w:rsidR="00FC3DFD" w:rsidRPr="00761B7F" w:rsidRDefault="00FC3DFD" w:rsidP="00FC3DFD">
                  <w:pPr>
                    <w:jc w:val="center"/>
                    <w:rPr>
                      <w:sz w:val="20"/>
                      <w:szCs w:val="20"/>
                    </w:rPr>
                  </w:pPr>
                  <w:r>
                    <w:rPr>
                      <w:sz w:val="20"/>
                      <w:szCs w:val="20"/>
                    </w:rPr>
                    <w:t>2</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водогазопроводная 25ммx2.8мм ГОСТ 3262-75</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0.113</w:t>
                  </w:r>
                </w:p>
              </w:tc>
            </w:tr>
            <w:tr w:rsidR="00FC3DFD" w:rsidRPr="00761B7F" w:rsidTr="00FC3DFD">
              <w:trPr>
                <w:trHeight w:val="241"/>
              </w:trPr>
              <w:tc>
                <w:tcPr>
                  <w:tcW w:w="618" w:type="dxa"/>
                  <w:shd w:val="clear" w:color="auto" w:fill="auto"/>
                  <w:vAlign w:val="center"/>
                </w:tcPr>
                <w:p w:rsidR="00FC3DFD" w:rsidRPr="00761B7F" w:rsidRDefault="00FC3DFD" w:rsidP="00FC3DFD">
                  <w:pPr>
                    <w:jc w:val="center"/>
                    <w:rPr>
                      <w:sz w:val="20"/>
                      <w:szCs w:val="20"/>
                    </w:rPr>
                  </w:pPr>
                  <w:r>
                    <w:rPr>
                      <w:sz w:val="20"/>
                      <w:szCs w:val="20"/>
                    </w:rPr>
                    <w:t>3</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водогазопроводная 50ммx3.5мм ГОСТ 3262-75</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0.23</w:t>
                  </w:r>
                </w:p>
              </w:tc>
            </w:tr>
            <w:tr w:rsidR="00FC3DFD" w:rsidRPr="00761B7F" w:rsidTr="00FC3DFD">
              <w:trPr>
                <w:trHeight w:val="241"/>
              </w:trPr>
              <w:tc>
                <w:tcPr>
                  <w:tcW w:w="618" w:type="dxa"/>
                  <w:shd w:val="clear" w:color="auto" w:fill="auto"/>
                  <w:vAlign w:val="center"/>
                </w:tcPr>
                <w:p w:rsidR="00FC3DFD" w:rsidRPr="00761B7F" w:rsidRDefault="00FC3DFD" w:rsidP="00FC3DFD">
                  <w:pPr>
                    <w:jc w:val="center"/>
                    <w:rPr>
                      <w:sz w:val="20"/>
                      <w:szCs w:val="20"/>
                    </w:rPr>
                  </w:pPr>
                  <w:r>
                    <w:rPr>
                      <w:sz w:val="20"/>
                      <w:szCs w:val="20"/>
                    </w:rPr>
                    <w:t>4</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D57х3.5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0.35</w:t>
                  </w:r>
                </w:p>
              </w:tc>
            </w:tr>
            <w:tr w:rsidR="00FC3DFD" w:rsidRPr="00761B7F" w:rsidTr="00FC3DFD">
              <w:trPr>
                <w:trHeight w:val="241"/>
              </w:trPr>
              <w:tc>
                <w:tcPr>
                  <w:tcW w:w="618" w:type="dxa"/>
                  <w:shd w:val="clear" w:color="auto" w:fill="auto"/>
                  <w:vAlign w:val="center"/>
                </w:tcPr>
                <w:p w:rsidR="00FC3DFD" w:rsidRPr="00761B7F" w:rsidRDefault="00FC3DFD" w:rsidP="00FC3DFD">
                  <w:pPr>
                    <w:jc w:val="center"/>
                    <w:rPr>
                      <w:sz w:val="20"/>
                      <w:szCs w:val="20"/>
                    </w:rPr>
                  </w:pPr>
                  <w:r>
                    <w:rPr>
                      <w:sz w:val="20"/>
                      <w:szCs w:val="20"/>
                    </w:rPr>
                    <w:t>5</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D102х4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0.12</w:t>
                  </w:r>
                </w:p>
              </w:tc>
            </w:tr>
            <w:tr w:rsidR="00FC3DFD" w:rsidRPr="00761B7F" w:rsidTr="00FC3DFD">
              <w:trPr>
                <w:trHeight w:val="241"/>
              </w:trPr>
              <w:tc>
                <w:tcPr>
                  <w:tcW w:w="618" w:type="dxa"/>
                  <w:shd w:val="clear" w:color="auto" w:fill="auto"/>
                  <w:vAlign w:val="center"/>
                </w:tcPr>
                <w:p w:rsidR="00FC3DFD" w:rsidRPr="00761B7F" w:rsidRDefault="00FC3DFD" w:rsidP="00FC3DFD">
                  <w:pPr>
                    <w:jc w:val="center"/>
                    <w:rPr>
                      <w:sz w:val="20"/>
                      <w:szCs w:val="20"/>
                    </w:rPr>
                  </w:pPr>
                  <w:r>
                    <w:rPr>
                      <w:sz w:val="20"/>
                      <w:szCs w:val="20"/>
                    </w:rPr>
                    <w:t>6</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D108х4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7</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D114х4.5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0.25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8</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D133х4,5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0.15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9</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D159х4.5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0.85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10</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D219х6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1.12</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11</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электросварная прямошовная D57х3.5</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0.45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12</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электросварная прямошовная D102х4 ГОСТ 10704-91</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0.25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13</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D108х4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0.48</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14</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электросварная прямошовная D114х4 ГОСТ 10704-91</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0.55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t>15</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бесшовная горячедеформированная D133х4,5 ГОСТ 8732-78</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0.35</w:t>
                  </w:r>
                </w:p>
              </w:tc>
            </w:tr>
            <w:tr w:rsidR="00FC3DFD" w:rsidRPr="00761B7F" w:rsidTr="00FC3DFD">
              <w:trPr>
                <w:trHeight w:val="241"/>
              </w:trPr>
              <w:tc>
                <w:tcPr>
                  <w:tcW w:w="618" w:type="dxa"/>
                  <w:shd w:val="clear" w:color="auto" w:fill="auto"/>
                  <w:vAlign w:val="center"/>
                </w:tcPr>
                <w:p w:rsidR="00FC3DFD" w:rsidRDefault="00FC3DFD" w:rsidP="00FC3DFD">
                  <w:pPr>
                    <w:jc w:val="center"/>
                    <w:rPr>
                      <w:sz w:val="20"/>
                      <w:szCs w:val="20"/>
                    </w:rPr>
                  </w:pPr>
                  <w:r>
                    <w:rPr>
                      <w:sz w:val="20"/>
                      <w:szCs w:val="20"/>
                    </w:rPr>
                    <w:lastRenderedPageBreak/>
                    <w:t>16</w:t>
                  </w:r>
                </w:p>
              </w:tc>
              <w:tc>
                <w:tcPr>
                  <w:tcW w:w="2939"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Труба стальная электросварная прямошовная D159х4.5 ГОСТ 10704-91</w:t>
                  </w:r>
                </w:p>
              </w:tc>
              <w:tc>
                <w:tcPr>
                  <w:tcW w:w="1418"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rPr>
                      <w:rFonts w:ascii="Arial" w:hAnsi="Arial" w:cs="Arial"/>
                      <w:color w:val="000000"/>
                      <w:sz w:val="16"/>
                      <w:szCs w:val="16"/>
                    </w:rPr>
                  </w:pPr>
                  <w:r>
                    <w:rPr>
                      <w:rFonts w:ascii="Arial" w:hAnsi="Arial" w:cs="Arial"/>
                      <w:color w:val="000000"/>
                      <w:sz w:val="16"/>
                      <w:szCs w:val="16"/>
                    </w:rPr>
                    <w:t>Тонна; метрическая т</w:t>
                  </w:r>
                </w:p>
              </w:tc>
              <w:tc>
                <w:tcPr>
                  <w:tcW w:w="1134" w:type="dxa"/>
                  <w:tcBorders>
                    <w:top w:val="nil"/>
                    <w:left w:val="single" w:sz="4" w:space="0" w:color="993300"/>
                    <w:bottom w:val="single" w:sz="4" w:space="0" w:color="993300"/>
                    <w:right w:val="single" w:sz="4" w:space="0" w:color="993300"/>
                  </w:tcBorders>
                  <w:shd w:val="clear" w:color="000000" w:fill="FFFFFF"/>
                </w:tcPr>
                <w:p w:rsidR="00FC3DFD" w:rsidRDefault="00FC3DFD" w:rsidP="00FC3DFD">
                  <w:pPr>
                    <w:jc w:val="right"/>
                    <w:rPr>
                      <w:rFonts w:ascii="Arial" w:hAnsi="Arial" w:cs="Arial"/>
                      <w:color w:val="000000"/>
                      <w:sz w:val="16"/>
                      <w:szCs w:val="16"/>
                    </w:rPr>
                  </w:pPr>
                  <w:r>
                    <w:rPr>
                      <w:rFonts w:ascii="Arial" w:hAnsi="Arial" w:cs="Arial"/>
                      <w:color w:val="000000"/>
                      <w:sz w:val="16"/>
                      <w:szCs w:val="16"/>
                    </w:rPr>
                    <w:t>0.6</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A17ECF">
              <w:rPr>
                <w:sz w:val="20"/>
                <w:szCs w:val="20"/>
              </w:rPr>
              <w:t>В течение 15</w:t>
            </w:r>
            <w:r w:rsidR="0059057B" w:rsidRPr="009706C8">
              <w:rPr>
                <w:sz w:val="20"/>
                <w:szCs w:val="20"/>
              </w:rPr>
              <w:t xml:space="preserve"> календарных дней с даты подписания Договора</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4D42BE">
        <w:trPr>
          <w:trHeight w:val="1446"/>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126"/>
              <w:gridCol w:w="3402"/>
              <w:gridCol w:w="851"/>
            </w:tblGrid>
            <w:tr w:rsidR="004F501A" w:rsidRPr="00461C9E" w:rsidTr="004F501A">
              <w:trPr>
                <w:trHeight w:val="668"/>
              </w:trPr>
              <w:tc>
                <w:tcPr>
                  <w:tcW w:w="454" w:type="dxa"/>
                  <w:shd w:val="clear" w:color="auto" w:fill="auto"/>
                </w:tcPr>
                <w:p w:rsidR="004F501A" w:rsidRPr="00461C9E" w:rsidRDefault="004F501A" w:rsidP="00261DAC">
                  <w:pPr>
                    <w:ind w:left="-57" w:right="-57"/>
                    <w:jc w:val="center"/>
                    <w:rPr>
                      <w:sz w:val="12"/>
                      <w:szCs w:val="12"/>
                    </w:rPr>
                  </w:pPr>
                  <w:r w:rsidRPr="00461C9E">
                    <w:rPr>
                      <w:sz w:val="12"/>
                      <w:szCs w:val="12"/>
                    </w:rPr>
                    <w:t>№ п/п</w:t>
                  </w:r>
                </w:p>
              </w:tc>
              <w:tc>
                <w:tcPr>
                  <w:tcW w:w="2126" w:type="dxa"/>
                  <w:shd w:val="clear" w:color="auto" w:fill="auto"/>
                </w:tcPr>
                <w:p w:rsidR="004F501A" w:rsidRPr="00461C9E" w:rsidRDefault="004F501A" w:rsidP="00261DAC">
                  <w:pPr>
                    <w:ind w:left="-57" w:right="-57"/>
                    <w:jc w:val="center"/>
                    <w:rPr>
                      <w:sz w:val="12"/>
                      <w:szCs w:val="12"/>
                    </w:rPr>
                  </w:pPr>
                  <w:r w:rsidRPr="00461C9E">
                    <w:rPr>
                      <w:sz w:val="12"/>
                      <w:szCs w:val="12"/>
                    </w:rPr>
                    <w:t>Наименование товара</w:t>
                  </w:r>
                </w:p>
              </w:tc>
              <w:tc>
                <w:tcPr>
                  <w:tcW w:w="3402" w:type="dxa"/>
                  <w:shd w:val="clear" w:color="auto" w:fill="auto"/>
                </w:tcPr>
                <w:p w:rsidR="004F501A" w:rsidRPr="00461C9E" w:rsidRDefault="004F501A" w:rsidP="00261DAC">
                  <w:pPr>
                    <w:ind w:left="-57" w:right="-57"/>
                    <w:jc w:val="center"/>
                    <w:rPr>
                      <w:sz w:val="12"/>
                      <w:szCs w:val="12"/>
                    </w:rPr>
                  </w:pPr>
                  <w:r w:rsidRPr="00461C9E">
                    <w:rPr>
                      <w:sz w:val="12"/>
                      <w:szCs w:val="12"/>
                    </w:rPr>
                    <w:t>Требования к качественным, техническим, функциональным характеристикам (потребительским свойствам) товара</w:t>
                  </w:r>
                </w:p>
              </w:tc>
              <w:tc>
                <w:tcPr>
                  <w:tcW w:w="851" w:type="dxa"/>
                  <w:shd w:val="clear" w:color="auto" w:fill="auto"/>
                </w:tcPr>
                <w:p w:rsidR="004F501A" w:rsidRPr="00461C9E" w:rsidRDefault="004F501A" w:rsidP="00261DAC">
                  <w:pPr>
                    <w:ind w:left="-57" w:right="-57"/>
                    <w:jc w:val="center"/>
                    <w:rPr>
                      <w:sz w:val="12"/>
                      <w:szCs w:val="12"/>
                    </w:rPr>
                  </w:pPr>
                  <w:r w:rsidRPr="00461C9E">
                    <w:rPr>
                      <w:sz w:val="12"/>
                      <w:szCs w:val="12"/>
                    </w:rPr>
                    <w:t>Допустимость аналогов</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sidRPr="00461C9E">
                    <w:rPr>
                      <w:sz w:val="12"/>
                      <w:szCs w:val="12"/>
                    </w:rPr>
                    <w:t>1</w:t>
                  </w:r>
                </w:p>
              </w:tc>
              <w:tc>
                <w:tcPr>
                  <w:tcW w:w="2126" w:type="dxa"/>
                  <w:tcBorders>
                    <w:top w:val="single" w:sz="4" w:space="0" w:color="auto"/>
                    <w:left w:val="single" w:sz="4" w:space="0" w:color="993300"/>
                    <w:bottom w:val="single" w:sz="4" w:space="0" w:color="auto"/>
                    <w:right w:val="single" w:sz="4" w:space="0" w:color="993300"/>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водогазопроводная 15 мм x 2.8 мм</w:t>
                  </w:r>
                </w:p>
              </w:tc>
              <w:tc>
                <w:tcPr>
                  <w:tcW w:w="3402" w:type="dxa"/>
                  <w:tcBorders>
                    <w:top w:val="single" w:sz="4" w:space="0" w:color="993300"/>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по ГОСТ 3262 черные обыкновенные, марка стали в соответствии с ГОСТ3262, длина трубы по заводскому стандарту.</w:t>
                  </w:r>
                  <w:r>
                    <w:rPr>
                      <w:rFonts w:ascii="Arial" w:hAnsi="Arial" w:cs="Arial"/>
                      <w:color w:val="000000"/>
                      <w:sz w:val="16"/>
                      <w:szCs w:val="16"/>
                    </w:rPr>
                    <w:br/>
                    <w:t>Требования к сертификату (паспорту) на водогазопроводную трубу.</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3262-75 (применять для газопроводов низкого давления согласно СНИП 2.04.08-87*).</w:t>
                  </w:r>
                  <w:r>
                    <w:rPr>
                      <w:rFonts w:ascii="Arial" w:hAnsi="Arial" w:cs="Arial"/>
                      <w:color w:val="000000"/>
                      <w:sz w:val="16"/>
                      <w:szCs w:val="16"/>
                    </w:rPr>
                    <w:br/>
                    <w:t>3. Наименование трубы: водогазопроводная.</w:t>
                  </w:r>
                  <w:r>
                    <w:rPr>
                      <w:rFonts w:ascii="Arial" w:hAnsi="Arial" w:cs="Arial"/>
                      <w:color w:val="000000"/>
                      <w:sz w:val="16"/>
                      <w:szCs w:val="16"/>
                    </w:rPr>
                    <w:br/>
                    <w:t>4. Условный проход и толщина стенки.</w:t>
                  </w:r>
                  <w:r>
                    <w:rPr>
                      <w:rFonts w:ascii="Arial" w:hAnsi="Arial" w:cs="Arial"/>
                      <w:color w:val="000000"/>
                      <w:sz w:val="16"/>
                      <w:szCs w:val="16"/>
                    </w:rPr>
                    <w:br/>
                    <w:t>5. Марка стали по ГОСТ 380-88: Ст1, Ст2, Ст3 категорий 1,2,3 групп А, Б, В из спокойной (сп), полуспокойной (пс), кипящей (кп).</w:t>
                  </w:r>
                  <w:r>
                    <w:rPr>
                      <w:rFonts w:ascii="Arial" w:hAnsi="Arial" w:cs="Arial"/>
                      <w:color w:val="000000"/>
                      <w:sz w:val="16"/>
                      <w:szCs w:val="16"/>
                    </w:rPr>
                    <w:br/>
                    <w:t>Например : Бст2кп2 – кипящая сталь марки 2, группы Б, категории 2.</w:t>
                  </w:r>
                  <w:r>
                    <w:rPr>
                      <w:rFonts w:ascii="Arial" w:hAnsi="Arial" w:cs="Arial"/>
                      <w:color w:val="000000"/>
                      <w:sz w:val="16"/>
                      <w:szCs w:val="16"/>
                    </w:rPr>
                    <w:br/>
                    <w:t>6. Хим. состав должен быть нормирован и соответствовать ГОСТ 380-88.</w:t>
                  </w:r>
                  <w:r>
                    <w:rPr>
                      <w:rFonts w:ascii="Arial" w:hAnsi="Arial" w:cs="Arial"/>
                      <w:color w:val="000000"/>
                      <w:sz w:val="16"/>
                      <w:szCs w:val="16"/>
                    </w:rPr>
                    <w:br/>
                    <w:t>7. Испытательное гидравлическое давление гарантируется (п.3.5 ГОСТ 3262-75).</w:t>
                  </w:r>
                  <w:r>
                    <w:rPr>
                      <w:rFonts w:ascii="Arial" w:hAnsi="Arial" w:cs="Arial"/>
                      <w:color w:val="000000"/>
                      <w:sz w:val="16"/>
                      <w:szCs w:val="16"/>
                    </w:rPr>
                    <w:br/>
                    <w:t>8. Трубы подвергнуты 100% контролю сварного шва неразрушающими методами (п.3.5 ГОСТ 3262-75).</w:t>
                  </w:r>
                  <w:r>
                    <w:rPr>
                      <w:rFonts w:ascii="Arial" w:hAnsi="Arial" w:cs="Arial"/>
                      <w:color w:val="000000"/>
                      <w:sz w:val="16"/>
                      <w:szCs w:val="16"/>
                    </w:rPr>
                    <w:br/>
                    <w:t>9. Завод изготовитель.</w:t>
                  </w:r>
                  <w:r>
                    <w:rPr>
                      <w:rFonts w:ascii="Arial" w:hAnsi="Arial" w:cs="Arial"/>
                      <w:color w:val="000000"/>
                      <w:sz w:val="16"/>
                      <w:szCs w:val="16"/>
                    </w:rPr>
                    <w:br/>
                    <w:t>10. Подпись и печать ОТК.</w:t>
                  </w:r>
                  <w:r>
                    <w:rPr>
                      <w:rFonts w:ascii="Arial" w:hAnsi="Arial" w:cs="Arial"/>
                      <w:color w:val="000000"/>
                      <w:sz w:val="16"/>
                      <w:szCs w:val="16"/>
                    </w:rPr>
                    <w:br/>
                    <w:t>11. Должны быть нормированы механические свойства основного металла и сварного шва, то есть указаны: временное сопротивление разрыву; предел текучести; относительное удлинение. Параметры механических свойств должны соответствовать марке стали.</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sidRPr="00461C9E">
                    <w:rPr>
                      <w:sz w:val="12"/>
                      <w:szCs w:val="12"/>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водогазопроводная 25ммx2.8мм ГОСТ 3262-75</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по ГОСТ 3262 черные обыкновенные, марка стали в соответствии с ГОСТ3262, длина трубы по заводскому стандарту.</w:t>
                  </w:r>
                  <w:r>
                    <w:rPr>
                      <w:rFonts w:ascii="Arial" w:hAnsi="Arial" w:cs="Arial"/>
                      <w:color w:val="000000"/>
                      <w:sz w:val="16"/>
                      <w:szCs w:val="16"/>
                    </w:rPr>
                    <w:br/>
                    <w:t>Требования к сертификату (паспорту) на водогазопроводную трубу.</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3262-75 (применять для газопроводов низкого давления согласно СНИП 2.04.08-87*).</w:t>
                  </w:r>
                  <w:r>
                    <w:rPr>
                      <w:rFonts w:ascii="Arial" w:hAnsi="Arial" w:cs="Arial"/>
                      <w:color w:val="000000"/>
                      <w:sz w:val="16"/>
                      <w:szCs w:val="16"/>
                    </w:rPr>
                    <w:br/>
                    <w:t>3. Наименование трубы: водогазопроводная.</w:t>
                  </w:r>
                  <w:r>
                    <w:rPr>
                      <w:rFonts w:ascii="Arial" w:hAnsi="Arial" w:cs="Arial"/>
                      <w:color w:val="000000"/>
                      <w:sz w:val="16"/>
                      <w:szCs w:val="16"/>
                    </w:rPr>
                    <w:br/>
                    <w:t>4. Условный проход и толщина стенки.</w:t>
                  </w:r>
                  <w:r>
                    <w:rPr>
                      <w:rFonts w:ascii="Arial" w:hAnsi="Arial" w:cs="Arial"/>
                      <w:color w:val="000000"/>
                      <w:sz w:val="16"/>
                      <w:szCs w:val="16"/>
                    </w:rPr>
                    <w:br/>
                  </w:r>
                  <w:r>
                    <w:rPr>
                      <w:rFonts w:ascii="Arial" w:hAnsi="Arial" w:cs="Arial"/>
                      <w:color w:val="000000"/>
                      <w:sz w:val="16"/>
                      <w:szCs w:val="16"/>
                    </w:rPr>
                    <w:lastRenderedPageBreak/>
                    <w:t>5. Марка стали по ГОСТ 380-88: Ст1, Ст2, Ст3 категорий 1,2,3 групп А, Б, В из спокойной (сп), полуспокойной (пс), кипящей (кп).</w:t>
                  </w:r>
                  <w:r>
                    <w:rPr>
                      <w:rFonts w:ascii="Arial" w:hAnsi="Arial" w:cs="Arial"/>
                      <w:color w:val="000000"/>
                      <w:sz w:val="16"/>
                      <w:szCs w:val="16"/>
                    </w:rPr>
                    <w:br/>
                    <w:t>Например : Бст2кп2 – кипящая сталь марки 2, группы Б, категории 2.</w:t>
                  </w:r>
                  <w:r>
                    <w:rPr>
                      <w:rFonts w:ascii="Arial" w:hAnsi="Arial" w:cs="Arial"/>
                      <w:color w:val="000000"/>
                      <w:sz w:val="16"/>
                      <w:szCs w:val="16"/>
                    </w:rPr>
                    <w:br/>
                    <w:t>6. Хим. состав должен быть нормирован и соответствовать ГОСТ 380-88.</w:t>
                  </w:r>
                  <w:r>
                    <w:rPr>
                      <w:rFonts w:ascii="Arial" w:hAnsi="Arial" w:cs="Arial"/>
                      <w:color w:val="000000"/>
                      <w:sz w:val="16"/>
                      <w:szCs w:val="16"/>
                    </w:rPr>
                    <w:br/>
                    <w:t>7. Испытательное гидравлическое давление гарантируется (п.3.5 ГОСТ 3262-75).</w:t>
                  </w:r>
                  <w:r>
                    <w:rPr>
                      <w:rFonts w:ascii="Arial" w:hAnsi="Arial" w:cs="Arial"/>
                      <w:color w:val="000000"/>
                      <w:sz w:val="16"/>
                      <w:szCs w:val="16"/>
                    </w:rPr>
                    <w:br/>
                    <w:t>8. Трубы подвергнуты 100% контролю сварного шва неразрушающими методами (п.3.5 ГОСТ 3262-75).</w:t>
                  </w:r>
                  <w:r>
                    <w:rPr>
                      <w:rFonts w:ascii="Arial" w:hAnsi="Arial" w:cs="Arial"/>
                      <w:color w:val="000000"/>
                      <w:sz w:val="16"/>
                      <w:szCs w:val="16"/>
                    </w:rPr>
                    <w:br/>
                    <w:t>9. Завод изготовитель.</w:t>
                  </w:r>
                  <w:r>
                    <w:rPr>
                      <w:rFonts w:ascii="Arial" w:hAnsi="Arial" w:cs="Arial"/>
                      <w:color w:val="000000"/>
                      <w:sz w:val="16"/>
                      <w:szCs w:val="16"/>
                    </w:rPr>
                    <w:br/>
                    <w:t>10. Подпись и печать ОТК.</w:t>
                  </w:r>
                  <w:r>
                    <w:rPr>
                      <w:rFonts w:ascii="Arial" w:hAnsi="Arial" w:cs="Arial"/>
                      <w:color w:val="000000"/>
                      <w:sz w:val="16"/>
                      <w:szCs w:val="16"/>
                    </w:rPr>
                    <w:br/>
                    <w:t>11. Должны быть нормированы механические свойства основного металла и сварного шва, то есть указаны: временное сопротивление разрыву; предел текучести; относительное удлинение. Параметры механических свойств должны соответствовать марке стали.</w:t>
                  </w:r>
                  <w:r>
                    <w:rPr>
                      <w:rFonts w:ascii="Arial" w:hAnsi="Arial" w:cs="Arial"/>
                      <w:color w:val="000000"/>
                      <w:sz w:val="16"/>
                      <w:szCs w:val="16"/>
                    </w:rPr>
                    <w:br/>
                    <w:t>12. Печать продавца.</w:t>
                  </w:r>
                </w:p>
              </w:tc>
              <w:tc>
                <w:tcPr>
                  <w:tcW w:w="851" w:type="dxa"/>
                  <w:tcBorders>
                    <w:top w:val="nil"/>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sidRPr="00461C9E">
                    <w:rPr>
                      <w:sz w:val="12"/>
                      <w:szCs w:val="12"/>
                    </w:rPr>
                    <w:t>3</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водогазопроводная 50ммx3.5мм ГОСТ 3262-75</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по ГОСТ 3262 черные обыкновенные, марка стали в соответствии с ГОСТ3262, длина трубы по заводскому стандарту.</w:t>
                  </w:r>
                  <w:r>
                    <w:rPr>
                      <w:rFonts w:ascii="Arial" w:hAnsi="Arial" w:cs="Arial"/>
                      <w:color w:val="000000"/>
                      <w:sz w:val="16"/>
                      <w:szCs w:val="16"/>
                    </w:rPr>
                    <w:br/>
                    <w:t>Требования к сертификату (паспорту) на водогазопроводную трубу.</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3262-75 (применять для газопроводов низкого давления согласно СНИП 2.04.08-87*).</w:t>
                  </w:r>
                  <w:r>
                    <w:rPr>
                      <w:rFonts w:ascii="Arial" w:hAnsi="Arial" w:cs="Arial"/>
                      <w:color w:val="000000"/>
                      <w:sz w:val="16"/>
                      <w:szCs w:val="16"/>
                    </w:rPr>
                    <w:br/>
                    <w:t>3. Наименование трубы: водогазопроводная.</w:t>
                  </w:r>
                  <w:r>
                    <w:rPr>
                      <w:rFonts w:ascii="Arial" w:hAnsi="Arial" w:cs="Arial"/>
                      <w:color w:val="000000"/>
                      <w:sz w:val="16"/>
                      <w:szCs w:val="16"/>
                    </w:rPr>
                    <w:br/>
                    <w:t>4. Условный проход и толщина стенки.</w:t>
                  </w:r>
                  <w:r>
                    <w:rPr>
                      <w:rFonts w:ascii="Arial" w:hAnsi="Arial" w:cs="Arial"/>
                      <w:color w:val="000000"/>
                      <w:sz w:val="16"/>
                      <w:szCs w:val="16"/>
                    </w:rPr>
                    <w:br/>
                    <w:t>5. Марка стали по ГОСТ 380-88: Ст1, Ст2, Ст3 категорий 1,2,3 групп А, Б, В из спокойной (сп), полуспокойной (пс), кипящей (кп).</w:t>
                  </w:r>
                  <w:r>
                    <w:rPr>
                      <w:rFonts w:ascii="Arial" w:hAnsi="Arial" w:cs="Arial"/>
                      <w:color w:val="000000"/>
                      <w:sz w:val="16"/>
                      <w:szCs w:val="16"/>
                    </w:rPr>
                    <w:br/>
                    <w:t>Например : Бст2кп2 – кипящая сталь марки 2, группы Б, категории 2.</w:t>
                  </w:r>
                  <w:r>
                    <w:rPr>
                      <w:rFonts w:ascii="Arial" w:hAnsi="Arial" w:cs="Arial"/>
                      <w:color w:val="000000"/>
                      <w:sz w:val="16"/>
                      <w:szCs w:val="16"/>
                    </w:rPr>
                    <w:br/>
                    <w:t>6. Хим. состав должен быть нормирован и соответствовать ГОСТ 380-88.</w:t>
                  </w:r>
                  <w:r>
                    <w:rPr>
                      <w:rFonts w:ascii="Arial" w:hAnsi="Arial" w:cs="Arial"/>
                      <w:color w:val="000000"/>
                      <w:sz w:val="16"/>
                      <w:szCs w:val="16"/>
                    </w:rPr>
                    <w:br/>
                    <w:t>7. Испытательное гидравлическое давление гарантируется (п.3.5 ГОСТ 3262-75).</w:t>
                  </w:r>
                  <w:r>
                    <w:rPr>
                      <w:rFonts w:ascii="Arial" w:hAnsi="Arial" w:cs="Arial"/>
                      <w:color w:val="000000"/>
                      <w:sz w:val="16"/>
                      <w:szCs w:val="16"/>
                    </w:rPr>
                    <w:br/>
                    <w:t>8. Трубы подвергнуты 100% контролю сварного шва неразрушающими методами (п.3.5 ГОСТ 3262-75).</w:t>
                  </w:r>
                  <w:r>
                    <w:rPr>
                      <w:rFonts w:ascii="Arial" w:hAnsi="Arial" w:cs="Arial"/>
                      <w:color w:val="000000"/>
                      <w:sz w:val="16"/>
                      <w:szCs w:val="16"/>
                    </w:rPr>
                    <w:br/>
                    <w:t>9. Завод изготовитель.</w:t>
                  </w:r>
                  <w:r>
                    <w:rPr>
                      <w:rFonts w:ascii="Arial" w:hAnsi="Arial" w:cs="Arial"/>
                      <w:color w:val="000000"/>
                      <w:sz w:val="16"/>
                      <w:szCs w:val="16"/>
                    </w:rPr>
                    <w:br/>
                    <w:t>10. Подпись и печать ОТК.</w:t>
                  </w:r>
                  <w:r>
                    <w:rPr>
                      <w:rFonts w:ascii="Arial" w:hAnsi="Arial" w:cs="Arial"/>
                      <w:color w:val="000000"/>
                      <w:sz w:val="16"/>
                      <w:szCs w:val="16"/>
                    </w:rPr>
                    <w:br/>
                    <w:t>11. Должны быть нормированы механические свойства основного металла и сварного шва, то есть указаны: временное сопротивление разрыву; предел текучести; относительное удлинение. Параметры механических свойств должны соответствовать марке стали.</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sidRPr="00461C9E">
                    <w:rPr>
                      <w:sz w:val="12"/>
                      <w:szCs w:val="12"/>
                    </w:rPr>
                    <w:t>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D57х3.5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8732-78 «Сортамент», ГОСТ 8731-74 «Технические требования» группа В.</w:t>
                  </w:r>
                  <w:r>
                    <w:rPr>
                      <w:rFonts w:ascii="Arial" w:hAnsi="Arial" w:cs="Arial"/>
                      <w:color w:val="000000"/>
                      <w:sz w:val="16"/>
                      <w:szCs w:val="16"/>
                    </w:rPr>
                    <w:br/>
                    <w:t xml:space="preserve">3. Наименование трубы: трубы стальные </w:t>
                  </w:r>
                  <w:r>
                    <w:rPr>
                      <w:rFonts w:ascii="Arial" w:hAnsi="Arial" w:cs="Arial"/>
                      <w:color w:val="000000"/>
                      <w:sz w:val="16"/>
                      <w:szCs w:val="16"/>
                    </w:rPr>
                    <w:lastRenderedPageBreak/>
                    <w:t>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sidRPr="00461C9E">
                    <w:rPr>
                      <w:sz w:val="12"/>
                      <w:szCs w:val="12"/>
                    </w:rPr>
                    <w:t>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D102х4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8732-78 «Сортамент», ГОСТ 8731-74 «Технические требования» группа В.</w:t>
                  </w:r>
                  <w:r>
                    <w:rPr>
                      <w:rFonts w:ascii="Arial" w:hAnsi="Arial" w:cs="Arial"/>
                      <w:color w:val="000000"/>
                      <w:sz w:val="16"/>
                      <w:szCs w:val="16"/>
                    </w:rPr>
                    <w:br/>
                    <w:t>3. Наименование трубы: трубы стальные 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sidRPr="00461C9E">
                    <w:rPr>
                      <w:sz w:val="12"/>
                      <w:szCs w:val="12"/>
                    </w:rPr>
                    <w:t>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D108х4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 xml:space="preserve">2. ГОСТ 8732-78 «Сортамент», ГОСТ 8731-74 «Технические требования» </w:t>
                  </w:r>
                  <w:r>
                    <w:rPr>
                      <w:rFonts w:ascii="Arial" w:hAnsi="Arial" w:cs="Arial"/>
                      <w:color w:val="000000"/>
                      <w:sz w:val="16"/>
                      <w:szCs w:val="16"/>
                    </w:rPr>
                    <w:lastRenderedPageBreak/>
                    <w:t>группа В.</w:t>
                  </w:r>
                  <w:r>
                    <w:rPr>
                      <w:rFonts w:ascii="Arial" w:hAnsi="Arial" w:cs="Arial"/>
                      <w:color w:val="000000"/>
                      <w:sz w:val="16"/>
                      <w:szCs w:val="16"/>
                    </w:rPr>
                    <w:br/>
                    <w:t>3. Наименование трубы: трубы стальные 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7</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D114х4.5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8732-78 «Сортамент», ГОСТ 8731-74 «Технические требования» группа В.</w:t>
                  </w:r>
                  <w:r>
                    <w:rPr>
                      <w:rFonts w:ascii="Arial" w:hAnsi="Arial" w:cs="Arial"/>
                      <w:color w:val="000000"/>
                      <w:sz w:val="16"/>
                      <w:szCs w:val="16"/>
                    </w:rPr>
                    <w:br/>
                    <w:t>3. Наименование трубы: трубы стальные 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8</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D133х4,5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r>
                  <w:r>
                    <w:rPr>
                      <w:rFonts w:ascii="Arial" w:hAnsi="Arial" w:cs="Arial"/>
                      <w:color w:val="000000"/>
                      <w:sz w:val="16"/>
                      <w:szCs w:val="16"/>
                    </w:rPr>
                    <w:lastRenderedPageBreak/>
                    <w:t>2. ГОСТ 8732-78 «Сортамент», ГОСТ 8731-74 «Технические требования» группа В.</w:t>
                  </w:r>
                  <w:r>
                    <w:rPr>
                      <w:rFonts w:ascii="Arial" w:hAnsi="Arial" w:cs="Arial"/>
                      <w:color w:val="000000"/>
                      <w:sz w:val="16"/>
                      <w:szCs w:val="16"/>
                    </w:rPr>
                    <w:br/>
                    <w:t>3. Наименование трубы: трубы стальные 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9</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D159х4.5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В сертификате (паспорте)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8732-78 «Сортамент», ГОСТ 8731-74 «Технические требования» группа В.</w:t>
                  </w:r>
                  <w:r>
                    <w:rPr>
                      <w:rFonts w:ascii="Arial" w:hAnsi="Arial" w:cs="Arial"/>
                      <w:color w:val="000000"/>
                      <w:sz w:val="16"/>
                      <w:szCs w:val="16"/>
                    </w:rPr>
                    <w:br/>
                    <w:t>3. Наименование трубы: трубы стальные 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10</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D219х6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Трубы бесшовные горячедеформированные по ГОСТ 8731 (группы В и Г) ГОСТ 8732, марка стали 10;20 по ГОСТ 1050. Длина трубы по заводскому стандарту.</w:t>
                  </w:r>
                  <w:r>
                    <w:rPr>
                      <w:rFonts w:ascii="Arial" w:hAnsi="Arial" w:cs="Arial"/>
                      <w:color w:val="000000"/>
                      <w:sz w:val="16"/>
                      <w:szCs w:val="16"/>
                    </w:rPr>
                    <w:br/>
                    <w:t>Требования к сертификату (паспорту) на стальные бесшовные горячедеформированные трубы.</w:t>
                  </w:r>
                  <w:r>
                    <w:rPr>
                      <w:rFonts w:ascii="Arial" w:hAnsi="Arial" w:cs="Arial"/>
                      <w:color w:val="000000"/>
                      <w:sz w:val="16"/>
                      <w:szCs w:val="16"/>
                    </w:rPr>
                    <w:br/>
                    <w:t xml:space="preserve">В сертификате (паспорте) должно быть </w:t>
                  </w:r>
                  <w:r>
                    <w:rPr>
                      <w:rFonts w:ascii="Arial" w:hAnsi="Arial" w:cs="Arial"/>
                      <w:color w:val="000000"/>
                      <w:sz w:val="16"/>
                      <w:szCs w:val="16"/>
                    </w:rPr>
                    <w:lastRenderedPageBreak/>
                    <w:t>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2. ГОСТ 8732-78 «Сортамент», ГОСТ 8731-74 «Технические требования» группа В.</w:t>
                  </w:r>
                  <w:r>
                    <w:rPr>
                      <w:rFonts w:ascii="Arial" w:hAnsi="Arial" w:cs="Arial"/>
                      <w:color w:val="000000"/>
                      <w:sz w:val="16"/>
                      <w:szCs w:val="16"/>
                    </w:rPr>
                    <w:br/>
                    <w:t>3. Наименование трубы: трубы стальные бесшовные горячедеформированные.</w:t>
                  </w:r>
                  <w:r>
                    <w:rPr>
                      <w:rFonts w:ascii="Arial" w:hAnsi="Arial" w:cs="Arial"/>
                      <w:color w:val="000000"/>
                      <w:sz w:val="16"/>
                      <w:szCs w:val="16"/>
                    </w:rPr>
                    <w:br/>
                    <w:t>4. Диаметр трубы и толщина стенки (Дн=45-325).</w:t>
                  </w:r>
                  <w:r>
                    <w:rPr>
                      <w:rFonts w:ascii="Arial" w:hAnsi="Arial" w:cs="Arial"/>
                      <w:color w:val="000000"/>
                      <w:sz w:val="16"/>
                      <w:szCs w:val="16"/>
                    </w:rPr>
                    <w:br/>
                    <w:t>5. Марка стали: 10, 20 по ГОСТ 1050-88.</w:t>
                  </w:r>
                  <w:r>
                    <w:rPr>
                      <w:rFonts w:ascii="Arial" w:hAnsi="Arial" w:cs="Arial"/>
                      <w:color w:val="000000"/>
                      <w:sz w:val="16"/>
                      <w:szCs w:val="16"/>
                    </w:rPr>
                    <w:br/>
                    <w:t>6. Хим. состав должен быть нормирован и соответствовать ГОСТ 1050-88.</w:t>
                  </w:r>
                  <w:r>
                    <w:rPr>
                      <w:rFonts w:ascii="Arial" w:hAnsi="Arial" w:cs="Arial"/>
                      <w:color w:val="000000"/>
                      <w:sz w:val="16"/>
                      <w:szCs w:val="16"/>
                    </w:rPr>
                    <w:br/>
                    <w:t>7. Мех. свойства по ГОСТ 8731-74:</w:t>
                  </w:r>
                  <w:r>
                    <w:rPr>
                      <w:rFonts w:ascii="Arial" w:hAnsi="Arial" w:cs="Arial"/>
                      <w:color w:val="000000"/>
                      <w:sz w:val="16"/>
                      <w:szCs w:val="16"/>
                    </w:rPr>
                    <w:br/>
                    <w:t>а) бв – временное сопротивление разрыву (кгс/мм2).</w:t>
                  </w:r>
                  <w:r>
                    <w:rPr>
                      <w:rFonts w:ascii="Arial" w:hAnsi="Arial" w:cs="Arial"/>
                      <w:color w:val="000000"/>
                      <w:sz w:val="16"/>
                      <w:szCs w:val="16"/>
                    </w:rPr>
                    <w:br/>
                    <w:t>б) бт – предел текучести (кгс/мм2).</w:t>
                  </w:r>
                  <w:r>
                    <w:rPr>
                      <w:rFonts w:ascii="Arial" w:hAnsi="Arial" w:cs="Arial"/>
                      <w:color w:val="000000"/>
                      <w:sz w:val="16"/>
                      <w:szCs w:val="16"/>
                    </w:rPr>
                    <w:br/>
                    <w:t>в) б – относительное удлинение (%).</w:t>
                  </w:r>
                  <w:r>
                    <w:rPr>
                      <w:rFonts w:ascii="Arial" w:hAnsi="Arial" w:cs="Arial"/>
                      <w:color w:val="000000"/>
                      <w:sz w:val="16"/>
                      <w:szCs w:val="16"/>
                    </w:rPr>
                    <w:br/>
                    <w:t>Механические свойства должны быть нормированы и соответствовать ГОСТ 8731-74.</w:t>
                  </w:r>
                  <w:r>
                    <w:rPr>
                      <w:rFonts w:ascii="Arial" w:hAnsi="Arial" w:cs="Arial"/>
                      <w:color w:val="000000"/>
                      <w:sz w:val="16"/>
                      <w:szCs w:val="16"/>
                    </w:rPr>
                    <w:br/>
                    <w:t>8. Испытательное гидравлическое давление труб по ГОСТ 3845-75 в состоянии поставки заводом гарантируется заводом.</w:t>
                  </w:r>
                  <w:r>
                    <w:rPr>
                      <w:rFonts w:ascii="Arial" w:hAnsi="Arial" w:cs="Arial"/>
                      <w:color w:val="000000"/>
                      <w:sz w:val="16"/>
                      <w:szCs w:val="16"/>
                    </w:rPr>
                    <w:br/>
                    <w:t>9. 100% контроль качества тела трубы неразрушающими методами.</w:t>
                  </w:r>
                  <w:r>
                    <w:rPr>
                      <w:rFonts w:ascii="Arial" w:hAnsi="Arial" w:cs="Arial"/>
                      <w:color w:val="000000"/>
                      <w:sz w:val="16"/>
                      <w:szCs w:val="16"/>
                    </w:rPr>
                    <w:br/>
                    <w:t>10.  Завод – изготовитель.</w:t>
                  </w:r>
                  <w:r>
                    <w:rPr>
                      <w:rFonts w:ascii="Arial" w:hAnsi="Arial" w:cs="Arial"/>
                      <w:color w:val="000000"/>
                      <w:sz w:val="16"/>
                      <w:szCs w:val="16"/>
                    </w:rPr>
                    <w:br/>
                    <w:t>11. Подпись и печать ОТК.</w:t>
                  </w:r>
                  <w:r>
                    <w:rPr>
                      <w:rFonts w:ascii="Arial" w:hAnsi="Arial" w:cs="Arial"/>
                      <w:color w:val="000000"/>
                      <w:sz w:val="16"/>
                      <w:szCs w:val="16"/>
                    </w:rPr>
                    <w:br/>
                    <w:t>12.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13.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11</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электросварная прямошовная D57х3.5</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 xml:space="preserve">Трубы электросварные прямошовные по ГОСТ 10704-91, 10705-80 группа В из стали В 10, по ГОСТ1050-88. </w:t>
                  </w:r>
                  <w:r>
                    <w:rPr>
                      <w:rFonts w:ascii="Arial" w:hAnsi="Arial" w:cs="Arial"/>
                      <w:color w:val="000000"/>
                      <w:sz w:val="16"/>
                      <w:szCs w:val="16"/>
                    </w:rPr>
                    <w:br/>
                    <w:t xml:space="preserve">1. Размеры труб и предельные отклонения по ним должны соответствовать ГОСТ 10704. </w:t>
                  </w:r>
                  <w:r>
                    <w:rPr>
                      <w:rFonts w:ascii="Arial" w:hAnsi="Arial" w:cs="Arial"/>
                      <w:color w:val="000000"/>
                      <w:sz w:val="16"/>
                      <w:szCs w:val="16"/>
                    </w:rPr>
                    <w:br/>
                    <w:t>2. Химический состав ГОСТ 1050-88,  механические свойства основного металла и сварного шва в соответствии с требованиями ГОСТ 10705-80;</w:t>
                  </w:r>
                  <w:r>
                    <w:rPr>
                      <w:rFonts w:ascii="Arial" w:hAnsi="Arial" w:cs="Arial"/>
                      <w:color w:val="000000"/>
                      <w:sz w:val="16"/>
                      <w:szCs w:val="16"/>
                    </w:rPr>
                    <w:br/>
                    <w:t xml:space="preserve">3. Сварное соединение труб должно быть равнопрочно основному металлу; </w:t>
                  </w:r>
                  <w:r>
                    <w:rPr>
                      <w:rFonts w:ascii="Arial" w:hAnsi="Arial" w:cs="Arial"/>
                      <w:color w:val="000000"/>
                      <w:sz w:val="16"/>
                      <w:szCs w:val="16"/>
                    </w:rPr>
                    <w:br/>
                    <w:t>4. Каждая труба должна выдерживать испытание гидравлическим давлением в соответствии с ГОСТ 10705-80;</w:t>
                  </w:r>
                  <w:r>
                    <w:rPr>
                      <w:rFonts w:ascii="Arial" w:hAnsi="Arial" w:cs="Arial"/>
                      <w:color w:val="000000"/>
                      <w:sz w:val="16"/>
                      <w:szCs w:val="16"/>
                    </w:rPr>
                    <w:br/>
                    <w:t>5.Сварные соединения труб должны быть подвергнуты 100% контролю неразрушающими методами.</w:t>
                  </w:r>
                  <w:r>
                    <w:rPr>
                      <w:rFonts w:ascii="Arial" w:hAnsi="Arial" w:cs="Arial"/>
                      <w:color w:val="000000"/>
                      <w:sz w:val="16"/>
                      <w:szCs w:val="16"/>
                    </w:rPr>
                    <w:br/>
                    <w:t>Требования к сертификату(паспорту)</w:t>
                  </w:r>
                  <w:r>
                    <w:rPr>
                      <w:rFonts w:ascii="Arial" w:hAnsi="Arial" w:cs="Arial"/>
                      <w:color w:val="000000"/>
                      <w:sz w:val="16"/>
                      <w:szCs w:val="16"/>
                    </w:rPr>
                    <w:br/>
                    <w:t>В паспорте (сертификате)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1. Завод – изготовитель;</w:t>
                  </w:r>
                  <w:r>
                    <w:rPr>
                      <w:rFonts w:ascii="Arial" w:hAnsi="Arial" w:cs="Arial"/>
                      <w:color w:val="000000"/>
                      <w:sz w:val="16"/>
                      <w:szCs w:val="16"/>
                    </w:rPr>
                    <w:br/>
                    <w:t>2. ГОСТ 10704-91 «Сортамент», ГОСТ 10705-80 «технические требования», группа В.</w:t>
                  </w:r>
                  <w:r>
                    <w:rPr>
                      <w:rFonts w:ascii="Arial" w:hAnsi="Arial" w:cs="Arial"/>
                      <w:color w:val="000000"/>
                      <w:sz w:val="16"/>
                      <w:szCs w:val="16"/>
                    </w:rPr>
                    <w:br/>
                    <w:t>3. Наименование трубы: труба стальная электросварная прямошовная;</w:t>
                  </w:r>
                  <w:r>
                    <w:rPr>
                      <w:rFonts w:ascii="Arial" w:hAnsi="Arial" w:cs="Arial"/>
                      <w:color w:val="000000"/>
                      <w:sz w:val="16"/>
                      <w:szCs w:val="16"/>
                    </w:rPr>
                    <w:br/>
                    <w:t>4. Диаметр трубы и толщина стенки Дн 108х4,0, длина, масса трубы;</w:t>
                  </w:r>
                  <w:r>
                    <w:rPr>
                      <w:rFonts w:ascii="Arial" w:hAnsi="Arial" w:cs="Arial"/>
                      <w:color w:val="000000"/>
                      <w:sz w:val="16"/>
                      <w:szCs w:val="16"/>
                    </w:rPr>
                    <w:br/>
                    <w:t>5. Марка и ГОСТ стали;</w:t>
                  </w:r>
                  <w:r>
                    <w:rPr>
                      <w:rFonts w:ascii="Arial" w:hAnsi="Arial" w:cs="Arial"/>
                      <w:color w:val="000000"/>
                      <w:sz w:val="16"/>
                      <w:szCs w:val="16"/>
                    </w:rPr>
                    <w:br/>
                    <w:t>6. Хим. состав ГОСТ 1050-88;</w:t>
                  </w:r>
                  <w:r>
                    <w:rPr>
                      <w:rFonts w:ascii="Arial" w:hAnsi="Arial" w:cs="Arial"/>
                      <w:color w:val="000000"/>
                      <w:sz w:val="16"/>
                      <w:szCs w:val="16"/>
                    </w:rPr>
                    <w:br/>
                    <w:t>7. Механические свойства основного металла и сварного шва (предел текучести, временное сопротивление, относительное удлинение);</w:t>
                  </w:r>
                  <w:r>
                    <w:rPr>
                      <w:rFonts w:ascii="Arial" w:hAnsi="Arial" w:cs="Arial"/>
                      <w:color w:val="000000"/>
                      <w:sz w:val="16"/>
                      <w:szCs w:val="16"/>
                    </w:rPr>
                    <w:br/>
                    <w:t>8. Испытательное гидравлическое давление в соответствии с ГОСТ10705-80;</w:t>
                  </w:r>
                  <w:r>
                    <w:rPr>
                      <w:rFonts w:ascii="Arial" w:hAnsi="Arial" w:cs="Arial"/>
                      <w:color w:val="000000"/>
                      <w:sz w:val="16"/>
                      <w:szCs w:val="16"/>
                    </w:rPr>
                    <w:br/>
                    <w:t>9. Трубы подвергнуты 100% контролю качества сварного шва и основного металла трубы неразрушающими методами;</w:t>
                  </w:r>
                  <w:r>
                    <w:rPr>
                      <w:rFonts w:ascii="Arial" w:hAnsi="Arial" w:cs="Arial"/>
                      <w:color w:val="000000"/>
                      <w:sz w:val="16"/>
                      <w:szCs w:val="16"/>
                    </w:rPr>
                    <w:br/>
                    <w:t>10.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r>
                  <w:r>
                    <w:rPr>
                      <w:rFonts w:ascii="Arial" w:hAnsi="Arial" w:cs="Arial"/>
                      <w:color w:val="000000"/>
                      <w:sz w:val="16"/>
                      <w:szCs w:val="16"/>
                    </w:rPr>
                    <w:lastRenderedPageBreak/>
                    <w:t>11. Подпись и печать ОТК.</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12</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электросварная прямошовная D102х4 ГОСТ 10704-91</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 xml:space="preserve">Трубы электросварные прямошовные по ГОСТ 10704-91, 10705-80 группа В из стали В 10, по ГОСТ1050-88. </w:t>
                  </w:r>
                  <w:r>
                    <w:rPr>
                      <w:rFonts w:ascii="Arial" w:hAnsi="Arial" w:cs="Arial"/>
                      <w:color w:val="000000"/>
                      <w:sz w:val="16"/>
                      <w:szCs w:val="16"/>
                    </w:rPr>
                    <w:br/>
                    <w:t xml:space="preserve">1. Размеры труб и предельные отклонения по ним должны соответствовать ГОСТ 10704. </w:t>
                  </w:r>
                  <w:r>
                    <w:rPr>
                      <w:rFonts w:ascii="Arial" w:hAnsi="Arial" w:cs="Arial"/>
                      <w:color w:val="000000"/>
                      <w:sz w:val="16"/>
                      <w:szCs w:val="16"/>
                    </w:rPr>
                    <w:br/>
                    <w:t>2. Химический состав ГОСТ 1050-88,  механические свойства основного металла и сварного шва в соответствии с требованиями ГОСТ 10705-80;</w:t>
                  </w:r>
                  <w:r>
                    <w:rPr>
                      <w:rFonts w:ascii="Arial" w:hAnsi="Arial" w:cs="Arial"/>
                      <w:color w:val="000000"/>
                      <w:sz w:val="16"/>
                      <w:szCs w:val="16"/>
                    </w:rPr>
                    <w:br/>
                    <w:t xml:space="preserve">3. Сварное соединение труб должно быть равнопрочно основному металлу; </w:t>
                  </w:r>
                  <w:r>
                    <w:rPr>
                      <w:rFonts w:ascii="Arial" w:hAnsi="Arial" w:cs="Arial"/>
                      <w:color w:val="000000"/>
                      <w:sz w:val="16"/>
                      <w:szCs w:val="16"/>
                    </w:rPr>
                    <w:br/>
                    <w:t>4. Каждая труба должна выдерживать испытание гидравлическим давлением в соответствии с ГОСТ 10705-80;</w:t>
                  </w:r>
                  <w:r>
                    <w:rPr>
                      <w:rFonts w:ascii="Arial" w:hAnsi="Arial" w:cs="Arial"/>
                      <w:color w:val="000000"/>
                      <w:sz w:val="16"/>
                      <w:szCs w:val="16"/>
                    </w:rPr>
                    <w:br/>
                    <w:t>5.Сварные соединения труб должны быть подвергнуты 100% контролю неразрушающими методами.</w:t>
                  </w:r>
                  <w:r>
                    <w:rPr>
                      <w:rFonts w:ascii="Arial" w:hAnsi="Arial" w:cs="Arial"/>
                      <w:color w:val="000000"/>
                      <w:sz w:val="16"/>
                      <w:szCs w:val="16"/>
                    </w:rPr>
                    <w:br/>
                    <w:t>Требования к сертификату(паспорту)</w:t>
                  </w:r>
                  <w:r>
                    <w:rPr>
                      <w:rFonts w:ascii="Arial" w:hAnsi="Arial" w:cs="Arial"/>
                      <w:color w:val="000000"/>
                      <w:sz w:val="16"/>
                      <w:szCs w:val="16"/>
                    </w:rPr>
                    <w:br/>
                    <w:t>В паспорте (сертификате)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1. Завод – изготовитель;</w:t>
                  </w:r>
                  <w:r>
                    <w:rPr>
                      <w:rFonts w:ascii="Arial" w:hAnsi="Arial" w:cs="Arial"/>
                      <w:color w:val="000000"/>
                      <w:sz w:val="16"/>
                      <w:szCs w:val="16"/>
                    </w:rPr>
                    <w:br/>
                    <w:t>2. ГОСТ 10704-91 «Сортамент», ГОСТ 10705-80 «технические требования», группа В.</w:t>
                  </w:r>
                  <w:r>
                    <w:rPr>
                      <w:rFonts w:ascii="Arial" w:hAnsi="Arial" w:cs="Arial"/>
                      <w:color w:val="000000"/>
                      <w:sz w:val="16"/>
                      <w:szCs w:val="16"/>
                    </w:rPr>
                    <w:br/>
                    <w:t>3. Наименование трубы: труба стальная электросварная прямошовная;</w:t>
                  </w:r>
                  <w:r>
                    <w:rPr>
                      <w:rFonts w:ascii="Arial" w:hAnsi="Arial" w:cs="Arial"/>
                      <w:color w:val="000000"/>
                      <w:sz w:val="16"/>
                      <w:szCs w:val="16"/>
                    </w:rPr>
                    <w:br/>
                    <w:t>4. Диаметр трубы и толщина стенки Дн 108х4,0, длина, масса трубы;</w:t>
                  </w:r>
                  <w:r>
                    <w:rPr>
                      <w:rFonts w:ascii="Arial" w:hAnsi="Arial" w:cs="Arial"/>
                      <w:color w:val="000000"/>
                      <w:sz w:val="16"/>
                      <w:szCs w:val="16"/>
                    </w:rPr>
                    <w:br/>
                    <w:t>5. Марка и ГОСТ стали;</w:t>
                  </w:r>
                  <w:r>
                    <w:rPr>
                      <w:rFonts w:ascii="Arial" w:hAnsi="Arial" w:cs="Arial"/>
                      <w:color w:val="000000"/>
                      <w:sz w:val="16"/>
                      <w:szCs w:val="16"/>
                    </w:rPr>
                    <w:br/>
                    <w:t>6. Хим. состав ГОСТ 1050-88;</w:t>
                  </w:r>
                  <w:r>
                    <w:rPr>
                      <w:rFonts w:ascii="Arial" w:hAnsi="Arial" w:cs="Arial"/>
                      <w:color w:val="000000"/>
                      <w:sz w:val="16"/>
                      <w:szCs w:val="16"/>
                    </w:rPr>
                    <w:br/>
                    <w:t>7. Механические свойства основного металла и сварного шва (предел текучести, временное сопротивление, относительное удлинение);</w:t>
                  </w:r>
                  <w:r>
                    <w:rPr>
                      <w:rFonts w:ascii="Arial" w:hAnsi="Arial" w:cs="Arial"/>
                      <w:color w:val="000000"/>
                      <w:sz w:val="16"/>
                      <w:szCs w:val="16"/>
                    </w:rPr>
                    <w:br/>
                    <w:t>8. Испытательное гидравлическое давление в соответствии с ГОСТ10705-80;</w:t>
                  </w:r>
                  <w:r>
                    <w:rPr>
                      <w:rFonts w:ascii="Arial" w:hAnsi="Arial" w:cs="Arial"/>
                      <w:color w:val="000000"/>
                      <w:sz w:val="16"/>
                      <w:szCs w:val="16"/>
                    </w:rPr>
                    <w:br/>
                    <w:t>9. Трубы подвергнуты 100% контролю качества сварного шва и основного металла трубы неразрушающими методами;</w:t>
                  </w:r>
                  <w:r>
                    <w:rPr>
                      <w:rFonts w:ascii="Arial" w:hAnsi="Arial" w:cs="Arial"/>
                      <w:color w:val="000000"/>
                      <w:sz w:val="16"/>
                      <w:szCs w:val="16"/>
                    </w:rPr>
                    <w:br/>
                    <w:t>10.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11. Подпись и печать ОТК.</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13</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D108х4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 xml:space="preserve">Трубы электросварные прямошовные по ГОСТ 10704-91, 10705-80 группа В из стали В 10, по ГОСТ1050-88. </w:t>
                  </w:r>
                  <w:r>
                    <w:rPr>
                      <w:rFonts w:ascii="Arial" w:hAnsi="Arial" w:cs="Arial"/>
                      <w:color w:val="000000"/>
                      <w:sz w:val="16"/>
                      <w:szCs w:val="16"/>
                    </w:rPr>
                    <w:br/>
                    <w:t xml:space="preserve">1. Размеры труб и предельные отклонения по ним должны соответствовать ГОСТ 10704. </w:t>
                  </w:r>
                  <w:r>
                    <w:rPr>
                      <w:rFonts w:ascii="Arial" w:hAnsi="Arial" w:cs="Arial"/>
                      <w:color w:val="000000"/>
                      <w:sz w:val="16"/>
                      <w:szCs w:val="16"/>
                    </w:rPr>
                    <w:br/>
                    <w:t>2. Химический состав ГОСТ 1050-88,  механические свойства основного металла и сварного шва в соответствии с требованиями ГОСТ 10705-80;</w:t>
                  </w:r>
                  <w:r>
                    <w:rPr>
                      <w:rFonts w:ascii="Arial" w:hAnsi="Arial" w:cs="Arial"/>
                      <w:color w:val="000000"/>
                      <w:sz w:val="16"/>
                      <w:szCs w:val="16"/>
                    </w:rPr>
                    <w:br/>
                    <w:t xml:space="preserve">3. Сварное соединение труб должно быть равнопрочно основному металлу; </w:t>
                  </w:r>
                  <w:r>
                    <w:rPr>
                      <w:rFonts w:ascii="Arial" w:hAnsi="Arial" w:cs="Arial"/>
                      <w:color w:val="000000"/>
                      <w:sz w:val="16"/>
                      <w:szCs w:val="16"/>
                    </w:rPr>
                    <w:br/>
                    <w:t>4. Каждая труба должна выдерживать испытание гидравлическим давлением в соответствии с ГОСТ 10705-80;</w:t>
                  </w:r>
                  <w:r>
                    <w:rPr>
                      <w:rFonts w:ascii="Arial" w:hAnsi="Arial" w:cs="Arial"/>
                      <w:color w:val="000000"/>
                      <w:sz w:val="16"/>
                      <w:szCs w:val="16"/>
                    </w:rPr>
                    <w:br/>
                    <w:t>5.Сварные соединения труб должны быть подвергнуты 100% контролю неразрушающими методами.</w:t>
                  </w:r>
                  <w:r>
                    <w:rPr>
                      <w:rFonts w:ascii="Arial" w:hAnsi="Arial" w:cs="Arial"/>
                      <w:color w:val="000000"/>
                      <w:sz w:val="16"/>
                      <w:szCs w:val="16"/>
                    </w:rPr>
                    <w:br/>
                    <w:t>Требования к сертификату(паспорту)</w:t>
                  </w:r>
                  <w:r>
                    <w:rPr>
                      <w:rFonts w:ascii="Arial" w:hAnsi="Arial" w:cs="Arial"/>
                      <w:color w:val="000000"/>
                      <w:sz w:val="16"/>
                      <w:szCs w:val="16"/>
                    </w:rPr>
                    <w:br/>
                    <w:t>В паспорте (сертификате)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1. Завод – изготовитель;</w:t>
                  </w:r>
                  <w:r>
                    <w:rPr>
                      <w:rFonts w:ascii="Arial" w:hAnsi="Arial" w:cs="Arial"/>
                      <w:color w:val="000000"/>
                      <w:sz w:val="16"/>
                      <w:szCs w:val="16"/>
                    </w:rPr>
                    <w:br/>
                    <w:t>2. ГОСТ 10704-91 «Сортамент», ГОСТ 10705-80 «технические требования», группа В.</w:t>
                  </w:r>
                  <w:r>
                    <w:rPr>
                      <w:rFonts w:ascii="Arial" w:hAnsi="Arial" w:cs="Arial"/>
                      <w:color w:val="000000"/>
                      <w:sz w:val="16"/>
                      <w:szCs w:val="16"/>
                    </w:rPr>
                    <w:br/>
                    <w:t>3. Наименование трубы: труба стальная электросварная прямошовная;</w:t>
                  </w:r>
                  <w:r>
                    <w:rPr>
                      <w:rFonts w:ascii="Arial" w:hAnsi="Arial" w:cs="Arial"/>
                      <w:color w:val="000000"/>
                      <w:sz w:val="16"/>
                      <w:szCs w:val="16"/>
                    </w:rPr>
                    <w:br/>
                  </w:r>
                  <w:r>
                    <w:rPr>
                      <w:rFonts w:ascii="Arial" w:hAnsi="Arial" w:cs="Arial"/>
                      <w:color w:val="000000"/>
                      <w:sz w:val="16"/>
                      <w:szCs w:val="16"/>
                    </w:rPr>
                    <w:lastRenderedPageBreak/>
                    <w:t>4. Диаметр трубы и толщина стенки Дн 108х4,0, длина, масса трубы;</w:t>
                  </w:r>
                  <w:r>
                    <w:rPr>
                      <w:rFonts w:ascii="Arial" w:hAnsi="Arial" w:cs="Arial"/>
                      <w:color w:val="000000"/>
                      <w:sz w:val="16"/>
                      <w:szCs w:val="16"/>
                    </w:rPr>
                    <w:br/>
                    <w:t>5. Марка и ГОСТ стали;</w:t>
                  </w:r>
                  <w:r>
                    <w:rPr>
                      <w:rFonts w:ascii="Arial" w:hAnsi="Arial" w:cs="Arial"/>
                      <w:color w:val="000000"/>
                      <w:sz w:val="16"/>
                      <w:szCs w:val="16"/>
                    </w:rPr>
                    <w:br/>
                    <w:t>6. Хим. состав ГОСТ 1050-88;</w:t>
                  </w:r>
                  <w:r>
                    <w:rPr>
                      <w:rFonts w:ascii="Arial" w:hAnsi="Arial" w:cs="Arial"/>
                      <w:color w:val="000000"/>
                      <w:sz w:val="16"/>
                      <w:szCs w:val="16"/>
                    </w:rPr>
                    <w:br/>
                    <w:t>7. Механические свойства основного металла и сварного шва (предел текучести, временное сопротивление, относительное удлинение);</w:t>
                  </w:r>
                  <w:r>
                    <w:rPr>
                      <w:rFonts w:ascii="Arial" w:hAnsi="Arial" w:cs="Arial"/>
                      <w:color w:val="000000"/>
                      <w:sz w:val="16"/>
                      <w:szCs w:val="16"/>
                    </w:rPr>
                    <w:br/>
                    <w:t>8. Испытательное гидравлическое давление в соответствии с ГОСТ10705-80;</w:t>
                  </w:r>
                  <w:r>
                    <w:rPr>
                      <w:rFonts w:ascii="Arial" w:hAnsi="Arial" w:cs="Arial"/>
                      <w:color w:val="000000"/>
                      <w:sz w:val="16"/>
                      <w:szCs w:val="16"/>
                    </w:rPr>
                    <w:br/>
                    <w:t>9. Трубы подвергнуты 100% контролю качества сварного шва и основного металла трубы неразрушающими методами;</w:t>
                  </w:r>
                  <w:r>
                    <w:rPr>
                      <w:rFonts w:ascii="Arial" w:hAnsi="Arial" w:cs="Arial"/>
                      <w:color w:val="000000"/>
                      <w:sz w:val="16"/>
                      <w:szCs w:val="16"/>
                    </w:rPr>
                    <w:br/>
                    <w:t>10.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11. Подпись и печать ОТК.</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электросварная прямошовная D114х4 ГОСТ 10704-91</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 xml:space="preserve">Трубы электросварные прямошовные по ГОСТ 10704-91, 10705-80 группа В из стали В 10, по ГОСТ1050-88. </w:t>
                  </w:r>
                  <w:r>
                    <w:rPr>
                      <w:rFonts w:ascii="Arial" w:hAnsi="Arial" w:cs="Arial"/>
                      <w:color w:val="000000"/>
                      <w:sz w:val="16"/>
                      <w:szCs w:val="16"/>
                    </w:rPr>
                    <w:br/>
                    <w:t xml:space="preserve">1. Размеры труб и предельные отклонения по ним должны соответствовать ГОСТ 10704. </w:t>
                  </w:r>
                  <w:r>
                    <w:rPr>
                      <w:rFonts w:ascii="Arial" w:hAnsi="Arial" w:cs="Arial"/>
                      <w:color w:val="000000"/>
                      <w:sz w:val="16"/>
                      <w:szCs w:val="16"/>
                    </w:rPr>
                    <w:br/>
                    <w:t>2. Химический состав ГОСТ 1050-88,  механические свойства основного металла и сварного шва в соответствии с требованиями ГОСТ 10705-80;</w:t>
                  </w:r>
                  <w:r>
                    <w:rPr>
                      <w:rFonts w:ascii="Arial" w:hAnsi="Arial" w:cs="Arial"/>
                      <w:color w:val="000000"/>
                      <w:sz w:val="16"/>
                      <w:szCs w:val="16"/>
                    </w:rPr>
                    <w:br/>
                    <w:t xml:space="preserve">3. Сварное соединение труб должно быть равнопрочно основному металлу; </w:t>
                  </w:r>
                  <w:r>
                    <w:rPr>
                      <w:rFonts w:ascii="Arial" w:hAnsi="Arial" w:cs="Arial"/>
                      <w:color w:val="000000"/>
                      <w:sz w:val="16"/>
                      <w:szCs w:val="16"/>
                    </w:rPr>
                    <w:br/>
                    <w:t>4. Каждая труба должна выдерживать испытание гидравлическим давлением в соответствии с ГОСТ 10705-80;</w:t>
                  </w:r>
                  <w:r>
                    <w:rPr>
                      <w:rFonts w:ascii="Arial" w:hAnsi="Arial" w:cs="Arial"/>
                      <w:color w:val="000000"/>
                      <w:sz w:val="16"/>
                      <w:szCs w:val="16"/>
                    </w:rPr>
                    <w:br/>
                    <w:t>5.Сварные соединения труб должны быть подвергнуты 100% контролю неразрушающими методами.</w:t>
                  </w:r>
                  <w:r>
                    <w:rPr>
                      <w:rFonts w:ascii="Arial" w:hAnsi="Arial" w:cs="Arial"/>
                      <w:color w:val="000000"/>
                      <w:sz w:val="16"/>
                      <w:szCs w:val="16"/>
                    </w:rPr>
                    <w:br/>
                    <w:t>Требования к сертификату(паспорту)</w:t>
                  </w:r>
                  <w:r>
                    <w:rPr>
                      <w:rFonts w:ascii="Arial" w:hAnsi="Arial" w:cs="Arial"/>
                      <w:color w:val="000000"/>
                      <w:sz w:val="16"/>
                      <w:szCs w:val="16"/>
                    </w:rPr>
                    <w:br/>
                    <w:t>В паспорте (сертификате)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1. Завод – изготовитель;</w:t>
                  </w:r>
                  <w:r>
                    <w:rPr>
                      <w:rFonts w:ascii="Arial" w:hAnsi="Arial" w:cs="Arial"/>
                      <w:color w:val="000000"/>
                      <w:sz w:val="16"/>
                      <w:szCs w:val="16"/>
                    </w:rPr>
                    <w:br/>
                    <w:t>2. ГОСТ 10704-91 «Сортамент», ГОСТ 10705-80 «технические требования», группа В.</w:t>
                  </w:r>
                  <w:r>
                    <w:rPr>
                      <w:rFonts w:ascii="Arial" w:hAnsi="Arial" w:cs="Arial"/>
                      <w:color w:val="000000"/>
                      <w:sz w:val="16"/>
                      <w:szCs w:val="16"/>
                    </w:rPr>
                    <w:br/>
                    <w:t>3. Наименование трубы: труба стальная электросварная прямошовная;</w:t>
                  </w:r>
                  <w:r>
                    <w:rPr>
                      <w:rFonts w:ascii="Arial" w:hAnsi="Arial" w:cs="Arial"/>
                      <w:color w:val="000000"/>
                      <w:sz w:val="16"/>
                      <w:szCs w:val="16"/>
                    </w:rPr>
                    <w:br/>
                    <w:t>4. Диаметр трубы и толщина стенки Дн 108х4,0, длина, масса трубы;</w:t>
                  </w:r>
                  <w:r>
                    <w:rPr>
                      <w:rFonts w:ascii="Arial" w:hAnsi="Arial" w:cs="Arial"/>
                      <w:color w:val="000000"/>
                      <w:sz w:val="16"/>
                      <w:szCs w:val="16"/>
                    </w:rPr>
                    <w:br/>
                    <w:t>5. Марка и ГОСТ стали;</w:t>
                  </w:r>
                  <w:r>
                    <w:rPr>
                      <w:rFonts w:ascii="Arial" w:hAnsi="Arial" w:cs="Arial"/>
                      <w:color w:val="000000"/>
                      <w:sz w:val="16"/>
                      <w:szCs w:val="16"/>
                    </w:rPr>
                    <w:br/>
                    <w:t>6. Хим. состав ГОСТ 1050-88;</w:t>
                  </w:r>
                  <w:r>
                    <w:rPr>
                      <w:rFonts w:ascii="Arial" w:hAnsi="Arial" w:cs="Arial"/>
                      <w:color w:val="000000"/>
                      <w:sz w:val="16"/>
                      <w:szCs w:val="16"/>
                    </w:rPr>
                    <w:br/>
                    <w:t>7. Механические свойства основного металла и сварного шва (предел текучести, временное сопротивление, относительное удлинение);</w:t>
                  </w:r>
                  <w:r>
                    <w:rPr>
                      <w:rFonts w:ascii="Arial" w:hAnsi="Arial" w:cs="Arial"/>
                      <w:color w:val="000000"/>
                      <w:sz w:val="16"/>
                      <w:szCs w:val="16"/>
                    </w:rPr>
                    <w:br/>
                    <w:t>8. Испытательное гидравлическое давление в соответствии с ГОСТ10705-80;</w:t>
                  </w:r>
                  <w:r>
                    <w:rPr>
                      <w:rFonts w:ascii="Arial" w:hAnsi="Arial" w:cs="Arial"/>
                      <w:color w:val="000000"/>
                      <w:sz w:val="16"/>
                      <w:szCs w:val="16"/>
                    </w:rPr>
                    <w:br/>
                    <w:t>9. Трубы подвергнуты 100% контролю качества сварного шва и основного металла трубы неразрушающими методами;</w:t>
                  </w:r>
                  <w:r>
                    <w:rPr>
                      <w:rFonts w:ascii="Arial" w:hAnsi="Arial" w:cs="Arial"/>
                      <w:color w:val="000000"/>
                      <w:sz w:val="16"/>
                      <w:szCs w:val="16"/>
                    </w:rPr>
                    <w:br/>
                    <w:t>10.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11. Подпись и печать ОТК.</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бесшовная горячедеформированная D133х4,5 ГОСТ 8732-78</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 xml:space="preserve">Трубы электросварные прямошовные по ГОСТ 10704-91, 10705-80 группа В из стали В 10, по ГОСТ1050-88. </w:t>
                  </w:r>
                  <w:r>
                    <w:rPr>
                      <w:rFonts w:ascii="Arial" w:hAnsi="Arial" w:cs="Arial"/>
                      <w:color w:val="000000"/>
                      <w:sz w:val="16"/>
                      <w:szCs w:val="16"/>
                    </w:rPr>
                    <w:br/>
                    <w:t xml:space="preserve">1. Размеры труб и предельные отклонения по ним должны соответствовать ГОСТ 10704. </w:t>
                  </w:r>
                  <w:r>
                    <w:rPr>
                      <w:rFonts w:ascii="Arial" w:hAnsi="Arial" w:cs="Arial"/>
                      <w:color w:val="000000"/>
                      <w:sz w:val="16"/>
                      <w:szCs w:val="16"/>
                    </w:rPr>
                    <w:br/>
                    <w:t>2. Химический состав ГОСТ 1050-88,  механические свойства основного металла и сварного шва в соответствии с требованиями ГОСТ 10705-80;</w:t>
                  </w:r>
                  <w:r>
                    <w:rPr>
                      <w:rFonts w:ascii="Arial" w:hAnsi="Arial" w:cs="Arial"/>
                      <w:color w:val="000000"/>
                      <w:sz w:val="16"/>
                      <w:szCs w:val="16"/>
                    </w:rPr>
                    <w:br/>
                    <w:t xml:space="preserve">3. Сварное соединение труб должно быть </w:t>
                  </w:r>
                  <w:r>
                    <w:rPr>
                      <w:rFonts w:ascii="Arial" w:hAnsi="Arial" w:cs="Arial"/>
                      <w:color w:val="000000"/>
                      <w:sz w:val="16"/>
                      <w:szCs w:val="16"/>
                    </w:rPr>
                    <w:lastRenderedPageBreak/>
                    <w:t xml:space="preserve">равнопрочно основному металлу; </w:t>
                  </w:r>
                  <w:r>
                    <w:rPr>
                      <w:rFonts w:ascii="Arial" w:hAnsi="Arial" w:cs="Arial"/>
                      <w:color w:val="000000"/>
                      <w:sz w:val="16"/>
                      <w:szCs w:val="16"/>
                    </w:rPr>
                    <w:br/>
                    <w:t>4. Каждая труба должна выдерживать испытание гидравлическим давлением в соответствии с ГОСТ 10705-80;</w:t>
                  </w:r>
                  <w:r>
                    <w:rPr>
                      <w:rFonts w:ascii="Arial" w:hAnsi="Arial" w:cs="Arial"/>
                      <w:color w:val="000000"/>
                      <w:sz w:val="16"/>
                      <w:szCs w:val="16"/>
                    </w:rPr>
                    <w:br/>
                    <w:t>5.Сварные соединения труб должны быть подвергнуты 100% контролю неразрушающими методами.</w:t>
                  </w:r>
                  <w:r>
                    <w:rPr>
                      <w:rFonts w:ascii="Arial" w:hAnsi="Arial" w:cs="Arial"/>
                      <w:color w:val="000000"/>
                      <w:sz w:val="16"/>
                      <w:szCs w:val="16"/>
                    </w:rPr>
                    <w:br/>
                    <w:t>Требования к сертификату(паспорту)</w:t>
                  </w:r>
                  <w:r>
                    <w:rPr>
                      <w:rFonts w:ascii="Arial" w:hAnsi="Arial" w:cs="Arial"/>
                      <w:color w:val="000000"/>
                      <w:sz w:val="16"/>
                      <w:szCs w:val="16"/>
                    </w:rPr>
                    <w:br/>
                    <w:t>В паспорте (сертификате)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1. Завод – изготовитель;</w:t>
                  </w:r>
                  <w:r>
                    <w:rPr>
                      <w:rFonts w:ascii="Arial" w:hAnsi="Arial" w:cs="Arial"/>
                      <w:color w:val="000000"/>
                      <w:sz w:val="16"/>
                      <w:szCs w:val="16"/>
                    </w:rPr>
                    <w:br/>
                    <w:t>2. ГОСТ 10704-91 «Сортамент», ГОСТ 10705-80 «технические требования», группа В.</w:t>
                  </w:r>
                  <w:r>
                    <w:rPr>
                      <w:rFonts w:ascii="Arial" w:hAnsi="Arial" w:cs="Arial"/>
                      <w:color w:val="000000"/>
                      <w:sz w:val="16"/>
                      <w:szCs w:val="16"/>
                    </w:rPr>
                    <w:br/>
                    <w:t>3. Наименование трубы: труба стальная электросварная прямошовная;</w:t>
                  </w:r>
                  <w:r>
                    <w:rPr>
                      <w:rFonts w:ascii="Arial" w:hAnsi="Arial" w:cs="Arial"/>
                      <w:color w:val="000000"/>
                      <w:sz w:val="16"/>
                      <w:szCs w:val="16"/>
                    </w:rPr>
                    <w:br/>
                    <w:t>4. Диаметр трубы и толщина стенки Дн 108х4,0, длина, масса трубы;</w:t>
                  </w:r>
                  <w:r>
                    <w:rPr>
                      <w:rFonts w:ascii="Arial" w:hAnsi="Arial" w:cs="Arial"/>
                      <w:color w:val="000000"/>
                      <w:sz w:val="16"/>
                      <w:szCs w:val="16"/>
                    </w:rPr>
                    <w:br/>
                    <w:t>5. Марка и ГОСТ стали;</w:t>
                  </w:r>
                  <w:r>
                    <w:rPr>
                      <w:rFonts w:ascii="Arial" w:hAnsi="Arial" w:cs="Arial"/>
                      <w:color w:val="000000"/>
                      <w:sz w:val="16"/>
                      <w:szCs w:val="16"/>
                    </w:rPr>
                    <w:br/>
                    <w:t>6. Хим. состав ГОСТ 1050-88;</w:t>
                  </w:r>
                  <w:r>
                    <w:rPr>
                      <w:rFonts w:ascii="Arial" w:hAnsi="Arial" w:cs="Arial"/>
                      <w:color w:val="000000"/>
                      <w:sz w:val="16"/>
                      <w:szCs w:val="16"/>
                    </w:rPr>
                    <w:br/>
                    <w:t>7. Механические свойства основного металла и сварного шва (предел текучести, временное сопротивление, относительное удлинение);</w:t>
                  </w:r>
                  <w:r>
                    <w:rPr>
                      <w:rFonts w:ascii="Arial" w:hAnsi="Arial" w:cs="Arial"/>
                      <w:color w:val="000000"/>
                      <w:sz w:val="16"/>
                      <w:szCs w:val="16"/>
                    </w:rPr>
                    <w:br/>
                    <w:t>8. Испытательное гидравлическое давление в соответствии с ГОСТ10705-80;</w:t>
                  </w:r>
                  <w:r>
                    <w:rPr>
                      <w:rFonts w:ascii="Arial" w:hAnsi="Arial" w:cs="Arial"/>
                      <w:color w:val="000000"/>
                      <w:sz w:val="16"/>
                      <w:szCs w:val="16"/>
                    </w:rPr>
                    <w:br/>
                    <w:t>9. Трубы подвергнуты 100% контролю качества сварного шва и основного металла трубы неразрушающими методами;</w:t>
                  </w:r>
                  <w:r>
                    <w:rPr>
                      <w:rFonts w:ascii="Arial" w:hAnsi="Arial" w:cs="Arial"/>
                      <w:color w:val="000000"/>
                      <w:sz w:val="16"/>
                      <w:szCs w:val="16"/>
                    </w:rPr>
                    <w:br/>
                    <w:t>10.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11. Подпись и печать ОТК.</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r w:rsidR="004D42BE" w:rsidRPr="00461C9E" w:rsidTr="00581CB8">
              <w:trPr>
                <w:trHeight w:val="240"/>
              </w:trPr>
              <w:tc>
                <w:tcPr>
                  <w:tcW w:w="454" w:type="dxa"/>
                  <w:shd w:val="clear" w:color="auto" w:fill="auto"/>
                </w:tcPr>
                <w:p w:rsidR="004D42BE" w:rsidRPr="00461C9E" w:rsidRDefault="004D42BE" w:rsidP="004D42BE">
                  <w:pPr>
                    <w:jc w:val="center"/>
                    <w:rPr>
                      <w:sz w:val="12"/>
                      <w:szCs w:val="12"/>
                    </w:rPr>
                  </w:pPr>
                  <w:r>
                    <w:rPr>
                      <w:sz w:val="12"/>
                      <w:szCs w:val="12"/>
                    </w:rPr>
                    <w:t>16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4D42BE" w:rsidRPr="00980221" w:rsidRDefault="004D42BE" w:rsidP="004D42BE">
                  <w:pPr>
                    <w:rPr>
                      <w:color w:val="000000"/>
                      <w:sz w:val="16"/>
                      <w:szCs w:val="16"/>
                    </w:rPr>
                  </w:pPr>
                  <w:r w:rsidRPr="00980221">
                    <w:rPr>
                      <w:color w:val="000000"/>
                      <w:sz w:val="16"/>
                      <w:szCs w:val="16"/>
                    </w:rPr>
                    <w:t>Труба стальная электросварная прямошовная D159х4.5 ГОСТ 10704-91</w:t>
                  </w:r>
                </w:p>
              </w:tc>
              <w:tc>
                <w:tcPr>
                  <w:tcW w:w="3402" w:type="dxa"/>
                  <w:tcBorders>
                    <w:top w:val="nil"/>
                    <w:left w:val="single" w:sz="4" w:space="0" w:color="993300"/>
                    <w:bottom w:val="single" w:sz="4" w:space="0" w:color="993300"/>
                    <w:right w:val="single" w:sz="4" w:space="0" w:color="993300"/>
                  </w:tcBorders>
                  <w:shd w:val="clear" w:color="000000" w:fill="FFFFFF"/>
                </w:tcPr>
                <w:p w:rsidR="004D42BE" w:rsidRDefault="004D42BE" w:rsidP="004D42BE">
                  <w:pPr>
                    <w:rPr>
                      <w:rFonts w:ascii="Arial" w:hAnsi="Arial" w:cs="Arial"/>
                      <w:color w:val="000000"/>
                      <w:sz w:val="16"/>
                      <w:szCs w:val="16"/>
                    </w:rPr>
                  </w:pPr>
                  <w:r>
                    <w:rPr>
                      <w:rFonts w:ascii="Arial" w:hAnsi="Arial" w:cs="Arial"/>
                      <w:color w:val="000000"/>
                      <w:sz w:val="16"/>
                      <w:szCs w:val="16"/>
                    </w:rPr>
                    <w:t xml:space="preserve">Трубы электросварные прямошовные по ГОСТ 10704-91, 10705-80 группа В из стали В 10, по ГОСТ1050-88. </w:t>
                  </w:r>
                  <w:r>
                    <w:rPr>
                      <w:rFonts w:ascii="Arial" w:hAnsi="Arial" w:cs="Arial"/>
                      <w:color w:val="000000"/>
                      <w:sz w:val="16"/>
                      <w:szCs w:val="16"/>
                    </w:rPr>
                    <w:br/>
                    <w:t xml:space="preserve">1. Размеры труб и предельные отклонения по ним должны соответствовать ГОСТ 10704. </w:t>
                  </w:r>
                  <w:r>
                    <w:rPr>
                      <w:rFonts w:ascii="Arial" w:hAnsi="Arial" w:cs="Arial"/>
                      <w:color w:val="000000"/>
                      <w:sz w:val="16"/>
                      <w:szCs w:val="16"/>
                    </w:rPr>
                    <w:br/>
                    <w:t>2. Химический состав ГОСТ 1050-88,  механические свойства основного металла и сварного шва в соответствии с требованиями ГОСТ 10705-80;</w:t>
                  </w:r>
                  <w:r>
                    <w:rPr>
                      <w:rFonts w:ascii="Arial" w:hAnsi="Arial" w:cs="Arial"/>
                      <w:color w:val="000000"/>
                      <w:sz w:val="16"/>
                      <w:szCs w:val="16"/>
                    </w:rPr>
                    <w:br/>
                    <w:t xml:space="preserve">3. Сварное соединение труб должно быть равнопрочно основному металлу; </w:t>
                  </w:r>
                  <w:r>
                    <w:rPr>
                      <w:rFonts w:ascii="Arial" w:hAnsi="Arial" w:cs="Arial"/>
                      <w:color w:val="000000"/>
                      <w:sz w:val="16"/>
                      <w:szCs w:val="16"/>
                    </w:rPr>
                    <w:br/>
                    <w:t>4. Каждая труба должна выдерживать испытание гидравлическим давлением в соответствии с ГОСТ 10705-80;</w:t>
                  </w:r>
                  <w:r>
                    <w:rPr>
                      <w:rFonts w:ascii="Arial" w:hAnsi="Arial" w:cs="Arial"/>
                      <w:color w:val="000000"/>
                      <w:sz w:val="16"/>
                      <w:szCs w:val="16"/>
                    </w:rPr>
                    <w:br/>
                    <w:t>5.Сварные соединения труб должны быть подвергнуты 100% контролю неразрушающими методами.</w:t>
                  </w:r>
                  <w:r>
                    <w:rPr>
                      <w:rFonts w:ascii="Arial" w:hAnsi="Arial" w:cs="Arial"/>
                      <w:color w:val="000000"/>
                      <w:sz w:val="16"/>
                      <w:szCs w:val="16"/>
                    </w:rPr>
                    <w:br/>
                    <w:t>Требования к сертификату(паспорту)</w:t>
                  </w:r>
                  <w:r>
                    <w:rPr>
                      <w:rFonts w:ascii="Arial" w:hAnsi="Arial" w:cs="Arial"/>
                      <w:color w:val="000000"/>
                      <w:sz w:val="16"/>
                      <w:szCs w:val="16"/>
                    </w:rPr>
                    <w:br/>
                    <w:t>В паспорте (сертификате) должно быть указано:</w:t>
                  </w:r>
                  <w:r>
                    <w:rPr>
                      <w:rFonts w:ascii="Arial" w:hAnsi="Arial" w:cs="Arial"/>
                      <w:color w:val="000000"/>
                      <w:sz w:val="16"/>
                      <w:szCs w:val="16"/>
                    </w:rPr>
                    <w:br/>
                    <w:t>1.          Номер сертификата и дата выдачи;</w:t>
                  </w:r>
                  <w:r>
                    <w:rPr>
                      <w:rFonts w:ascii="Arial" w:hAnsi="Arial" w:cs="Arial"/>
                      <w:color w:val="000000"/>
                      <w:sz w:val="16"/>
                      <w:szCs w:val="16"/>
                    </w:rPr>
                    <w:br/>
                    <w:t>1. Завод – изготовитель;</w:t>
                  </w:r>
                  <w:r>
                    <w:rPr>
                      <w:rFonts w:ascii="Arial" w:hAnsi="Arial" w:cs="Arial"/>
                      <w:color w:val="000000"/>
                      <w:sz w:val="16"/>
                      <w:szCs w:val="16"/>
                    </w:rPr>
                    <w:br/>
                    <w:t>2. ГОСТ 10704-91 «Сортамент», ГОСТ 10705-80 «технические требования», группа В.</w:t>
                  </w:r>
                  <w:r>
                    <w:rPr>
                      <w:rFonts w:ascii="Arial" w:hAnsi="Arial" w:cs="Arial"/>
                      <w:color w:val="000000"/>
                      <w:sz w:val="16"/>
                      <w:szCs w:val="16"/>
                    </w:rPr>
                    <w:br/>
                    <w:t>3. Наименование трубы: труба стальная электросварная прямошовная;</w:t>
                  </w:r>
                  <w:r>
                    <w:rPr>
                      <w:rFonts w:ascii="Arial" w:hAnsi="Arial" w:cs="Arial"/>
                      <w:color w:val="000000"/>
                      <w:sz w:val="16"/>
                      <w:szCs w:val="16"/>
                    </w:rPr>
                    <w:br/>
                    <w:t>4. Диаметр трубы и толщина стенки Дн 108х4,0, длина, масса трубы;</w:t>
                  </w:r>
                  <w:r>
                    <w:rPr>
                      <w:rFonts w:ascii="Arial" w:hAnsi="Arial" w:cs="Arial"/>
                      <w:color w:val="000000"/>
                      <w:sz w:val="16"/>
                      <w:szCs w:val="16"/>
                    </w:rPr>
                    <w:br/>
                    <w:t>5. Марка и ГОСТ стали;</w:t>
                  </w:r>
                  <w:r>
                    <w:rPr>
                      <w:rFonts w:ascii="Arial" w:hAnsi="Arial" w:cs="Arial"/>
                      <w:color w:val="000000"/>
                      <w:sz w:val="16"/>
                      <w:szCs w:val="16"/>
                    </w:rPr>
                    <w:br/>
                    <w:t>6. Хим. состав ГОСТ 1050-88;</w:t>
                  </w:r>
                  <w:r>
                    <w:rPr>
                      <w:rFonts w:ascii="Arial" w:hAnsi="Arial" w:cs="Arial"/>
                      <w:color w:val="000000"/>
                      <w:sz w:val="16"/>
                      <w:szCs w:val="16"/>
                    </w:rPr>
                    <w:br/>
                    <w:t>7. Механические свойства основного металла и сварного шва (предел текучести, временное сопротивление, относительное удлинение);</w:t>
                  </w:r>
                  <w:r>
                    <w:rPr>
                      <w:rFonts w:ascii="Arial" w:hAnsi="Arial" w:cs="Arial"/>
                      <w:color w:val="000000"/>
                      <w:sz w:val="16"/>
                      <w:szCs w:val="16"/>
                    </w:rPr>
                    <w:br/>
                    <w:t>8. Испытательное гидравлическое давление в соответствии с ГОСТ10705-80;</w:t>
                  </w:r>
                  <w:r>
                    <w:rPr>
                      <w:rFonts w:ascii="Arial" w:hAnsi="Arial" w:cs="Arial"/>
                      <w:color w:val="000000"/>
                      <w:sz w:val="16"/>
                      <w:szCs w:val="16"/>
                    </w:rPr>
                    <w:br/>
                    <w:t xml:space="preserve">9. Трубы подвергнуты 100% контролю качества сварного шва и основного </w:t>
                  </w:r>
                  <w:r>
                    <w:rPr>
                      <w:rFonts w:ascii="Arial" w:hAnsi="Arial" w:cs="Arial"/>
                      <w:color w:val="000000"/>
                      <w:sz w:val="16"/>
                      <w:szCs w:val="16"/>
                    </w:rPr>
                    <w:lastRenderedPageBreak/>
                    <w:t>металла трубы неразрушающими методами;</w:t>
                  </w:r>
                  <w:r>
                    <w:rPr>
                      <w:rFonts w:ascii="Arial" w:hAnsi="Arial" w:cs="Arial"/>
                      <w:color w:val="000000"/>
                      <w:sz w:val="16"/>
                      <w:szCs w:val="16"/>
                    </w:rPr>
                    <w:br/>
                    <w:t>10. При толщине стенки 5 мм и более должна быть указана ударная вязкость и соответствовать марке стали.</w:t>
                  </w:r>
                  <w:r>
                    <w:rPr>
                      <w:rFonts w:ascii="Arial" w:hAnsi="Arial" w:cs="Arial"/>
                      <w:color w:val="000000"/>
                      <w:sz w:val="16"/>
                      <w:szCs w:val="16"/>
                    </w:rPr>
                    <w:br/>
                    <w:t>11. Подпись и печать ОТК.</w:t>
                  </w:r>
                  <w:r>
                    <w:rPr>
                      <w:rFonts w:ascii="Arial" w:hAnsi="Arial" w:cs="Arial"/>
                      <w:color w:val="000000"/>
                      <w:sz w:val="16"/>
                      <w:szCs w:val="16"/>
                    </w:rPr>
                    <w:br/>
                    <w:t>12. Печать продавца.</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D42BE" w:rsidRPr="00461C9E" w:rsidRDefault="004D42BE" w:rsidP="004D42BE">
                  <w:pPr>
                    <w:jc w:val="center"/>
                    <w:rPr>
                      <w:color w:val="000000"/>
                      <w:sz w:val="12"/>
                      <w:szCs w:val="12"/>
                    </w:rPr>
                  </w:pPr>
                  <w:r>
                    <w:rPr>
                      <w:color w:val="000000"/>
                      <w:sz w:val="12"/>
                      <w:szCs w:val="12"/>
                    </w:rPr>
                    <w:lastRenderedPageBreak/>
                    <w:t>Нет</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5D0E14" w:rsidRPr="005D0E14">
              <w:t>799 358,00</w:t>
            </w:r>
            <w:r w:rsidR="00717A19">
              <w:t xml:space="preserve">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5D0E14" w:rsidRPr="005D0E14">
              <w:t>666 131,67</w:t>
            </w:r>
            <w:r w:rsidR="00717A19">
              <w:t xml:space="preserve">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454"/>
              <w:gridCol w:w="2126"/>
              <w:gridCol w:w="2126"/>
              <w:gridCol w:w="2148"/>
            </w:tblGrid>
            <w:tr w:rsidR="005D0E14" w:rsidRPr="005904D3" w:rsidTr="00AB03F0">
              <w:tc>
                <w:tcPr>
                  <w:tcW w:w="454" w:type="dxa"/>
                  <w:tcBorders>
                    <w:bottom w:val="single" w:sz="4" w:space="0" w:color="auto"/>
                  </w:tcBorders>
                  <w:vAlign w:val="center"/>
                </w:tcPr>
                <w:p w:rsidR="005D0E14" w:rsidRPr="005904D3" w:rsidRDefault="005D0E14" w:rsidP="005D0E14">
                  <w:pPr>
                    <w:ind w:left="-57" w:right="-57"/>
                    <w:jc w:val="center"/>
                    <w:rPr>
                      <w:sz w:val="16"/>
                      <w:szCs w:val="16"/>
                    </w:rPr>
                  </w:pPr>
                  <w:r w:rsidRPr="005904D3">
                    <w:rPr>
                      <w:sz w:val="16"/>
                      <w:szCs w:val="16"/>
                    </w:rPr>
                    <w:t>№</w:t>
                  </w:r>
                </w:p>
                <w:p w:rsidR="005D0E14" w:rsidRPr="005904D3" w:rsidRDefault="005D0E14" w:rsidP="005D0E14">
                  <w:pPr>
                    <w:ind w:left="-57" w:right="-57"/>
                    <w:jc w:val="center"/>
                    <w:rPr>
                      <w:sz w:val="16"/>
                      <w:szCs w:val="16"/>
                    </w:rPr>
                  </w:pPr>
                  <w:r w:rsidRPr="005904D3">
                    <w:rPr>
                      <w:sz w:val="16"/>
                      <w:szCs w:val="16"/>
                    </w:rPr>
                    <w:t>п/п</w:t>
                  </w:r>
                </w:p>
              </w:tc>
              <w:tc>
                <w:tcPr>
                  <w:tcW w:w="2126" w:type="dxa"/>
                  <w:tcBorders>
                    <w:bottom w:val="single" w:sz="4" w:space="0" w:color="auto"/>
                  </w:tcBorders>
                  <w:vAlign w:val="center"/>
                </w:tcPr>
                <w:p w:rsidR="005D0E14" w:rsidRPr="005904D3" w:rsidRDefault="005D0E14" w:rsidP="005D0E14">
                  <w:pPr>
                    <w:ind w:left="-57" w:right="-57"/>
                    <w:jc w:val="center"/>
                    <w:rPr>
                      <w:sz w:val="16"/>
                      <w:szCs w:val="16"/>
                    </w:rPr>
                  </w:pPr>
                  <w:r w:rsidRPr="005904D3">
                    <w:rPr>
                      <w:sz w:val="16"/>
                      <w:szCs w:val="16"/>
                    </w:rPr>
                    <w:t>Наименование товара</w:t>
                  </w:r>
                </w:p>
              </w:tc>
              <w:tc>
                <w:tcPr>
                  <w:tcW w:w="2126" w:type="dxa"/>
                  <w:tcBorders>
                    <w:bottom w:val="single" w:sz="4" w:space="0" w:color="auto"/>
                  </w:tcBorders>
                  <w:vAlign w:val="center"/>
                </w:tcPr>
                <w:p w:rsidR="005D0E14" w:rsidRPr="005904D3" w:rsidRDefault="005D0E14" w:rsidP="005D0E14">
                  <w:pPr>
                    <w:ind w:left="-57" w:right="-57"/>
                    <w:jc w:val="center"/>
                    <w:rPr>
                      <w:sz w:val="16"/>
                      <w:szCs w:val="16"/>
                    </w:rPr>
                  </w:pPr>
                  <w:r w:rsidRPr="005904D3">
                    <w:rPr>
                      <w:sz w:val="16"/>
                      <w:szCs w:val="16"/>
                    </w:rPr>
                    <w:t>Начальная (максимальная) цена единицы товара,</w:t>
                  </w:r>
                </w:p>
                <w:p w:rsidR="005D0E14" w:rsidRPr="005904D3" w:rsidRDefault="005D0E14" w:rsidP="005D0E14">
                  <w:pPr>
                    <w:ind w:left="-57" w:right="-57"/>
                    <w:jc w:val="center"/>
                    <w:rPr>
                      <w:sz w:val="16"/>
                      <w:szCs w:val="16"/>
                    </w:rPr>
                  </w:pPr>
                  <w:r w:rsidRPr="005904D3">
                    <w:rPr>
                      <w:sz w:val="16"/>
                      <w:szCs w:val="16"/>
                    </w:rPr>
                    <w:t>с НДС 20%</w:t>
                  </w:r>
                </w:p>
                <w:p w:rsidR="005D0E14" w:rsidRPr="005904D3" w:rsidRDefault="005D0E14" w:rsidP="005D0E14">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tcBorders>
                    <w:bottom w:val="single" w:sz="4" w:space="0" w:color="auto"/>
                  </w:tcBorders>
                  <w:vAlign w:val="center"/>
                </w:tcPr>
                <w:p w:rsidR="005D0E14" w:rsidRPr="005904D3" w:rsidRDefault="005D0E14" w:rsidP="005D0E14">
                  <w:pPr>
                    <w:ind w:left="-57" w:right="-57"/>
                    <w:jc w:val="center"/>
                    <w:rPr>
                      <w:sz w:val="16"/>
                      <w:szCs w:val="16"/>
                    </w:rPr>
                  </w:pPr>
                  <w:r w:rsidRPr="005904D3">
                    <w:rPr>
                      <w:sz w:val="16"/>
                      <w:szCs w:val="16"/>
                    </w:rPr>
                    <w:t>Начальная (максимальная) цена единицы товара,</w:t>
                  </w:r>
                </w:p>
                <w:p w:rsidR="005D0E14" w:rsidRPr="005904D3" w:rsidRDefault="005D0E14" w:rsidP="005D0E14">
                  <w:pPr>
                    <w:ind w:left="-57" w:right="-57"/>
                    <w:jc w:val="center"/>
                    <w:rPr>
                      <w:sz w:val="16"/>
                      <w:szCs w:val="16"/>
                    </w:rPr>
                  </w:pPr>
                  <w:r w:rsidRPr="005904D3">
                    <w:rPr>
                      <w:sz w:val="16"/>
                      <w:szCs w:val="16"/>
                    </w:rPr>
                    <w:t>без НДС</w:t>
                  </w:r>
                </w:p>
                <w:p w:rsidR="005D0E14" w:rsidRPr="005904D3" w:rsidRDefault="005D0E14" w:rsidP="005D0E14">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5D0E14" w:rsidRPr="00980221" w:rsidTr="00AB03F0">
              <w:tc>
                <w:tcPr>
                  <w:tcW w:w="454" w:type="dxa"/>
                  <w:tcBorders>
                    <w:top w:val="single" w:sz="4" w:space="0" w:color="auto"/>
                    <w:bottom w:val="single" w:sz="4" w:space="0" w:color="auto"/>
                  </w:tcBorders>
                  <w:vAlign w:val="center"/>
                </w:tcPr>
                <w:p w:rsidR="005D0E14" w:rsidRPr="00980221" w:rsidRDefault="005D0E14" w:rsidP="005D0E14">
                  <w:pPr>
                    <w:jc w:val="center"/>
                    <w:rPr>
                      <w:sz w:val="16"/>
                      <w:szCs w:val="16"/>
                    </w:rPr>
                  </w:pPr>
                  <w:r w:rsidRPr="00980221">
                    <w:rPr>
                      <w:sz w:val="16"/>
                      <w:szCs w:val="16"/>
                    </w:rPr>
                    <w:t>1</w:t>
                  </w:r>
                </w:p>
              </w:tc>
              <w:tc>
                <w:tcPr>
                  <w:tcW w:w="2126" w:type="dxa"/>
                  <w:tcBorders>
                    <w:top w:val="single" w:sz="4" w:space="0" w:color="auto"/>
                    <w:left w:val="single" w:sz="4" w:space="0" w:color="993300"/>
                    <w:bottom w:val="single" w:sz="4" w:space="0" w:color="auto"/>
                    <w:right w:val="single" w:sz="4" w:space="0" w:color="993300"/>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водогазопроводная 15 мм x 2.8 мм</w:t>
                  </w:r>
                </w:p>
              </w:tc>
              <w:tc>
                <w:tcPr>
                  <w:tcW w:w="2126" w:type="dxa"/>
                  <w:tcBorders>
                    <w:top w:val="single" w:sz="4" w:space="0" w:color="auto"/>
                    <w:bottom w:val="single" w:sz="4" w:space="0" w:color="auto"/>
                  </w:tcBorders>
                </w:tcPr>
                <w:p w:rsidR="005D0E14" w:rsidRPr="00980221" w:rsidRDefault="005D0E14" w:rsidP="005D0E14">
                  <w:pPr>
                    <w:jc w:val="right"/>
                    <w:rPr>
                      <w:color w:val="000000"/>
                      <w:sz w:val="16"/>
                      <w:szCs w:val="16"/>
                    </w:rPr>
                  </w:pPr>
                  <w:r w:rsidRPr="00980221">
                    <w:rPr>
                      <w:color w:val="000000"/>
                      <w:sz w:val="16"/>
                      <w:szCs w:val="16"/>
                    </w:rPr>
                    <w:t>88 333,33</w:t>
                  </w:r>
                </w:p>
              </w:tc>
              <w:tc>
                <w:tcPr>
                  <w:tcW w:w="2148" w:type="dxa"/>
                  <w:tcBorders>
                    <w:top w:val="single" w:sz="4" w:space="0" w:color="auto"/>
                    <w:bottom w:val="single" w:sz="4" w:space="0" w:color="auto"/>
                  </w:tcBorders>
                </w:tcPr>
                <w:p w:rsidR="005D0E14" w:rsidRPr="00980221" w:rsidRDefault="005D0E14" w:rsidP="005D0E14">
                  <w:pPr>
                    <w:jc w:val="right"/>
                    <w:rPr>
                      <w:color w:val="000000"/>
                      <w:sz w:val="16"/>
                      <w:szCs w:val="16"/>
                    </w:rPr>
                  </w:pPr>
                  <w:r w:rsidRPr="00980221">
                    <w:rPr>
                      <w:color w:val="000000"/>
                      <w:sz w:val="16"/>
                      <w:szCs w:val="16"/>
                    </w:rPr>
                    <w:t>106 000,00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водогазопроводная 25ммx2.8мм ГОСТ 3262-75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88 333,33</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106 000,00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водогазопроводная 50ммx3.5мм ГОСТ 3262-75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88 333,33</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106 000,00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D57х3.5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D102х4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D108х4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7</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D114х4.5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8</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D133х4,5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9</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D159х4.5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10</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D219х6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135 000,00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11</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электросварная прямошовная D57х3.5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93 750,00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12</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электросварная прямошовная D102х4 ГОСТ 10704-91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93 750,00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13</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D108х4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93 750,00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электросварная прямошовная D114х4 ГОСТ 10704-91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93 750,00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15</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бесшовная горячедеформированная D133х4,5 ГОСТ 8732-78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93 750,00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r>
            <w:tr w:rsidR="005D0E14" w:rsidRPr="00980221" w:rsidTr="00AB03F0">
              <w:tc>
                <w:tcPr>
                  <w:tcW w:w="454" w:type="dxa"/>
                  <w:tcBorders>
                    <w:top w:val="single" w:sz="4" w:space="0" w:color="auto"/>
                    <w:bottom w:val="single" w:sz="4" w:space="0" w:color="auto"/>
                    <w:right w:val="single" w:sz="4" w:space="0" w:color="auto"/>
                  </w:tcBorders>
                  <w:vAlign w:val="center"/>
                </w:tcPr>
                <w:p w:rsidR="005D0E14" w:rsidRPr="00980221" w:rsidRDefault="005D0E14" w:rsidP="005D0E14">
                  <w:pPr>
                    <w:jc w:val="center"/>
                    <w:rPr>
                      <w:sz w:val="16"/>
                      <w:szCs w:val="16"/>
                    </w:rPr>
                  </w:pPr>
                  <w:r w:rsidRPr="00980221">
                    <w:rPr>
                      <w:sz w:val="16"/>
                      <w:szCs w:val="16"/>
                    </w:rPr>
                    <w:t>16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5D0E14" w:rsidRPr="00980221" w:rsidRDefault="005D0E14" w:rsidP="005D0E14">
                  <w:pPr>
                    <w:rPr>
                      <w:color w:val="000000"/>
                      <w:sz w:val="16"/>
                      <w:szCs w:val="16"/>
                    </w:rPr>
                  </w:pPr>
                  <w:r w:rsidRPr="00980221">
                    <w:rPr>
                      <w:color w:val="000000"/>
                      <w:sz w:val="16"/>
                      <w:szCs w:val="16"/>
                    </w:rPr>
                    <w:t>Труба стальная электросварная прямошовная D159х4.5 ГОСТ 10704-91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93 750,00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5D0E14" w:rsidRPr="00980221" w:rsidRDefault="005D0E14" w:rsidP="005D0E14">
                  <w:pPr>
                    <w:jc w:val="right"/>
                    <w:rPr>
                      <w:color w:val="000000"/>
                      <w:sz w:val="16"/>
                      <w:szCs w:val="16"/>
                    </w:rPr>
                  </w:pPr>
                  <w:r w:rsidRPr="00980221">
                    <w:rPr>
                      <w:color w:val="000000"/>
                      <w:sz w:val="16"/>
                      <w:szCs w:val="16"/>
                    </w:rPr>
                    <w:t>112 500,00</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lastRenderedPageBreak/>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E866A0">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w:t>
            </w:r>
            <w:r w:rsidRPr="00B82855">
              <w:rPr>
                <w:sz w:val="20"/>
                <w:szCs w:val="20"/>
              </w:rPr>
              <w:lastRenderedPageBreak/>
              <w:t>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lastRenderedPageBreak/>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 xml:space="preserve">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w:t>
            </w:r>
            <w:r w:rsidRPr="00B82855">
              <w:rPr>
                <w:sz w:val="20"/>
                <w:szCs w:val="20"/>
              </w:rPr>
              <w:lastRenderedPageBreak/>
              <w:t>«Образцы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2E2E18">
              <w:rPr>
                <w:sz w:val="20"/>
                <w:szCs w:val="20"/>
              </w:rPr>
              <w:t xml:space="preserve"> 30.09.2021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2E2E18" w:rsidP="00261DAC">
            <w:pPr>
              <w:widowControl w:val="0"/>
              <w:suppressLineNumbers/>
              <w:suppressAutoHyphens/>
              <w:jc w:val="both"/>
              <w:rPr>
                <w:b/>
                <w:sz w:val="20"/>
                <w:szCs w:val="20"/>
                <w:u w:val="single"/>
              </w:rPr>
            </w:pPr>
            <w:r w:rsidRPr="002E2E18">
              <w:rPr>
                <w:b/>
                <w:sz w:val="20"/>
                <w:szCs w:val="20"/>
                <w:u w:val="single"/>
              </w:rPr>
              <w:t>30.09.2021</w:t>
            </w:r>
          </w:p>
          <w:p w:rsidR="00261DAC" w:rsidRPr="00B82855" w:rsidRDefault="00261DAC" w:rsidP="002E2E18">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 xml:space="preserve">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Pr="00B82855">
              <w:rPr>
                <w:sz w:val="20"/>
                <w:szCs w:val="20"/>
              </w:rPr>
              <w:lastRenderedPageBreak/>
              <w:t>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дата_начала_подачи_заявок  \* MERGEFORMAT </w:instrText>
            </w:r>
            <w:r w:rsidRPr="00B82855">
              <w:rPr>
                <w:b/>
                <w:sz w:val="20"/>
                <w:szCs w:val="20"/>
              </w:rPr>
              <w:fldChar w:fldCharType="separate"/>
            </w:r>
            <w:r w:rsidR="00F23B44">
              <w:rPr>
                <w:b/>
                <w:sz w:val="20"/>
                <w:szCs w:val="20"/>
              </w:rPr>
              <w:t>23.09.2021</w:t>
            </w:r>
          </w:p>
          <w:p w:rsidR="00261DAC" w:rsidRPr="00B82855" w:rsidRDefault="00261DAC" w:rsidP="00261DAC">
            <w:pPr>
              <w:tabs>
                <w:tab w:val="left" w:pos="10260"/>
              </w:tabs>
              <w:autoSpaceDE w:val="0"/>
              <w:autoSpaceDN w:val="0"/>
              <w:adjustRightInd w:val="0"/>
              <w:jc w:val="both"/>
              <w:outlineLvl w:val="0"/>
              <w:rPr>
                <w:sz w:val="20"/>
                <w:szCs w:val="20"/>
              </w:rPr>
            </w:pPr>
            <w:r w:rsidRPr="00B82855">
              <w:rPr>
                <w:b/>
                <w:sz w:val="20"/>
                <w:szCs w:val="20"/>
              </w:rPr>
              <w:fldChar w:fldCharType="end"/>
            </w:r>
            <w:r w:rsidRPr="00B82855">
              <w:rPr>
                <w:sz w:val="20"/>
                <w:szCs w:val="20"/>
              </w:rPr>
              <w:t>Дата и время окончания срока подачи заявок:</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464D3C">
              <w:rPr>
                <w:b/>
                <w:sz w:val="20"/>
                <w:szCs w:val="20"/>
              </w:rPr>
              <w:t>29</w:t>
            </w:r>
            <w:r w:rsidR="00F23B44">
              <w:rPr>
                <w:b/>
                <w:sz w:val="20"/>
                <w:szCs w:val="20"/>
              </w:rPr>
              <w:t>.09.2021</w:t>
            </w:r>
          </w:p>
          <w:p w:rsidR="00261DAC" w:rsidRPr="00F23B44" w:rsidRDefault="00261DAC" w:rsidP="00261DAC">
            <w:pPr>
              <w:tabs>
                <w:tab w:val="left" w:pos="10260"/>
              </w:tabs>
              <w:autoSpaceDE w:val="0"/>
              <w:autoSpaceDN w:val="0"/>
              <w:adjustRightInd w:val="0"/>
              <w:jc w:val="both"/>
              <w:outlineLvl w:val="0"/>
              <w:rPr>
                <w:sz w:val="20"/>
                <w:szCs w:val="20"/>
              </w:rPr>
            </w:pPr>
            <w:r w:rsidRPr="00F23B44">
              <w:rPr>
                <w:sz w:val="20"/>
                <w:szCs w:val="20"/>
              </w:rPr>
              <w:t>23 часов 59 минут (по челябинскому времени).</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464D3C" w:rsidRDefault="00261DAC" w:rsidP="00464D3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464D3C" w:rsidRDefault="00261DAC" w:rsidP="00261DAC">
            <w:pPr>
              <w:tabs>
                <w:tab w:val="left" w:pos="10260"/>
              </w:tabs>
              <w:autoSpaceDE w:val="0"/>
              <w:autoSpaceDN w:val="0"/>
              <w:adjustRightInd w:val="0"/>
              <w:jc w:val="both"/>
              <w:outlineLvl w:val="0"/>
              <w:rPr>
                <w:b/>
                <w:sz w:val="20"/>
                <w:szCs w:val="20"/>
              </w:rPr>
            </w:pPr>
            <w:r w:rsidRPr="00464D3C">
              <w:rPr>
                <w:b/>
                <w:sz w:val="20"/>
                <w:szCs w:val="20"/>
              </w:rPr>
              <w:fldChar w:fldCharType="begin"/>
            </w:r>
            <w:r w:rsidRPr="00464D3C">
              <w:rPr>
                <w:b/>
                <w:sz w:val="20"/>
                <w:szCs w:val="20"/>
              </w:rPr>
              <w:instrText xml:space="preserve"> REF  дата_окончания_подачи_заявок  \* MERGEFORMAT </w:instrText>
            </w:r>
            <w:r w:rsidRPr="00464D3C">
              <w:rPr>
                <w:b/>
                <w:sz w:val="20"/>
                <w:szCs w:val="20"/>
              </w:rPr>
              <w:fldChar w:fldCharType="separate"/>
            </w:r>
            <w:r w:rsidR="00464D3C" w:rsidRPr="00464D3C">
              <w:rPr>
                <w:b/>
                <w:sz w:val="20"/>
                <w:szCs w:val="20"/>
              </w:rPr>
              <w:t>30.09.2021</w:t>
            </w:r>
          </w:p>
          <w:p w:rsidR="00261DAC" w:rsidRPr="00464D3C" w:rsidRDefault="00261DAC" w:rsidP="00261DAC">
            <w:pPr>
              <w:tabs>
                <w:tab w:val="left" w:pos="10260"/>
              </w:tabs>
              <w:autoSpaceDE w:val="0"/>
              <w:autoSpaceDN w:val="0"/>
              <w:adjustRightInd w:val="0"/>
              <w:jc w:val="both"/>
              <w:outlineLvl w:val="0"/>
              <w:rPr>
                <w:sz w:val="20"/>
                <w:szCs w:val="20"/>
              </w:rPr>
            </w:pPr>
            <w:r w:rsidRPr="00464D3C">
              <w:rPr>
                <w:sz w:val="20"/>
                <w:szCs w:val="20"/>
              </w:rPr>
              <w:t>00 часов 00 минут (по челябинскому времени).</w:t>
            </w:r>
          </w:p>
          <w:p w:rsidR="00261DAC" w:rsidRPr="00B82855" w:rsidRDefault="00261DAC" w:rsidP="00261DAC">
            <w:pPr>
              <w:tabs>
                <w:tab w:val="left" w:pos="10260"/>
              </w:tabs>
              <w:autoSpaceDE w:val="0"/>
              <w:autoSpaceDN w:val="0"/>
              <w:adjustRightInd w:val="0"/>
              <w:jc w:val="both"/>
              <w:outlineLvl w:val="0"/>
              <w:rPr>
                <w:sz w:val="20"/>
                <w:szCs w:val="20"/>
              </w:rPr>
            </w:pPr>
            <w:r w:rsidRPr="00464D3C">
              <w:rPr>
                <w:b/>
                <w:sz w:val="20"/>
                <w:szCs w:val="20"/>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200082">
              <w:rPr>
                <w:sz w:val="20"/>
                <w:szCs w:val="20"/>
              </w:rPr>
              <w:t>н</w:t>
            </w:r>
            <w:r w:rsidR="00200082">
              <w:rPr>
                <w:b/>
                <w:sz w:val="20"/>
                <w:szCs w:val="20"/>
              </w:rPr>
              <w:t>е позднее 04.10.2021 17.00</w:t>
            </w:r>
            <w:bookmarkStart w:id="55" w:name="_GoBack"/>
            <w:bookmarkEnd w:id="55"/>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w:t>
            </w:r>
            <w:r w:rsidR="00055515">
              <w:rPr>
                <w:sz w:val="20"/>
                <w:szCs w:val="20"/>
              </w:rPr>
              <w:t>вора» (весовой коэффициент) – 5</w:t>
            </w:r>
            <w:r w:rsidR="005E238D" w:rsidRPr="005E238D">
              <w:rPr>
                <w:sz w:val="20"/>
                <w:szCs w:val="20"/>
              </w:rPr>
              <w:t>0</w:t>
            </w:r>
            <w:r w:rsidRPr="005E238D">
              <w:rPr>
                <w:b/>
                <w:sz w:val="20"/>
                <w:szCs w:val="20"/>
              </w:rPr>
              <w:t>%</w:t>
            </w:r>
          </w:p>
          <w:p w:rsidR="00055515" w:rsidRDefault="00055515" w:rsidP="00055515">
            <w:pPr>
              <w:jc w:val="both"/>
              <w:rPr>
                <w:b/>
                <w:sz w:val="20"/>
                <w:szCs w:val="20"/>
              </w:rPr>
            </w:pPr>
            <w:r w:rsidRPr="00055515">
              <w:rPr>
                <w:b/>
                <w:sz w:val="20"/>
                <w:szCs w:val="20"/>
              </w:rPr>
              <w:t>2.</w:t>
            </w:r>
            <w:r>
              <w:rPr>
                <w:b/>
                <w:sz w:val="20"/>
                <w:szCs w:val="20"/>
              </w:rPr>
              <w:t xml:space="preserve"> </w:t>
            </w:r>
            <w:r w:rsidRPr="00055515">
              <w:rPr>
                <w:b/>
                <w:sz w:val="20"/>
                <w:szCs w:val="20"/>
              </w:rPr>
              <w:t>Количество товара, сертифицированного в системе добровольной сертификации «Газсерт» или «Интергазсерт»</w:t>
            </w:r>
          </w:p>
          <w:p w:rsidR="00261DAC" w:rsidRPr="00055515" w:rsidRDefault="00055515" w:rsidP="005E238D">
            <w:pPr>
              <w:jc w:val="both"/>
              <w:rPr>
                <w:b/>
                <w:sz w:val="20"/>
                <w:szCs w:val="20"/>
              </w:rPr>
            </w:pPr>
            <w:r w:rsidRPr="005E238D">
              <w:rPr>
                <w:sz w:val="20"/>
                <w:szCs w:val="20"/>
              </w:rPr>
              <w:t>Значимость критерия «</w:t>
            </w:r>
            <w:r w:rsidRPr="00055515">
              <w:rPr>
                <w:sz w:val="20"/>
                <w:szCs w:val="20"/>
              </w:rPr>
              <w:t>Количество товара, сертифицированного в системе добровольной сертификации «Газсерт» или «Интергазсерт»</w:t>
            </w:r>
            <w:r>
              <w:rPr>
                <w:sz w:val="20"/>
                <w:szCs w:val="20"/>
              </w:rPr>
              <w:t>» (весовой коэффициент) – 5</w:t>
            </w:r>
            <w:r w:rsidRPr="005E238D">
              <w:rPr>
                <w:sz w:val="20"/>
                <w:szCs w:val="20"/>
              </w:rPr>
              <w:t>0</w:t>
            </w:r>
            <w:r w:rsidRPr="005E238D">
              <w:rPr>
                <w:b/>
                <w:sz w:val="20"/>
                <w:szCs w:val="20"/>
              </w:rPr>
              <w:t>%</w:t>
            </w: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lastRenderedPageBreak/>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lastRenderedPageBreak/>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B13C54" w:rsidRPr="00B82855" w:rsidRDefault="00B13C54" w:rsidP="00B13C54">
            <w:pPr>
              <w:tabs>
                <w:tab w:val="left" w:pos="469"/>
              </w:tabs>
              <w:jc w:val="both"/>
              <w:rPr>
                <w:b/>
                <w:sz w:val="20"/>
                <w:szCs w:val="20"/>
              </w:rPr>
            </w:pPr>
            <w:r w:rsidRPr="00B13C54">
              <w:rPr>
                <w:b/>
                <w:sz w:val="20"/>
                <w:szCs w:val="20"/>
              </w:rPr>
              <w:t xml:space="preserve"> 2</w:t>
            </w:r>
            <w:r>
              <w:rPr>
                <w:b/>
                <w:sz w:val="20"/>
                <w:szCs w:val="20"/>
              </w:rPr>
              <w:t xml:space="preserve">.  </w:t>
            </w:r>
            <w:r w:rsidRPr="00B82855">
              <w:rPr>
                <w:b/>
                <w:sz w:val="20"/>
                <w:szCs w:val="20"/>
              </w:rPr>
              <w:t>Оценка З</w:t>
            </w:r>
            <w:r>
              <w:rPr>
                <w:b/>
                <w:sz w:val="20"/>
                <w:szCs w:val="20"/>
              </w:rPr>
              <w:t>аявок по критерию «</w:t>
            </w:r>
            <w:r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p>
          <w:p w:rsidR="00B13C54" w:rsidRPr="00B82855" w:rsidRDefault="00B13C54" w:rsidP="00B13C54">
            <w:pPr>
              <w:tabs>
                <w:tab w:val="left" w:pos="469"/>
              </w:tabs>
              <w:jc w:val="both"/>
              <w:rPr>
                <w:b/>
                <w:sz w:val="20"/>
                <w:szCs w:val="20"/>
              </w:rPr>
            </w:pPr>
            <w:r w:rsidRPr="00B82855">
              <w:rPr>
                <w:b/>
                <w:sz w:val="20"/>
                <w:szCs w:val="20"/>
              </w:rPr>
              <w:t>Оценка з</w:t>
            </w:r>
            <w:r w:rsidR="00A37B3D">
              <w:rPr>
                <w:b/>
                <w:sz w:val="20"/>
                <w:szCs w:val="20"/>
              </w:rPr>
              <w:t>аявок по критерию «</w:t>
            </w:r>
            <w:r w:rsidR="00A37B3D"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B13C54" w:rsidRDefault="008D1EDE" w:rsidP="00B13C54">
            <w:pPr>
              <w:tabs>
                <w:tab w:val="left" w:pos="469"/>
              </w:tabs>
              <w:jc w:val="both"/>
              <w:rPr>
                <w:sz w:val="20"/>
                <w:szCs w:val="20"/>
              </w:rPr>
            </w:pPr>
            <w:r>
              <w:rPr>
                <w:sz w:val="20"/>
                <w:szCs w:val="20"/>
              </w:rPr>
              <w:t>Рейтинг (</w:t>
            </w:r>
            <w:r w:rsidR="003E641F">
              <w:rPr>
                <w:sz w:val="20"/>
                <w:szCs w:val="20"/>
                <w:lang w:val="en-US"/>
              </w:rPr>
              <w:t>R</w:t>
            </w:r>
            <w:r w:rsidRPr="008D1EDE">
              <w:rPr>
                <w:sz w:val="20"/>
                <w:szCs w:val="20"/>
              </w:rPr>
              <w:t>bi</w:t>
            </w:r>
            <w:r w:rsidR="00B13C54" w:rsidRPr="00B82855">
              <w:rPr>
                <w:sz w:val="20"/>
                <w:szCs w:val="20"/>
              </w:rPr>
              <w:t xml:space="preserve">), присуждаемый </w:t>
            </w:r>
            <w:r w:rsidR="00B13C54" w:rsidRPr="00B82855">
              <w:rPr>
                <w:sz w:val="20"/>
                <w:szCs w:val="20"/>
                <w:lang w:val="en-US"/>
              </w:rPr>
              <w:t>i</w:t>
            </w:r>
            <w:r w:rsidR="00B13C54" w:rsidRPr="00B82855">
              <w:rPr>
                <w:sz w:val="20"/>
                <w:szCs w:val="20"/>
              </w:rPr>
              <w:t>-й заявке по критерию «</w:t>
            </w:r>
            <w:r w:rsidR="00A37B3D" w:rsidRPr="00A37B3D">
              <w:rPr>
                <w:sz w:val="20"/>
                <w:szCs w:val="20"/>
              </w:rPr>
              <w:t>Количество товара, сертифицированного в системе добровольной сертификации «Газсерт» или «Интергазсерт»</w:t>
            </w:r>
            <w:r w:rsidR="00B13C54" w:rsidRPr="00B82855">
              <w:rPr>
                <w:sz w:val="20"/>
                <w:szCs w:val="20"/>
              </w:rPr>
              <w:t>» определяется по формуле</w:t>
            </w:r>
            <w:r w:rsidR="00A37B3D">
              <w:rPr>
                <w:sz w:val="20"/>
                <w:szCs w:val="20"/>
              </w:rPr>
              <w:t>:</w:t>
            </w:r>
          </w:p>
          <w:p w:rsidR="00EA74E0" w:rsidRPr="00EA74E0" w:rsidRDefault="003E641F" w:rsidP="00EA74E0">
            <w:pPr>
              <w:keepNext/>
              <w:keepLines/>
              <w:jc w:val="center"/>
              <w:rPr>
                <w:rFonts w:eastAsiaTheme="minorEastAsia"/>
                <w:b/>
                <w:sz w:val="22"/>
                <w:szCs w:val="22"/>
              </w:rPr>
            </w:pPr>
            <w:r w:rsidRPr="003E641F">
              <w:rPr>
                <w:b/>
                <w:sz w:val="20"/>
                <w:szCs w:val="20"/>
                <w:lang w:val="en-US"/>
              </w:rPr>
              <w:t>R</w:t>
            </w:r>
            <w:r w:rsidRPr="003E641F">
              <w:rPr>
                <w:b/>
                <w:sz w:val="20"/>
                <w:szCs w:val="20"/>
              </w:rPr>
              <w:t>bi</w:t>
            </w:r>
            <w:r w:rsidR="008D1EDE" w:rsidRPr="008D1EDE">
              <w:rPr>
                <w:rFonts w:eastAsiaTheme="minorEastAsia"/>
                <w:b/>
                <w:sz w:val="22"/>
                <w:szCs w:val="22"/>
                <w:lang w:val="en-US"/>
              </w:rPr>
              <w:t xml:space="preserve"> </w:t>
            </w:r>
            <w:r w:rsidR="00EA74E0" w:rsidRPr="00EA74E0">
              <w:rPr>
                <w:rFonts w:eastAsiaTheme="minorEastAsia"/>
                <w:b/>
                <w:sz w:val="22"/>
                <w:szCs w:val="22"/>
              </w:rPr>
              <w:t>= (</w:t>
            </w:r>
            <w:r w:rsidR="00EA74E0" w:rsidRPr="00EA74E0">
              <w:rPr>
                <w:rFonts w:eastAsiaTheme="minorEastAsia"/>
                <w:b/>
                <w:sz w:val="22"/>
                <w:szCs w:val="22"/>
                <w:lang w:val="en-US"/>
              </w:rPr>
              <w:t>D</w:t>
            </w:r>
            <w:r w:rsidR="00EA74E0" w:rsidRPr="00EA74E0">
              <w:rPr>
                <w:rFonts w:eastAsiaTheme="minorEastAsia"/>
                <w:b/>
                <w:sz w:val="22"/>
                <w:szCs w:val="22"/>
              </w:rPr>
              <w:t>i/</w:t>
            </w:r>
            <w:r w:rsidR="00EA74E0" w:rsidRPr="00EA74E0">
              <w:rPr>
                <w:rFonts w:eastAsiaTheme="minorEastAsia"/>
                <w:b/>
                <w:sz w:val="22"/>
                <w:szCs w:val="22"/>
                <w:lang w:val="en-US"/>
              </w:rPr>
              <w:t>D</w:t>
            </w:r>
            <w:r w:rsidR="00EA74E0" w:rsidRPr="00EA74E0">
              <w:rPr>
                <w:rFonts w:eastAsiaTheme="minorEastAsia"/>
                <w:b/>
                <w:sz w:val="22"/>
                <w:szCs w:val="22"/>
              </w:rPr>
              <w:t>max) х 100</w:t>
            </w:r>
          </w:p>
          <w:p w:rsidR="00EA74E0" w:rsidRPr="00EA74E0" w:rsidRDefault="00EA74E0" w:rsidP="00EA74E0">
            <w:pPr>
              <w:rPr>
                <w:sz w:val="20"/>
                <w:szCs w:val="20"/>
                <w:lang w:eastAsia="en-US"/>
              </w:rPr>
            </w:pPr>
          </w:p>
          <w:p w:rsidR="00EA74E0" w:rsidRPr="00EA74E0" w:rsidRDefault="00EA74E0" w:rsidP="00EA74E0">
            <w:pPr>
              <w:jc w:val="both"/>
              <w:rPr>
                <w:rFonts w:eastAsiaTheme="minorEastAsia"/>
                <w:sz w:val="22"/>
                <w:szCs w:val="22"/>
              </w:rPr>
            </w:pPr>
            <w:r w:rsidRPr="00EA74E0">
              <w:rPr>
                <w:rFonts w:eastAsiaTheme="minorEastAsia"/>
                <w:sz w:val="22"/>
                <w:szCs w:val="22"/>
              </w:rPr>
              <w:t>где:</w:t>
            </w:r>
          </w:p>
          <w:p w:rsidR="00EA74E0" w:rsidRPr="00EA74E0" w:rsidRDefault="003E641F" w:rsidP="00EA74E0">
            <w:pPr>
              <w:jc w:val="both"/>
              <w:rPr>
                <w:rFonts w:eastAsiaTheme="minorEastAsia"/>
                <w:sz w:val="22"/>
                <w:szCs w:val="22"/>
              </w:rPr>
            </w:pPr>
            <w:r w:rsidRPr="003E641F">
              <w:rPr>
                <w:b/>
                <w:sz w:val="20"/>
                <w:szCs w:val="20"/>
                <w:lang w:val="en-US"/>
              </w:rPr>
              <w:t>R</w:t>
            </w:r>
            <w:r w:rsidRPr="003E641F">
              <w:rPr>
                <w:b/>
                <w:sz w:val="20"/>
                <w:szCs w:val="20"/>
              </w:rPr>
              <w:t>bi</w:t>
            </w:r>
            <w:r w:rsidR="00EA74E0" w:rsidRPr="00EA74E0">
              <w:rPr>
                <w:rFonts w:eastAsiaTheme="minorEastAsia"/>
                <w:sz w:val="22"/>
                <w:szCs w:val="22"/>
              </w:rPr>
              <w:t xml:space="preserve">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A37B3D" w:rsidRPr="008D1EDE" w:rsidRDefault="00EA74E0" w:rsidP="00EA74E0">
            <w:pPr>
              <w:tabs>
                <w:tab w:val="left" w:pos="469"/>
              </w:tabs>
              <w:jc w:val="both"/>
              <w:rPr>
                <w:b/>
                <w:sz w:val="20"/>
                <w:szCs w:val="20"/>
              </w:rPr>
            </w:pPr>
            <w:r w:rsidRPr="008D1EDE">
              <w:rPr>
                <w:rFonts w:eastAsiaTheme="minorHAnsi"/>
                <w:b/>
                <w:sz w:val="22"/>
                <w:szCs w:val="22"/>
                <w:lang w:val="en-US" w:eastAsia="en-US"/>
              </w:rPr>
              <w:t>D</w:t>
            </w:r>
            <w:r w:rsidRPr="008D1EDE">
              <w:rPr>
                <w:rFonts w:eastAsiaTheme="minorHAnsi"/>
                <w:b/>
                <w:sz w:val="22"/>
                <w:szCs w:val="22"/>
                <w:lang w:eastAsia="en-US"/>
              </w:rPr>
              <w:t>мах</w:t>
            </w:r>
            <w:r w:rsidRPr="008D1EDE">
              <w:rPr>
                <w:rFonts w:eastAsiaTheme="minorHAnsi"/>
                <w:sz w:val="22"/>
                <w:szCs w:val="22"/>
                <w:lang w:eastAsia="en-US"/>
              </w:rPr>
              <w:t xml:space="preserve"> – общее количество единиц товара.</w:t>
            </w:r>
          </w:p>
          <w:p w:rsidR="003E641F" w:rsidRDefault="003E641F" w:rsidP="003E641F">
            <w:pPr>
              <w:tabs>
                <w:tab w:val="left" w:pos="469"/>
              </w:tabs>
              <w:jc w:val="both"/>
              <w:rPr>
                <w:b/>
                <w:sz w:val="20"/>
                <w:szCs w:val="20"/>
              </w:rPr>
            </w:pPr>
          </w:p>
          <w:p w:rsidR="003E641F" w:rsidRPr="003E641F" w:rsidRDefault="003E641F" w:rsidP="003E641F">
            <w:pPr>
              <w:tabs>
                <w:tab w:val="left" w:pos="469"/>
              </w:tabs>
              <w:jc w:val="both"/>
              <w:rPr>
                <w:sz w:val="20"/>
                <w:szCs w:val="20"/>
              </w:rPr>
            </w:pPr>
            <w:r w:rsidRPr="003E641F">
              <w:rPr>
                <w:sz w:val="20"/>
                <w:szCs w:val="20"/>
              </w:rPr>
              <w:t>Для расчета итогового рейтинга (</w:t>
            </w:r>
            <w:r w:rsidRPr="00B82855">
              <w:rPr>
                <w:b/>
                <w:sz w:val="20"/>
                <w:szCs w:val="20"/>
              </w:rPr>
              <w:t>К</w:t>
            </w:r>
            <w:r w:rsidRPr="00B82855">
              <w:rPr>
                <w:b/>
                <w:sz w:val="20"/>
                <w:szCs w:val="20"/>
                <w:lang w:val="en-US"/>
              </w:rPr>
              <w:t>b</w:t>
            </w:r>
            <w:r w:rsidRPr="00B82855">
              <w:rPr>
                <w:b/>
                <w:sz w:val="20"/>
                <w:szCs w:val="20"/>
                <w:vertAlign w:val="subscript"/>
                <w:lang w:val="en-US"/>
              </w:rPr>
              <w:t>i</w:t>
            </w:r>
            <w:r w:rsidRPr="003E641F">
              <w:rPr>
                <w:sz w:val="20"/>
                <w:szCs w:val="20"/>
              </w:rPr>
              <w:t>) по i-й заявке рейтинг (</w:t>
            </w:r>
            <w:r>
              <w:rPr>
                <w:sz w:val="20"/>
                <w:szCs w:val="20"/>
                <w:lang w:val="en-US"/>
              </w:rPr>
              <w:t>R</w:t>
            </w:r>
            <w:r w:rsidRPr="008D1EDE">
              <w:rPr>
                <w:sz w:val="20"/>
                <w:szCs w:val="20"/>
              </w:rPr>
              <w:t>bi</w:t>
            </w:r>
            <w:r w:rsidRPr="003E641F">
              <w:rPr>
                <w:sz w:val="20"/>
                <w:szCs w:val="20"/>
              </w:rPr>
              <w:t>), присуждаемый i-й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261DAC" w:rsidRPr="003E641F" w:rsidRDefault="003E641F" w:rsidP="003E641F">
            <w:pPr>
              <w:tabs>
                <w:tab w:val="left" w:pos="469"/>
              </w:tabs>
              <w:jc w:val="both"/>
              <w:rPr>
                <w:sz w:val="20"/>
                <w:szCs w:val="20"/>
              </w:rPr>
            </w:pPr>
            <w:r w:rsidRPr="003E641F">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lastRenderedPageBreak/>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CD6" w:rsidRDefault="008C1CD6">
      <w:r>
        <w:separator/>
      </w:r>
    </w:p>
  </w:endnote>
  <w:endnote w:type="continuationSeparator" w:id="0">
    <w:p w:rsidR="008C1CD6" w:rsidRDefault="008C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Pr="002F56AD" w:rsidRDefault="00B13C54"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Pr="002F56AD" w:rsidRDefault="00B13C54"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CD6" w:rsidRDefault="008C1CD6">
      <w:r>
        <w:separator/>
      </w:r>
    </w:p>
  </w:footnote>
  <w:footnote w:type="continuationSeparator" w:id="0">
    <w:p w:rsidR="008C1CD6" w:rsidRDefault="008C1CD6">
      <w:r>
        <w:continuationSeparator/>
      </w:r>
    </w:p>
  </w:footnote>
  <w:footnote w:id="1">
    <w:p w:rsidR="00B13C54" w:rsidRPr="000A5663" w:rsidRDefault="00B13C54">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83489"/>
      <w:docPartObj>
        <w:docPartGallery w:val="Page Numbers (Top of Page)"/>
        <w:docPartUnique/>
      </w:docPartObj>
    </w:sdtPr>
    <w:sdtEndPr/>
    <w:sdtContent>
      <w:p w:rsidR="00B13C54" w:rsidRDefault="00B13C54">
        <w:pPr>
          <w:pStyle w:val="a7"/>
          <w:jc w:val="right"/>
        </w:pPr>
        <w:r>
          <w:fldChar w:fldCharType="begin"/>
        </w:r>
        <w:r>
          <w:instrText>PAGE   \* MERGEFORMAT</w:instrText>
        </w:r>
        <w:r>
          <w:fldChar w:fldCharType="separate"/>
        </w:r>
        <w:r w:rsidR="00200082">
          <w:rPr>
            <w:noProof/>
          </w:rPr>
          <w:t>38</w:t>
        </w:r>
        <w:r>
          <w:fldChar w:fldCharType="end"/>
        </w:r>
      </w:p>
    </w:sdtContent>
  </w:sdt>
  <w:p w:rsidR="00B13C54" w:rsidRDefault="00B13C54"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pPr>
      <w:pStyle w:val="a7"/>
      <w:jc w:val="right"/>
    </w:pPr>
  </w:p>
  <w:p w:rsidR="00B13C54" w:rsidRDefault="00B13C5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FF059B">
    <w:pPr>
      <w:pStyle w:val="a7"/>
    </w:pPr>
  </w:p>
  <w:p w:rsidR="00B13C54" w:rsidRDefault="00B13C54"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pPr>
      <w:pStyle w:val="a7"/>
      <w:jc w:val="right"/>
    </w:pPr>
  </w:p>
  <w:p w:rsidR="00B13C54" w:rsidRDefault="00B13C5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927"/>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082"/>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E18"/>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2F4"/>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D3C"/>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2BE"/>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01A"/>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E1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1CD6"/>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1726"/>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17ECF"/>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482"/>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6A0"/>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3B44"/>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9CB"/>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3DFD"/>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18BFB-6E63-46A1-8F3E-CCB3D35C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232</TotalTime>
  <Pages>42</Pages>
  <Words>19748</Words>
  <Characters>112564</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132048</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160</cp:revision>
  <cp:lastPrinted>2021-06-18T10:17:00Z</cp:lastPrinted>
  <dcterms:created xsi:type="dcterms:W3CDTF">2021-07-09T11:10:00Z</dcterms:created>
  <dcterms:modified xsi:type="dcterms:W3CDTF">2021-09-22T11:57:00Z</dcterms:modified>
</cp:coreProperties>
</file>