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DE9" w:rsidRPr="00B82855" w:rsidRDefault="001E1DE9" w:rsidP="00CA122F">
      <w:pPr>
        <w:autoSpaceDE w:val="0"/>
        <w:autoSpaceDN w:val="0"/>
        <w:adjustRightInd w:val="0"/>
        <w:jc w:val="center"/>
        <w:outlineLvl w:val="0"/>
        <w:rPr>
          <w:sz w:val="21"/>
          <w:szCs w:val="21"/>
        </w:rPr>
      </w:pPr>
      <w:bookmarkStart w:id="0" w:name="_Toc15890874"/>
      <w:bookmarkStart w:id="1" w:name="_Toc121738772"/>
      <w:bookmarkStart w:id="2" w:name="_Toc15890873"/>
    </w:p>
    <w:p w:rsidR="008C73B5" w:rsidRPr="00B82855" w:rsidRDefault="008C73B5" w:rsidP="00BE6B17">
      <w:pPr>
        <w:keepNext/>
        <w:keepLines/>
        <w:widowControl w:val="0"/>
        <w:suppressLineNumbers/>
        <w:suppressAutoHyphens/>
        <w:jc w:val="right"/>
        <w:rPr>
          <w:b/>
        </w:rPr>
      </w:pPr>
    </w:p>
    <w:p w:rsidR="008C73B5" w:rsidRPr="00B82855" w:rsidRDefault="008C73B5"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987447" w:rsidRPr="00B82855" w:rsidRDefault="00987447"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B82855" w:rsidRPr="00B82855">
        <w:rPr>
          <w:b/>
          <w:caps/>
          <w:sz w:val="21"/>
          <w:szCs w:val="21"/>
        </w:rPr>
        <w:t xml:space="preserve"> п</w:t>
      </w:r>
      <w:r w:rsidR="0074075A">
        <w:rPr>
          <w:b/>
          <w:caps/>
          <w:sz w:val="21"/>
          <w:szCs w:val="21"/>
        </w:rPr>
        <w:t xml:space="preserve">оставщика для поставки </w:t>
      </w:r>
      <w:r w:rsidR="00DB54B8" w:rsidRPr="00B82855">
        <w:rPr>
          <w:b/>
          <w:caps/>
          <w:sz w:val="21"/>
          <w:szCs w:val="21"/>
        </w:rPr>
        <w:fldChar w:fldCharType="end"/>
      </w:r>
      <w:r w:rsidR="00BE5B4D">
        <w:rPr>
          <w:b/>
          <w:caps/>
          <w:sz w:val="21"/>
          <w:szCs w:val="21"/>
        </w:rPr>
        <w:t>автомобиля Рено Дастер</w:t>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E15A74">
        <w:rPr>
          <w:b/>
          <w:caps/>
          <w:sz w:val="21"/>
          <w:szCs w:val="21"/>
        </w:rPr>
        <w:t xml:space="preserve"> 1386</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проведением </w:t>
      </w:r>
      <w:r w:rsidRPr="00B82855">
        <w:rPr>
          <w:sz w:val="20"/>
          <w:szCs w:val="20"/>
        </w:rPr>
        <w:t xml:space="preserve"> </w:t>
      </w:r>
      <w:r w:rsidR="007126BA" w:rsidRPr="00B82855">
        <w:rPr>
          <w:sz w:val="20"/>
          <w:szCs w:val="20"/>
        </w:rPr>
        <w:t>конкурентного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  </w:t>
      </w:r>
      <w:r w:rsidR="001741BA">
        <w:rPr>
          <w:sz w:val="20"/>
          <w:szCs w:val="20"/>
        </w:rPr>
        <w:t>Акционерное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Адрес электронной почты: -  </w:t>
      </w:r>
      <w:r w:rsidR="00BE5B4D">
        <w:rPr>
          <w:rStyle w:val="af3"/>
          <w:color w:val="auto"/>
          <w:sz w:val="20"/>
          <w:szCs w:val="20"/>
          <w:lang w:val="en-US"/>
        </w:rPr>
        <w:t>D</w:t>
      </w:r>
      <w:r w:rsidR="00BE5B4D" w:rsidRPr="00BE5B4D">
        <w:rPr>
          <w:rStyle w:val="af3"/>
          <w:color w:val="auto"/>
          <w:sz w:val="20"/>
          <w:szCs w:val="20"/>
        </w:rPr>
        <w:t>.</w:t>
      </w:r>
      <w:r w:rsidR="00BE5B4D">
        <w:rPr>
          <w:rStyle w:val="af3"/>
          <w:color w:val="auto"/>
          <w:sz w:val="20"/>
          <w:szCs w:val="20"/>
          <w:lang w:val="en-US"/>
        </w:rPr>
        <w:t>Zalyalyutdinova</w:t>
      </w:r>
      <w:r w:rsidR="00BE5B4D" w:rsidRPr="00BE5B4D">
        <w:rPr>
          <w:rStyle w:val="af3"/>
          <w:color w:val="auto"/>
          <w:sz w:val="20"/>
          <w:szCs w:val="20"/>
        </w:rPr>
        <w:t>@</w:t>
      </w:r>
      <w:r w:rsidR="00BE5B4D">
        <w:rPr>
          <w:rStyle w:val="af3"/>
          <w:color w:val="auto"/>
          <w:sz w:val="20"/>
          <w:szCs w:val="20"/>
          <w:lang w:val="en-US"/>
        </w:rPr>
        <w:t>chelgaz</w:t>
      </w:r>
      <w:r w:rsidR="00BE5B4D" w:rsidRPr="00BE5B4D">
        <w:rPr>
          <w:rStyle w:val="af3"/>
          <w:color w:val="auto"/>
          <w:sz w:val="20"/>
          <w:szCs w:val="20"/>
        </w:rPr>
        <w:t>.</w:t>
      </w:r>
      <w:r w:rsidR="00BE5B4D">
        <w:rPr>
          <w:rStyle w:val="af3"/>
          <w:color w:val="auto"/>
          <w:sz w:val="20"/>
          <w:szCs w:val="20"/>
          <w:lang w:val="en-US"/>
        </w:rPr>
        <w:t>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BE5B4D" w:rsidRPr="001176BC">
        <w:rPr>
          <w:rStyle w:val="afffffff2"/>
          <w:b w:val="0"/>
          <w:sz w:val="20"/>
          <w:szCs w:val="20"/>
        </w:rPr>
        <w:t>232-01-57</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18.07.2011 </w:t>
      </w:r>
      <w:r w:rsidRPr="00B82855">
        <w:rPr>
          <w:rFonts w:eastAsia="Times New Roman"/>
          <w:b w:val="0"/>
          <w:bCs w:val="0"/>
          <w:szCs w:val="20"/>
        </w:rPr>
        <w:t xml:space="preserve"> №223-ФЗ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Неприостановление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r w:rsidR="00A7339A" w:rsidRPr="00DE1C80">
        <w:rPr>
          <w:i/>
          <w:sz w:val="20"/>
          <w:szCs w:val="20"/>
        </w:rPr>
        <w:t xml:space="preserve">содержится </w:t>
      </w:r>
      <w:r w:rsidRPr="00DE1C80">
        <w:rPr>
          <w:i/>
          <w:sz w:val="20"/>
          <w:szCs w:val="20"/>
        </w:rPr>
        <w:t xml:space="preserve"> в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при соблюдении им следующих обязательных  требований:</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в объемах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требованиям, указанным в п.1.6.1, 1.6.2.,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E5B4D">
        <w:rPr>
          <w:b/>
          <w:sz w:val="20"/>
          <w:szCs w:val="20"/>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В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требованиям, установленным  Документацией</w:t>
      </w:r>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конкурентном отборе</w:t>
      </w:r>
      <w:r w:rsidRPr="00B82855">
        <w:rPr>
          <w:sz w:val="20"/>
          <w:szCs w:val="20"/>
        </w:rPr>
        <w:t xml:space="preserve">,  участием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r w:rsidR="00BD3D45" w:rsidRPr="00B82855">
        <w:rPr>
          <w:sz w:val="20"/>
          <w:szCs w:val="20"/>
        </w:rPr>
        <w:t xml:space="preserve">и  Документацию,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E5B4D">
        <w:rPr>
          <w:rFonts w:ascii="Times New Roman" w:hAnsi="Times New Roman"/>
          <w:b/>
          <w:sz w:val="20"/>
          <w:szCs w:val="20"/>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электронной  площадки.</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E5B4D">
        <w:rPr>
          <w:sz w:val="20"/>
          <w:szCs w:val="20"/>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дата</w:t>
      </w:r>
      <w:r w:rsidRPr="00B82855">
        <w:rPr>
          <w:rFonts w:ascii="Times New Roman" w:hAnsi="Times New Roman"/>
          <w:sz w:val="20"/>
          <w:szCs w:val="20"/>
        </w:rPr>
        <w:t xml:space="preserve">  и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электронной  площадки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электронной </w:t>
      </w:r>
      <w:r w:rsidRPr="00B82855">
        <w:rPr>
          <w:sz w:val="20"/>
          <w:szCs w:val="20"/>
        </w:rPr>
        <w:t xml:space="preserve"> площадки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r w:rsidR="0061394A" w:rsidRPr="00B82855">
        <w:rPr>
          <w:sz w:val="20"/>
          <w:szCs w:val="20"/>
        </w:rPr>
        <w:t xml:space="preserve">установленную </w:t>
      </w:r>
      <w:r w:rsidRPr="00B82855">
        <w:rPr>
          <w:sz w:val="20"/>
          <w:szCs w:val="20"/>
        </w:rPr>
        <w:t xml:space="preserve"> начальную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r w:rsidR="00525142" w:rsidRPr="00B82855">
        <w:rPr>
          <w:b/>
          <w:sz w:val="20"/>
          <w:szCs w:val="20"/>
        </w:rPr>
        <w:t xml:space="preserve">составлять </w:t>
      </w:r>
      <w:r w:rsidRPr="00B82855">
        <w:rPr>
          <w:b/>
          <w:sz w:val="20"/>
          <w:szCs w:val="20"/>
        </w:rPr>
        <w:t xml:space="preserve"> менее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принимается  решение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r w:rsidR="00BD3D45" w:rsidRPr="00B82855">
        <w:rPr>
          <w:sz w:val="20"/>
          <w:szCs w:val="20"/>
        </w:rPr>
        <w:t>специалист  на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Заказчику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r w:rsidRPr="00B82855">
        <w:rPr>
          <w:sz w:val="20"/>
          <w:szCs w:val="20"/>
        </w:rPr>
        <w:t>недостоверных  сведений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в </w:t>
      </w:r>
      <w:r w:rsidR="00554FCF" w:rsidRPr="00B82855">
        <w:rPr>
          <w:sz w:val="20"/>
          <w:szCs w:val="20"/>
        </w:rPr>
        <w:t xml:space="preserve">конкурентном отборе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E5B4D">
        <w:rPr>
          <w:b/>
          <w:sz w:val="20"/>
          <w:szCs w:val="20"/>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E5B4D">
        <w:rPr>
          <w:b/>
          <w:sz w:val="20"/>
          <w:szCs w:val="20"/>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B82855"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C8778A">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BE5B4D" w:rsidRDefault="008C73B5" w:rsidP="00BD39FD">
            <w:pPr>
              <w:widowControl w:val="0"/>
              <w:jc w:val="both"/>
              <w:rPr>
                <w:sz w:val="20"/>
                <w:szCs w:val="20"/>
              </w:rPr>
            </w:pPr>
            <w:r w:rsidRPr="00BE5B4D">
              <w:rPr>
                <w:sz w:val="20"/>
                <w:szCs w:val="20"/>
              </w:rPr>
              <w:t xml:space="preserve">Адрес электронной почты: </w:t>
            </w:r>
            <w:r w:rsidR="00E80EF8" w:rsidRPr="00E80EF8">
              <w:rPr>
                <w:sz w:val="20"/>
                <w:szCs w:val="20"/>
                <w:lang w:val="en-US"/>
              </w:rPr>
              <w:t>A.Pupyshev@chelgaz.ru</w:t>
            </w:r>
          </w:p>
          <w:p w:rsidR="005F74CD" w:rsidRPr="00BE5B4D" w:rsidRDefault="005F74CD" w:rsidP="005F74CD">
            <w:pPr>
              <w:widowControl w:val="0"/>
              <w:jc w:val="both"/>
              <w:rPr>
                <w:sz w:val="20"/>
                <w:szCs w:val="20"/>
              </w:rPr>
            </w:pPr>
            <w:r w:rsidRPr="00BE5B4D">
              <w:rPr>
                <w:sz w:val="20"/>
                <w:szCs w:val="20"/>
              </w:rPr>
              <w:t>Номер конта</w:t>
            </w:r>
            <w:r w:rsidR="000B0BD6" w:rsidRPr="00BE5B4D">
              <w:rPr>
                <w:sz w:val="20"/>
                <w:szCs w:val="20"/>
              </w:rPr>
              <w:t xml:space="preserve">ктного телефона: </w:t>
            </w:r>
            <w:r w:rsidR="00E80EF8">
              <w:rPr>
                <w:sz w:val="20"/>
                <w:szCs w:val="20"/>
              </w:rPr>
              <w:t>8(351)261-20-96</w:t>
            </w:r>
          </w:p>
          <w:p w:rsidR="005F74CD" w:rsidRPr="00B82855" w:rsidRDefault="005F74CD" w:rsidP="005F74CD">
            <w:pPr>
              <w:widowControl w:val="0"/>
              <w:jc w:val="both"/>
              <w:rPr>
                <w:sz w:val="20"/>
                <w:szCs w:val="20"/>
              </w:rPr>
            </w:pPr>
            <w:r w:rsidRPr="00BE5B4D">
              <w:rPr>
                <w:sz w:val="20"/>
                <w:szCs w:val="20"/>
              </w:rPr>
              <w:t>Контактное лиц</w:t>
            </w:r>
            <w:r w:rsidR="000B0BD6" w:rsidRPr="00BE5B4D">
              <w:rPr>
                <w:sz w:val="20"/>
                <w:szCs w:val="20"/>
              </w:rPr>
              <w:t xml:space="preserve">о – </w:t>
            </w:r>
            <w:r w:rsidR="00BE5B4D" w:rsidRPr="00BE5B4D">
              <w:rPr>
                <w:sz w:val="20"/>
                <w:szCs w:val="20"/>
              </w:rPr>
              <w:t>Залялютдинова</w:t>
            </w:r>
            <w:r w:rsidR="00BE5B4D">
              <w:rPr>
                <w:sz w:val="20"/>
                <w:szCs w:val="20"/>
              </w:rPr>
              <w:t xml:space="preserve"> Дина Галимьяновна</w:t>
            </w:r>
          </w:p>
          <w:p w:rsidR="00172072" w:rsidRPr="00B82855" w:rsidRDefault="00172072" w:rsidP="00A45D5B">
            <w:pPr>
              <w:widowControl w:val="0"/>
              <w:jc w:val="both"/>
              <w:rPr>
                <w:sz w:val="20"/>
                <w:szCs w:val="20"/>
              </w:rPr>
            </w:pPr>
          </w:p>
        </w:tc>
      </w:tr>
      <w:tr w:rsidR="00BD3D45" w:rsidRPr="00B82855" w:rsidTr="00C8778A">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BD3D45" w:rsidRPr="00B82855" w:rsidTr="00C8778A">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 xml:space="preserve">Предмет </w:t>
            </w:r>
            <w:r w:rsidR="001E3468" w:rsidRPr="00B82855">
              <w:rPr>
                <w:sz w:val="20"/>
                <w:szCs w:val="20"/>
              </w:rPr>
              <w:t>конкурентного отбора</w:t>
            </w:r>
          </w:p>
          <w:p w:rsidR="00BD3D45" w:rsidRPr="00B82855"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BE5B4D" w:rsidP="00D87239">
            <w:pPr>
              <w:jc w:val="both"/>
              <w:rPr>
                <w:sz w:val="20"/>
                <w:szCs w:val="20"/>
              </w:rPr>
            </w:pPr>
            <w:r>
              <w:rPr>
                <w:sz w:val="20"/>
                <w:szCs w:val="20"/>
              </w:rPr>
              <w:t>Поставка автомобиля Рено Дастер</w:t>
            </w:r>
          </w:p>
        </w:tc>
      </w:tr>
      <w:tr w:rsidR="00BD3D45" w:rsidRPr="00B82855" w:rsidTr="00C8778A">
        <w:trPr>
          <w:trHeight w:val="1058"/>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Количество поставляемого товара, объем выполняем</w:t>
            </w:r>
            <w:r w:rsidR="002D2523" w:rsidRPr="00B82855">
              <w:rPr>
                <w:sz w:val="20"/>
                <w:szCs w:val="20"/>
              </w:rPr>
              <w:t>ой</w:t>
            </w:r>
            <w:r w:rsidRPr="00B82855">
              <w:rPr>
                <w:sz w:val="20"/>
                <w:szCs w:val="20"/>
              </w:rPr>
              <w:t xml:space="preserve"> работ</w:t>
            </w:r>
            <w:r w:rsidR="002D2523" w:rsidRPr="00B82855">
              <w:rPr>
                <w:sz w:val="20"/>
                <w:szCs w:val="20"/>
              </w:rPr>
              <w:t>ы, оказываемой</w:t>
            </w:r>
            <w:r w:rsidRPr="00B82855">
              <w:rPr>
                <w:sz w:val="20"/>
                <w:szCs w:val="20"/>
              </w:rPr>
              <w:t xml:space="preserve"> услуг</w:t>
            </w:r>
            <w:r w:rsidR="002D2523" w:rsidRPr="00B82855">
              <w:rPr>
                <w:sz w:val="20"/>
                <w:szCs w:val="20"/>
              </w:rPr>
              <w:t>и</w:t>
            </w:r>
            <w:r w:rsidRPr="00B82855">
              <w:rPr>
                <w:sz w:val="20"/>
                <w:szCs w:val="20"/>
              </w:rPr>
              <w:t xml:space="preserve"> </w:t>
            </w:r>
          </w:p>
          <w:p w:rsidR="00BD3D45" w:rsidRPr="00B82855"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82855" w:rsidRPr="00B82855" w:rsidRDefault="00BD3D45" w:rsidP="00B82855">
            <w:pPr>
              <w:jc w:val="both"/>
              <w:rPr>
                <w:sz w:val="20"/>
                <w:szCs w:val="20"/>
              </w:rPr>
            </w:pPr>
            <w:r w:rsidRPr="00B82855">
              <w:rPr>
                <w:sz w:val="20"/>
                <w:szCs w:val="20"/>
              </w:rPr>
              <w:fldChar w:fldCharType="begin"/>
            </w:r>
            <w:r w:rsidRPr="00B82855">
              <w:rPr>
                <w:sz w:val="20"/>
                <w:szCs w:val="20"/>
              </w:rPr>
              <w:instrText xml:space="preserve"> REF  количество  \* MERGEFORMAT </w:instrText>
            </w:r>
            <w:r w:rsidRPr="00B82855">
              <w:rPr>
                <w:sz w:val="20"/>
                <w:szCs w:val="20"/>
              </w:rPr>
              <w:fldChar w:fldCharType="separate"/>
            </w:r>
            <w:r w:rsidR="00B82855" w:rsidRPr="00B82855">
              <w:rPr>
                <w:sz w:val="20"/>
                <w:szCs w:val="20"/>
              </w:rPr>
              <w:t xml:space="preserve"> </w:t>
            </w:r>
          </w:p>
          <w:tbl>
            <w:tblPr>
              <w:tblW w:w="6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3085"/>
              <w:gridCol w:w="1276"/>
              <w:gridCol w:w="1312"/>
            </w:tblGrid>
            <w:tr w:rsidR="00B82855" w:rsidRPr="00B82855" w:rsidTr="00B82855">
              <w:trPr>
                <w:trHeight w:val="506"/>
                <w:tblHeader/>
              </w:trPr>
              <w:tc>
                <w:tcPr>
                  <w:tcW w:w="684" w:type="dxa"/>
                  <w:shd w:val="clear" w:color="auto" w:fill="auto"/>
                </w:tcPr>
                <w:p w:rsidR="00B82855" w:rsidRPr="00B82855" w:rsidRDefault="00B82855" w:rsidP="0004409F">
                  <w:pPr>
                    <w:jc w:val="center"/>
                    <w:rPr>
                      <w:sz w:val="20"/>
                      <w:szCs w:val="20"/>
                    </w:rPr>
                  </w:pPr>
                  <w:r w:rsidRPr="00B82855">
                    <w:rPr>
                      <w:sz w:val="20"/>
                      <w:szCs w:val="20"/>
                    </w:rPr>
                    <w:t>№ п/п</w:t>
                  </w:r>
                </w:p>
              </w:tc>
              <w:tc>
                <w:tcPr>
                  <w:tcW w:w="3085" w:type="dxa"/>
                </w:tcPr>
                <w:p w:rsidR="00B82855" w:rsidRPr="00B82855" w:rsidRDefault="00B82855" w:rsidP="0004409F">
                  <w:pPr>
                    <w:ind w:left="-57" w:right="-57"/>
                    <w:jc w:val="center"/>
                    <w:rPr>
                      <w:b/>
                      <w:sz w:val="20"/>
                      <w:szCs w:val="20"/>
                      <w:lang w:eastAsia="en-US"/>
                    </w:rPr>
                  </w:pPr>
                  <w:r w:rsidRPr="00B82855">
                    <w:rPr>
                      <w:b/>
                      <w:sz w:val="20"/>
                      <w:szCs w:val="20"/>
                      <w:lang w:eastAsia="en-US"/>
                    </w:rPr>
                    <w:t>Наименование товара</w:t>
                  </w:r>
                </w:p>
              </w:tc>
              <w:tc>
                <w:tcPr>
                  <w:tcW w:w="1276" w:type="dxa"/>
                  <w:shd w:val="clear" w:color="auto" w:fill="auto"/>
                </w:tcPr>
                <w:p w:rsidR="00B82855" w:rsidRPr="00B82855" w:rsidRDefault="00B82855" w:rsidP="0004409F">
                  <w:pPr>
                    <w:jc w:val="center"/>
                    <w:rPr>
                      <w:sz w:val="20"/>
                      <w:szCs w:val="20"/>
                    </w:rPr>
                  </w:pPr>
                  <w:r w:rsidRPr="00B82855">
                    <w:rPr>
                      <w:sz w:val="20"/>
                      <w:szCs w:val="20"/>
                    </w:rPr>
                    <w:t>Единица измерения</w:t>
                  </w:r>
                </w:p>
              </w:tc>
              <w:tc>
                <w:tcPr>
                  <w:tcW w:w="1312" w:type="dxa"/>
                  <w:shd w:val="clear" w:color="auto" w:fill="auto"/>
                </w:tcPr>
                <w:p w:rsidR="00B82855" w:rsidRPr="00B82855" w:rsidRDefault="00B82855" w:rsidP="0004409F">
                  <w:pPr>
                    <w:jc w:val="center"/>
                    <w:rPr>
                      <w:sz w:val="20"/>
                      <w:szCs w:val="20"/>
                    </w:rPr>
                  </w:pPr>
                  <w:r w:rsidRPr="00B82855">
                    <w:rPr>
                      <w:sz w:val="20"/>
                      <w:szCs w:val="20"/>
                    </w:rPr>
                    <w:t xml:space="preserve">Количество </w:t>
                  </w:r>
                </w:p>
              </w:tc>
            </w:tr>
            <w:tr w:rsidR="00B82855" w:rsidRPr="00B82855" w:rsidTr="00B82855">
              <w:trPr>
                <w:trHeight w:val="283"/>
              </w:trPr>
              <w:tc>
                <w:tcPr>
                  <w:tcW w:w="684" w:type="dxa"/>
                  <w:shd w:val="clear" w:color="auto" w:fill="auto"/>
                  <w:vAlign w:val="center"/>
                </w:tcPr>
                <w:p w:rsidR="00B82855" w:rsidRPr="00B82855" w:rsidRDefault="00B82855" w:rsidP="0004409F">
                  <w:pPr>
                    <w:jc w:val="center"/>
                    <w:rPr>
                      <w:sz w:val="20"/>
                      <w:szCs w:val="20"/>
                    </w:rPr>
                  </w:pPr>
                  <w:r w:rsidRPr="00B82855">
                    <w:rPr>
                      <w:sz w:val="20"/>
                      <w:szCs w:val="20"/>
                    </w:rPr>
                    <w:t>1</w:t>
                  </w:r>
                </w:p>
              </w:tc>
              <w:tc>
                <w:tcPr>
                  <w:tcW w:w="3085" w:type="dxa"/>
                  <w:vAlign w:val="center"/>
                </w:tcPr>
                <w:p w:rsidR="00B82855" w:rsidRPr="00B82855" w:rsidRDefault="00BE5B4D" w:rsidP="0004409F">
                  <w:pPr>
                    <w:jc w:val="both"/>
                    <w:rPr>
                      <w:sz w:val="20"/>
                      <w:szCs w:val="20"/>
                    </w:rPr>
                  </w:pPr>
                  <w:r>
                    <w:rPr>
                      <w:sz w:val="20"/>
                      <w:szCs w:val="20"/>
                    </w:rPr>
                    <w:t>автомобиль Рено Дастер</w:t>
                  </w:r>
                </w:p>
              </w:tc>
              <w:tc>
                <w:tcPr>
                  <w:tcW w:w="1276" w:type="dxa"/>
                  <w:shd w:val="clear" w:color="auto" w:fill="auto"/>
                  <w:vAlign w:val="center"/>
                </w:tcPr>
                <w:p w:rsidR="00B82855" w:rsidRPr="00B82855" w:rsidRDefault="00BE5B4D" w:rsidP="0004409F">
                  <w:pPr>
                    <w:jc w:val="center"/>
                    <w:rPr>
                      <w:sz w:val="20"/>
                      <w:szCs w:val="20"/>
                    </w:rPr>
                  </w:pPr>
                  <w:r>
                    <w:rPr>
                      <w:sz w:val="20"/>
                      <w:szCs w:val="20"/>
                    </w:rPr>
                    <w:t>шт</w:t>
                  </w:r>
                </w:p>
              </w:tc>
              <w:tc>
                <w:tcPr>
                  <w:tcW w:w="1312" w:type="dxa"/>
                  <w:shd w:val="clear" w:color="auto" w:fill="auto"/>
                  <w:vAlign w:val="center"/>
                </w:tcPr>
                <w:p w:rsidR="00B82855" w:rsidRPr="00B82855" w:rsidRDefault="00BE5B4D" w:rsidP="0004409F">
                  <w:pPr>
                    <w:jc w:val="center"/>
                    <w:rPr>
                      <w:sz w:val="20"/>
                      <w:szCs w:val="20"/>
                    </w:rPr>
                  </w:pPr>
                  <w:r>
                    <w:rPr>
                      <w:sz w:val="20"/>
                      <w:szCs w:val="20"/>
                    </w:rPr>
                    <w:t>1</w:t>
                  </w:r>
                </w:p>
              </w:tc>
            </w:tr>
          </w:tbl>
          <w:p w:rsidR="00B82855" w:rsidRPr="00B82855" w:rsidRDefault="00B82855" w:rsidP="00B61125">
            <w:pPr>
              <w:rPr>
                <w:sz w:val="20"/>
                <w:szCs w:val="20"/>
              </w:rPr>
            </w:pPr>
            <w:r w:rsidRPr="00B82855">
              <w:rPr>
                <w:sz w:val="20"/>
                <w:szCs w:val="20"/>
              </w:rPr>
              <w:t xml:space="preserve"> </w:t>
            </w:r>
          </w:p>
          <w:p w:rsidR="00BD3D45" w:rsidRPr="00B82855" w:rsidRDefault="00BD3D45" w:rsidP="00FC0788">
            <w:pPr>
              <w:jc w:val="both"/>
              <w:rPr>
                <w:sz w:val="20"/>
                <w:szCs w:val="20"/>
              </w:rPr>
            </w:pPr>
            <w:r w:rsidRPr="00B82855">
              <w:rPr>
                <w:sz w:val="20"/>
                <w:szCs w:val="20"/>
              </w:rPr>
              <w:fldChar w:fldCharType="end"/>
            </w:r>
          </w:p>
          <w:p w:rsidR="00BD3D45" w:rsidRPr="00B82855" w:rsidRDefault="00BD3D45" w:rsidP="00FC0788">
            <w:pPr>
              <w:jc w:val="both"/>
              <w:rPr>
                <w:sz w:val="20"/>
                <w:szCs w:val="20"/>
              </w:rPr>
            </w:pPr>
          </w:p>
        </w:tc>
      </w:tr>
      <w:tr w:rsidR="00616E02" w:rsidRPr="00B82855" w:rsidTr="00C8778A">
        <w:trPr>
          <w:trHeight w:val="210"/>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616E02" w:rsidRPr="00B82855" w:rsidRDefault="00616E02" w:rsidP="005D3608">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tcPr>
          <w:p w:rsidR="00FB692A" w:rsidRPr="00B82855" w:rsidRDefault="000E3D0B" w:rsidP="00FB692A">
            <w:pPr>
              <w:widowControl w:val="0"/>
              <w:jc w:val="both"/>
              <w:rPr>
                <w:sz w:val="20"/>
                <w:szCs w:val="20"/>
              </w:rPr>
            </w:pPr>
            <w:r w:rsidRPr="00B82855">
              <w:rPr>
                <w:i/>
                <w:sz w:val="20"/>
                <w:szCs w:val="20"/>
              </w:rPr>
              <w:t>Место поставки товаров</w:t>
            </w:r>
            <w:r w:rsidR="003E4FE1" w:rsidRPr="00B82855">
              <w:rPr>
                <w:i/>
                <w:sz w:val="20"/>
                <w:szCs w:val="20"/>
              </w:rPr>
              <w:t xml:space="preserve"> </w:t>
            </w:r>
            <w:r w:rsidRPr="00B82855">
              <w:rPr>
                <w:sz w:val="20"/>
                <w:szCs w:val="20"/>
              </w:rPr>
              <w:t>–</w:t>
            </w:r>
            <w:r w:rsidR="00BE5B4D">
              <w:rPr>
                <w:sz w:val="20"/>
                <w:szCs w:val="20"/>
              </w:rPr>
              <w:t>г. Челябинск, ул. Рылеева, д. 8</w:t>
            </w:r>
          </w:p>
          <w:p w:rsidR="00A116C3" w:rsidRPr="00B82855" w:rsidRDefault="00A116C3" w:rsidP="00FB692A">
            <w:pPr>
              <w:widowControl w:val="0"/>
              <w:jc w:val="both"/>
              <w:rPr>
                <w:sz w:val="20"/>
                <w:szCs w:val="20"/>
              </w:rPr>
            </w:pPr>
          </w:p>
          <w:p w:rsidR="00A116C3" w:rsidRPr="00B82855" w:rsidRDefault="000E3D0B" w:rsidP="00A116C3">
            <w:pPr>
              <w:widowControl w:val="0"/>
              <w:jc w:val="both"/>
              <w:rPr>
                <w:sz w:val="20"/>
                <w:szCs w:val="20"/>
              </w:rPr>
            </w:pPr>
            <w:r w:rsidRPr="00B82855">
              <w:rPr>
                <w:i/>
                <w:sz w:val="20"/>
                <w:szCs w:val="20"/>
              </w:rPr>
              <w:t>Условия поставки товаров</w:t>
            </w:r>
            <w:r w:rsidR="003E4FE1" w:rsidRPr="00B82855">
              <w:rPr>
                <w:i/>
                <w:sz w:val="20"/>
                <w:szCs w:val="20"/>
              </w:rPr>
              <w:t xml:space="preserve"> </w:t>
            </w:r>
            <w:r w:rsidRPr="00B82855">
              <w:rPr>
                <w:sz w:val="20"/>
                <w:szCs w:val="20"/>
              </w:rPr>
              <w:t>–</w:t>
            </w:r>
            <w:r w:rsidR="00BE5B4D">
              <w:rPr>
                <w:sz w:val="20"/>
                <w:szCs w:val="20"/>
              </w:rPr>
              <w:t xml:space="preserve"> </w:t>
            </w:r>
            <w:r w:rsidR="00FF059B" w:rsidRPr="00B82855">
              <w:rPr>
                <w:sz w:val="20"/>
                <w:szCs w:val="20"/>
              </w:rPr>
              <w:t>товары должны быть поставлены в соответствии с требованиями Части II «Проект договора» настоящей Документации о конкурентном отборе в электронной форме.</w:t>
            </w:r>
          </w:p>
          <w:p w:rsidR="000E3D0B" w:rsidRPr="00B82855" w:rsidRDefault="000E3D0B" w:rsidP="00FB692A">
            <w:pPr>
              <w:widowControl w:val="0"/>
              <w:jc w:val="both"/>
              <w:rPr>
                <w:sz w:val="20"/>
                <w:szCs w:val="20"/>
              </w:rPr>
            </w:pPr>
          </w:p>
          <w:p w:rsidR="0018167B" w:rsidRDefault="000E3D0B" w:rsidP="00FE2E9D">
            <w:pPr>
              <w:widowControl w:val="0"/>
              <w:shd w:val="clear" w:color="auto" w:fill="FFFFFF"/>
              <w:tabs>
                <w:tab w:val="left" w:pos="442"/>
              </w:tabs>
              <w:autoSpaceDE w:val="0"/>
              <w:autoSpaceDN w:val="0"/>
              <w:adjustRightInd w:val="0"/>
              <w:ind w:left="24"/>
              <w:contextualSpacing/>
              <w:jc w:val="both"/>
              <w:rPr>
                <w:sz w:val="20"/>
                <w:szCs w:val="20"/>
              </w:rPr>
            </w:pPr>
            <w:r w:rsidRPr="00B82855">
              <w:rPr>
                <w:i/>
                <w:sz w:val="20"/>
                <w:szCs w:val="20"/>
              </w:rPr>
              <w:t xml:space="preserve">Сроки (периоды) поставки товаров </w:t>
            </w:r>
            <w:r w:rsidR="00FE2E9D">
              <w:rPr>
                <w:sz w:val="20"/>
                <w:szCs w:val="20"/>
              </w:rPr>
              <w:t>–</w:t>
            </w:r>
            <w:r w:rsidRPr="00B82855">
              <w:rPr>
                <w:sz w:val="20"/>
                <w:szCs w:val="20"/>
              </w:rPr>
              <w:t xml:space="preserve"> </w:t>
            </w:r>
            <w:r w:rsidR="00BE5B4D">
              <w:rPr>
                <w:sz w:val="20"/>
                <w:szCs w:val="20"/>
              </w:rPr>
              <w:t>30 кал. дней с момента заключения договора</w:t>
            </w:r>
          </w:p>
          <w:p w:rsidR="00FE2E9D" w:rsidRPr="00B82855" w:rsidRDefault="00FE2E9D" w:rsidP="00FE2E9D">
            <w:pPr>
              <w:widowControl w:val="0"/>
              <w:shd w:val="clear" w:color="auto" w:fill="FFFFFF"/>
              <w:tabs>
                <w:tab w:val="left" w:pos="442"/>
              </w:tabs>
              <w:autoSpaceDE w:val="0"/>
              <w:autoSpaceDN w:val="0"/>
              <w:adjustRightInd w:val="0"/>
              <w:ind w:left="24"/>
              <w:contextualSpacing/>
              <w:jc w:val="both"/>
              <w:rPr>
                <w:sz w:val="20"/>
                <w:szCs w:val="20"/>
              </w:rPr>
            </w:pPr>
          </w:p>
        </w:tc>
      </w:tr>
      <w:tr w:rsidR="00616E02" w:rsidRPr="00B82855" w:rsidTr="00C8778A">
        <w:trPr>
          <w:trHeight w:val="6915"/>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24DEB" w:rsidRPr="00B82855" w:rsidRDefault="00BD3D45" w:rsidP="00A76AED">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94EC5" w:rsidRPr="00B82855" w:rsidRDefault="00D8535D" w:rsidP="00B61125">
            <w:pPr>
              <w:widowControl w:val="0"/>
              <w:jc w:val="both"/>
              <w:rPr>
                <w:sz w:val="20"/>
                <w:szCs w:val="20"/>
                <w:u w:val="single"/>
              </w:rPr>
            </w:pPr>
            <w:r w:rsidRPr="00B82855">
              <w:rPr>
                <w:sz w:val="20"/>
                <w:szCs w:val="20"/>
              </w:rPr>
              <w:t>Требования к качеству, техническим, функциональным характеристикам (потребительским свойствам) товара, к размерам товара:</w:t>
            </w:r>
            <w:r w:rsidR="00B61125" w:rsidRPr="00B82855">
              <w:rPr>
                <w:sz w:val="20"/>
                <w:szCs w:val="20"/>
                <w:u w:val="single"/>
              </w:rPr>
              <w:t xml:space="preserve"> </w:t>
            </w:r>
          </w:p>
          <w:p w:rsidR="0062135A" w:rsidRPr="00B82855" w:rsidRDefault="0062135A" w:rsidP="00B61125">
            <w:pPr>
              <w:widowControl w:val="0"/>
              <w:jc w:val="both"/>
              <w:rPr>
                <w:sz w:val="20"/>
                <w:szCs w:val="20"/>
                <w:u w:val="single"/>
              </w:rPr>
            </w:pPr>
          </w:p>
          <w:tbl>
            <w:tblPr>
              <w:tblW w:w="6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6"/>
              <w:gridCol w:w="1517"/>
              <w:gridCol w:w="4735"/>
            </w:tblGrid>
            <w:tr w:rsidR="00FF059B" w:rsidRPr="00B82855" w:rsidTr="008F7E67">
              <w:trPr>
                <w:trHeight w:val="668"/>
              </w:trPr>
              <w:tc>
                <w:tcPr>
                  <w:tcW w:w="376" w:type="dxa"/>
                </w:tcPr>
                <w:p w:rsidR="00FF059B" w:rsidRPr="00B82855" w:rsidRDefault="00FF059B" w:rsidP="00FF059B">
                  <w:pPr>
                    <w:ind w:left="-57" w:right="-57"/>
                    <w:jc w:val="center"/>
                    <w:rPr>
                      <w:sz w:val="20"/>
                      <w:szCs w:val="20"/>
                    </w:rPr>
                  </w:pPr>
                  <w:r w:rsidRPr="00B82855">
                    <w:rPr>
                      <w:sz w:val="20"/>
                      <w:szCs w:val="20"/>
                    </w:rPr>
                    <w:t>№ п/п</w:t>
                  </w:r>
                </w:p>
              </w:tc>
              <w:tc>
                <w:tcPr>
                  <w:tcW w:w="1517" w:type="dxa"/>
                </w:tcPr>
                <w:p w:rsidR="00FF059B" w:rsidRPr="00B82855" w:rsidRDefault="00FF059B" w:rsidP="00FF059B">
                  <w:pPr>
                    <w:ind w:left="-57" w:right="-57"/>
                    <w:jc w:val="center"/>
                    <w:rPr>
                      <w:sz w:val="20"/>
                      <w:szCs w:val="20"/>
                    </w:rPr>
                  </w:pPr>
                  <w:r w:rsidRPr="00B82855">
                    <w:rPr>
                      <w:sz w:val="20"/>
                      <w:szCs w:val="20"/>
                    </w:rPr>
                    <w:t>Наименование товара</w:t>
                  </w:r>
                </w:p>
              </w:tc>
              <w:tc>
                <w:tcPr>
                  <w:tcW w:w="4735" w:type="dxa"/>
                </w:tcPr>
                <w:p w:rsidR="00FF059B" w:rsidRPr="00B82855" w:rsidRDefault="00FF059B" w:rsidP="00FF059B">
                  <w:pPr>
                    <w:ind w:left="-57" w:right="-57"/>
                    <w:jc w:val="center"/>
                    <w:rPr>
                      <w:sz w:val="20"/>
                      <w:szCs w:val="20"/>
                    </w:rPr>
                  </w:pPr>
                  <w:r w:rsidRPr="00B82855">
                    <w:rPr>
                      <w:sz w:val="20"/>
                      <w:szCs w:val="20"/>
                    </w:rPr>
                    <w:t>Требования к качественным, техническим, функциональным характеристикам (потребительским свойствам) товара, к размерам товара</w:t>
                  </w:r>
                </w:p>
              </w:tc>
            </w:tr>
            <w:tr w:rsidR="00FF059B" w:rsidRPr="00B82855" w:rsidTr="008F7E67">
              <w:trPr>
                <w:trHeight w:val="240"/>
              </w:trPr>
              <w:tc>
                <w:tcPr>
                  <w:tcW w:w="376" w:type="dxa"/>
                  <w:shd w:val="clear" w:color="auto" w:fill="auto"/>
                </w:tcPr>
                <w:p w:rsidR="00FF059B" w:rsidRPr="00B82855" w:rsidRDefault="00FF059B" w:rsidP="00FF059B">
                  <w:pPr>
                    <w:spacing w:line="276" w:lineRule="auto"/>
                    <w:jc w:val="center"/>
                    <w:rPr>
                      <w:sz w:val="20"/>
                      <w:szCs w:val="20"/>
                      <w:lang w:eastAsia="en-US"/>
                    </w:rPr>
                  </w:pPr>
                  <w:r w:rsidRPr="00B82855">
                    <w:rPr>
                      <w:sz w:val="20"/>
                      <w:szCs w:val="20"/>
                      <w:lang w:eastAsia="en-US"/>
                    </w:rPr>
                    <w:t>1</w:t>
                  </w:r>
                </w:p>
              </w:tc>
              <w:tc>
                <w:tcPr>
                  <w:tcW w:w="1517" w:type="dxa"/>
                </w:tcPr>
                <w:p w:rsidR="00FF059B" w:rsidRPr="00B82855" w:rsidRDefault="00BE5B4D" w:rsidP="00FF059B">
                  <w:pPr>
                    <w:ind w:right="-57"/>
                    <w:jc w:val="both"/>
                    <w:rPr>
                      <w:sz w:val="20"/>
                      <w:szCs w:val="20"/>
                    </w:rPr>
                  </w:pPr>
                  <w:r>
                    <w:rPr>
                      <w:sz w:val="20"/>
                      <w:szCs w:val="20"/>
                    </w:rPr>
                    <w:t>Автомобиль Рено Дастер</w:t>
                  </w:r>
                </w:p>
              </w:tc>
              <w:tc>
                <w:tcPr>
                  <w:tcW w:w="4735" w:type="dxa"/>
                </w:tcPr>
                <w:p w:rsidR="00BE5B4D" w:rsidRDefault="00E80EF8" w:rsidP="00E80EF8">
                  <w:pPr>
                    <w:jc w:val="both"/>
                    <w:rPr>
                      <w:sz w:val="20"/>
                      <w:szCs w:val="20"/>
                      <w:lang w:eastAsia="en-US"/>
                    </w:rPr>
                  </w:pPr>
                  <w:r>
                    <w:rPr>
                      <w:sz w:val="20"/>
                      <w:szCs w:val="20"/>
                      <w:lang w:eastAsia="en-US"/>
                    </w:rPr>
                    <w:t xml:space="preserve">Автомобиль </w:t>
                  </w:r>
                  <w:r w:rsidRPr="00E80EF8">
                    <w:rPr>
                      <w:sz w:val="20"/>
                      <w:szCs w:val="20"/>
                      <w:lang w:eastAsia="en-US"/>
                    </w:rPr>
                    <w:t>Renault Duster ph.2</w:t>
                  </w:r>
                </w:p>
                <w:p w:rsidR="00021591" w:rsidRPr="00021591" w:rsidRDefault="00021591" w:rsidP="00021591">
                  <w:pPr>
                    <w:jc w:val="both"/>
                    <w:rPr>
                      <w:sz w:val="20"/>
                      <w:szCs w:val="20"/>
                      <w:lang w:eastAsia="en-US"/>
                    </w:rPr>
                  </w:pPr>
                  <w:r w:rsidRPr="00021591">
                    <w:rPr>
                      <w:sz w:val="20"/>
                      <w:szCs w:val="20"/>
                      <w:lang w:eastAsia="en-US"/>
                    </w:rPr>
                    <w:t xml:space="preserve">Двигатель 2,0 (143 л.с.), МКПП6, полный привод, 5 мест, цвет белый. </w:t>
                  </w:r>
                </w:p>
                <w:p w:rsidR="00E80EF8" w:rsidRDefault="00021591" w:rsidP="00021591">
                  <w:pPr>
                    <w:jc w:val="both"/>
                    <w:rPr>
                      <w:sz w:val="20"/>
                      <w:szCs w:val="20"/>
                      <w:lang w:eastAsia="en-US"/>
                    </w:rPr>
                  </w:pPr>
                  <w:r w:rsidRPr="00021591">
                    <w:rPr>
                      <w:sz w:val="20"/>
                      <w:szCs w:val="20"/>
                      <w:lang w:eastAsia="en-US"/>
                    </w:rPr>
                    <w:t>Комплектация Style, пакет мультимедиа. Ковры салона комплект Резиновый поддон багажника</w:t>
                  </w:r>
                  <w:r>
                    <w:rPr>
                      <w:sz w:val="20"/>
                      <w:szCs w:val="20"/>
                      <w:lang w:eastAsia="en-US"/>
                    </w:rPr>
                    <w:t>.</w:t>
                  </w:r>
                </w:p>
                <w:p w:rsidR="00021591" w:rsidRPr="00021591" w:rsidRDefault="00021591" w:rsidP="00021591">
                  <w:pPr>
                    <w:jc w:val="both"/>
                    <w:rPr>
                      <w:sz w:val="20"/>
                      <w:szCs w:val="20"/>
                      <w:lang w:eastAsia="en-US"/>
                    </w:rPr>
                  </w:pPr>
                  <w:r w:rsidRPr="00021591">
                    <w:rPr>
                      <w:sz w:val="20"/>
                      <w:szCs w:val="20"/>
                      <w:lang w:eastAsia="en-US"/>
                    </w:rPr>
                    <w:t>Общие требования к поставляемому автомобилю:</w:t>
                  </w:r>
                </w:p>
                <w:p w:rsidR="00021591" w:rsidRPr="00021591" w:rsidRDefault="00021591" w:rsidP="00021591">
                  <w:pPr>
                    <w:jc w:val="both"/>
                    <w:rPr>
                      <w:sz w:val="20"/>
                      <w:szCs w:val="20"/>
                      <w:lang w:eastAsia="en-US"/>
                    </w:rPr>
                  </w:pPr>
                  <w:r w:rsidRPr="00021591">
                    <w:rPr>
                      <w:sz w:val="20"/>
                      <w:szCs w:val="20"/>
                      <w:lang w:eastAsia="en-US"/>
                    </w:rPr>
                    <w:t>1)</w:t>
                  </w:r>
                  <w:r w:rsidRPr="00021591">
                    <w:rPr>
                      <w:sz w:val="20"/>
                      <w:szCs w:val="20"/>
                      <w:lang w:eastAsia="en-US"/>
                    </w:rPr>
                    <w:tab/>
                    <w:t>Поставляемый автомобиль должен быть новым, не ранее 2021 года выпуска;</w:t>
                  </w:r>
                </w:p>
                <w:p w:rsidR="00021591" w:rsidRPr="00021591" w:rsidRDefault="00021591" w:rsidP="00021591">
                  <w:pPr>
                    <w:jc w:val="both"/>
                    <w:rPr>
                      <w:sz w:val="20"/>
                      <w:szCs w:val="20"/>
                      <w:lang w:eastAsia="en-US"/>
                    </w:rPr>
                  </w:pPr>
                  <w:r w:rsidRPr="00021591">
                    <w:rPr>
                      <w:sz w:val="20"/>
                      <w:szCs w:val="20"/>
                      <w:lang w:eastAsia="en-US"/>
                    </w:rPr>
                    <w:t>2)</w:t>
                  </w:r>
                  <w:r w:rsidRPr="00021591">
                    <w:rPr>
                      <w:sz w:val="20"/>
                      <w:szCs w:val="20"/>
                      <w:lang w:eastAsia="en-US"/>
                    </w:rPr>
                    <w:tab/>
                    <w:t>Общий пробег автомобиля на момент передачи заказчику не более 50 км;</w:t>
                  </w:r>
                </w:p>
                <w:p w:rsidR="00021591" w:rsidRPr="00021591" w:rsidRDefault="00021591" w:rsidP="00021591">
                  <w:pPr>
                    <w:jc w:val="both"/>
                    <w:rPr>
                      <w:sz w:val="20"/>
                      <w:szCs w:val="20"/>
                      <w:lang w:eastAsia="en-US"/>
                    </w:rPr>
                  </w:pPr>
                  <w:r w:rsidRPr="00021591">
                    <w:rPr>
                      <w:sz w:val="20"/>
                      <w:szCs w:val="20"/>
                      <w:lang w:eastAsia="en-US"/>
                    </w:rPr>
                    <w:t>3)</w:t>
                  </w:r>
                  <w:r w:rsidRPr="00021591">
                    <w:rPr>
                      <w:sz w:val="20"/>
                      <w:szCs w:val="20"/>
                      <w:lang w:eastAsia="en-US"/>
                    </w:rPr>
                    <w:tab/>
                    <w:t>Комплектация поставляемого автомобиля должна соответствовать комплектации, указанной заводом изготовителем;</w:t>
                  </w:r>
                </w:p>
                <w:p w:rsidR="00021591" w:rsidRPr="00021591" w:rsidRDefault="00021591" w:rsidP="00021591">
                  <w:pPr>
                    <w:jc w:val="both"/>
                    <w:rPr>
                      <w:sz w:val="20"/>
                      <w:szCs w:val="20"/>
                      <w:lang w:eastAsia="en-US"/>
                    </w:rPr>
                  </w:pPr>
                  <w:r w:rsidRPr="00021591">
                    <w:rPr>
                      <w:sz w:val="20"/>
                      <w:szCs w:val="20"/>
                      <w:lang w:eastAsia="en-US"/>
                    </w:rPr>
                    <w:t>4)</w:t>
                  </w:r>
                  <w:r w:rsidRPr="00021591">
                    <w:rPr>
                      <w:sz w:val="20"/>
                      <w:szCs w:val="20"/>
                      <w:lang w:eastAsia="en-US"/>
                    </w:rPr>
                    <w:tab/>
                    <w:t>Передача автомобилей заказчику по адресу г. Челябинск ул. Рылеева д.8.;</w:t>
                  </w:r>
                </w:p>
                <w:p w:rsidR="00021591" w:rsidRPr="00021591" w:rsidRDefault="00021591" w:rsidP="00021591">
                  <w:pPr>
                    <w:jc w:val="both"/>
                    <w:rPr>
                      <w:sz w:val="20"/>
                      <w:szCs w:val="20"/>
                      <w:lang w:eastAsia="en-US"/>
                    </w:rPr>
                  </w:pPr>
                  <w:r w:rsidRPr="00021591">
                    <w:rPr>
                      <w:sz w:val="20"/>
                      <w:szCs w:val="20"/>
                      <w:lang w:eastAsia="en-US"/>
                    </w:rPr>
                    <w:t>5)</w:t>
                  </w:r>
                  <w:r w:rsidRPr="00021591">
                    <w:rPr>
                      <w:sz w:val="20"/>
                      <w:szCs w:val="20"/>
                      <w:lang w:eastAsia="en-US"/>
                    </w:rPr>
                    <w:tab/>
                    <w:t>При передаче автомобили должны быть чистыми, без повреждений;</w:t>
                  </w:r>
                </w:p>
                <w:p w:rsidR="00021591" w:rsidRPr="00021591" w:rsidRDefault="00021591" w:rsidP="00021591">
                  <w:pPr>
                    <w:jc w:val="both"/>
                    <w:rPr>
                      <w:sz w:val="20"/>
                      <w:szCs w:val="20"/>
                      <w:lang w:eastAsia="en-US"/>
                    </w:rPr>
                  </w:pPr>
                  <w:r w:rsidRPr="00021591">
                    <w:rPr>
                      <w:sz w:val="20"/>
                      <w:szCs w:val="20"/>
                      <w:lang w:eastAsia="en-US"/>
                    </w:rPr>
                    <w:t>6)</w:t>
                  </w:r>
                  <w:r w:rsidRPr="00021591">
                    <w:rPr>
                      <w:sz w:val="20"/>
                      <w:szCs w:val="20"/>
                      <w:lang w:eastAsia="en-US"/>
                    </w:rPr>
                    <w:tab/>
                    <w:t>Поставляемый автомобиль должен соответствовать техническому регламенту Таможенного союза "О безопасности колесных транспортных средств" (ТР ТС 018/2011);</w:t>
                  </w:r>
                </w:p>
                <w:p w:rsidR="00021591" w:rsidRPr="00021591" w:rsidRDefault="00021591" w:rsidP="00021591">
                  <w:pPr>
                    <w:jc w:val="both"/>
                    <w:rPr>
                      <w:sz w:val="20"/>
                      <w:szCs w:val="20"/>
                      <w:lang w:eastAsia="en-US"/>
                    </w:rPr>
                  </w:pPr>
                  <w:r w:rsidRPr="00021591">
                    <w:rPr>
                      <w:sz w:val="20"/>
                      <w:szCs w:val="20"/>
                      <w:lang w:eastAsia="en-US"/>
                    </w:rPr>
                    <w:t>7)</w:t>
                  </w:r>
                  <w:r w:rsidRPr="00021591">
                    <w:rPr>
                      <w:sz w:val="20"/>
                      <w:szCs w:val="20"/>
                      <w:lang w:eastAsia="en-US"/>
                    </w:rPr>
                    <w:tab/>
                    <w:t>При передаче автомобиля в топливном баке должно быть не менее 10 литров бензина;</w:t>
                  </w:r>
                </w:p>
                <w:p w:rsidR="00021591" w:rsidRPr="00021591" w:rsidRDefault="00021591" w:rsidP="00021591">
                  <w:pPr>
                    <w:jc w:val="both"/>
                    <w:rPr>
                      <w:sz w:val="20"/>
                      <w:szCs w:val="20"/>
                      <w:lang w:eastAsia="en-US"/>
                    </w:rPr>
                  </w:pPr>
                  <w:r w:rsidRPr="00021591">
                    <w:rPr>
                      <w:sz w:val="20"/>
                      <w:szCs w:val="20"/>
                      <w:lang w:eastAsia="en-US"/>
                    </w:rPr>
                    <w:t>8)</w:t>
                  </w:r>
                  <w:r w:rsidRPr="00021591">
                    <w:rPr>
                      <w:sz w:val="20"/>
                      <w:szCs w:val="20"/>
                      <w:lang w:eastAsia="en-US"/>
                    </w:rPr>
                    <w:tab/>
                    <w:t>Автомобиль должен быть укомплектован:</w:t>
                  </w:r>
                </w:p>
                <w:p w:rsidR="00021591" w:rsidRPr="00021591" w:rsidRDefault="00021591" w:rsidP="00021591">
                  <w:pPr>
                    <w:jc w:val="both"/>
                    <w:rPr>
                      <w:sz w:val="20"/>
                      <w:szCs w:val="20"/>
                      <w:lang w:eastAsia="en-US"/>
                    </w:rPr>
                  </w:pPr>
                  <w:r w:rsidRPr="00021591">
                    <w:rPr>
                      <w:sz w:val="20"/>
                      <w:szCs w:val="20"/>
                      <w:lang w:eastAsia="en-US"/>
                    </w:rPr>
                    <w:t>1)</w:t>
                  </w:r>
                  <w:r w:rsidRPr="00021591">
                    <w:rPr>
                      <w:sz w:val="20"/>
                      <w:szCs w:val="20"/>
                      <w:lang w:eastAsia="en-US"/>
                    </w:rPr>
                    <w:tab/>
                    <w:t>Ковры салона комплект;</w:t>
                  </w:r>
                </w:p>
                <w:p w:rsidR="00021591" w:rsidRPr="00BE5B4D" w:rsidRDefault="00021591" w:rsidP="00021591">
                  <w:pPr>
                    <w:jc w:val="both"/>
                    <w:rPr>
                      <w:sz w:val="20"/>
                      <w:szCs w:val="20"/>
                      <w:lang w:eastAsia="en-US"/>
                    </w:rPr>
                  </w:pPr>
                  <w:r w:rsidRPr="00021591">
                    <w:rPr>
                      <w:sz w:val="20"/>
                      <w:szCs w:val="20"/>
                      <w:lang w:eastAsia="en-US"/>
                    </w:rPr>
                    <w:t>2)</w:t>
                  </w:r>
                  <w:r w:rsidRPr="00021591">
                    <w:rPr>
                      <w:sz w:val="20"/>
                      <w:szCs w:val="20"/>
                      <w:lang w:eastAsia="en-US"/>
                    </w:rPr>
                    <w:tab/>
                    <w:t>Резиновый поддон багажника/</w:t>
                  </w:r>
                </w:p>
              </w:tc>
            </w:tr>
          </w:tbl>
          <w:p w:rsidR="0062135A" w:rsidRPr="00B82855" w:rsidRDefault="0062135A" w:rsidP="00FF059B">
            <w:pPr>
              <w:widowControl w:val="0"/>
              <w:jc w:val="both"/>
              <w:rPr>
                <w:sz w:val="20"/>
                <w:szCs w:val="20"/>
                <w:u w:val="single"/>
              </w:rPr>
            </w:pPr>
          </w:p>
        </w:tc>
      </w:tr>
      <w:tr w:rsidR="000E3D0B" w:rsidRPr="00B82855" w:rsidTr="00C8778A">
        <w:trPr>
          <w:trHeight w:val="858"/>
        </w:trPr>
        <w:tc>
          <w:tcPr>
            <w:tcW w:w="222" w:type="pct"/>
            <w:vMerge w:val="restart"/>
            <w:tcBorders>
              <w:top w:val="single" w:sz="4" w:space="0" w:color="auto"/>
              <w:left w:val="single" w:sz="4" w:space="0" w:color="auto"/>
              <w:right w:val="single" w:sz="4" w:space="0" w:color="auto"/>
            </w:tcBorders>
          </w:tcPr>
          <w:p w:rsidR="000E3D0B" w:rsidRPr="00B82855" w:rsidRDefault="000E3D0B"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0E3D0B" w:rsidRPr="00B82855" w:rsidRDefault="005C3644" w:rsidP="005C3644">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0E3D0B" w:rsidRPr="00B82855" w:rsidRDefault="00EB4439" w:rsidP="000E3D0B">
            <w:pPr>
              <w:jc w:val="both"/>
              <w:rPr>
                <w:sz w:val="20"/>
                <w:szCs w:val="20"/>
              </w:rPr>
            </w:pPr>
            <w:r w:rsidRPr="00B82855">
              <w:rPr>
                <w:sz w:val="20"/>
                <w:szCs w:val="20"/>
              </w:rPr>
              <w:t>7</w:t>
            </w:r>
            <w:r w:rsidR="000E3D0B" w:rsidRPr="00B82855">
              <w:rPr>
                <w:sz w:val="20"/>
                <w:szCs w:val="20"/>
              </w:rPr>
              <w:t>.1. Начальная (максимальная) цена</w:t>
            </w:r>
            <w:r w:rsidR="00D43BFD" w:rsidRPr="00B82855">
              <w:rPr>
                <w:sz w:val="20"/>
                <w:szCs w:val="20"/>
              </w:rPr>
              <w:t xml:space="preserve"> Договора для Участников </w:t>
            </w:r>
            <w:r w:rsidR="001E3468" w:rsidRPr="00B82855">
              <w:rPr>
                <w:sz w:val="20"/>
                <w:szCs w:val="20"/>
              </w:rPr>
              <w:t>конкурентного отбора</w:t>
            </w:r>
            <w:r w:rsidR="000E3D0B" w:rsidRPr="00B82855">
              <w:rPr>
                <w:sz w:val="20"/>
                <w:szCs w:val="20"/>
              </w:rPr>
              <w:t>, не освоб</w:t>
            </w:r>
            <w:r w:rsidR="005C3644" w:rsidRPr="00B82855">
              <w:rPr>
                <w:sz w:val="20"/>
                <w:szCs w:val="20"/>
              </w:rPr>
              <w:t>ожденных от уплаты НДС (с НДС 20</w:t>
            </w:r>
            <w:r w:rsidR="000E3D0B" w:rsidRPr="00B82855">
              <w:rPr>
                <w:sz w:val="20"/>
                <w:szCs w:val="20"/>
              </w:rPr>
              <w:t>%):</w:t>
            </w:r>
          </w:p>
          <w:p w:rsidR="005C3644" w:rsidRPr="00B82855" w:rsidRDefault="005C3644" w:rsidP="000E3D0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0E3D0B" w:rsidRPr="00B82855" w:rsidRDefault="000E3D0B" w:rsidP="000E3D0B">
            <w:pPr>
              <w:jc w:val="both"/>
              <w:rPr>
                <w:sz w:val="20"/>
                <w:szCs w:val="20"/>
              </w:rPr>
            </w:pPr>
          </w:p>
          <w:p w:rsidR="000E3D0B" w:rsidRPr="00B82855" w:rsidRDefault="000E3D0B" w:rsidP="000E3D0B">
            <w:pPr>
              <w:jc w:val="both"/>
              <w:rPr>
                <w:sz w:val="20"/>
                <w:szCs w:val="20"/>
              </w:rPr>
            </w:pPr>
          </w:p>
          <w:p w:rsidR="000E3D0B" w:rsidRPr="00B82855" w:rsidRDefault="000E3D0B"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0E3D0B" w:rsidRPr="00BE5B4D" w:rsidRDefault="00FB692A" w:rsidP="00BE5B4D">
            <w:pPr>
              <w:jc w:val="both"/>
              <w:rPr>
                <w:b/>
                <w:sz w:val="20"/>
                <w:szCs w:val="20"/>
              </w:rPr>
            </w:pPr>
            <w:r w:rsidRPr="00B82855">
              <w:rPr>
                <w:sz w:val="20"/>
                <w:szCs w:val="20"/>
              </w:rPr>
              <w:fldChar w:fldCharType="begin"/>
            </w:r>
            <w:r w:rsidRPr="00B82855">
              <w:rPr>
                <w:sz w:val="20"/>
                <w:szCs w:val="20"/>
              </w:rPr>
              <w:instrText xml:space="preserve"> REF  макс_цена_с_ндс  \* MERGEFORMAT </w:instrText>
            </w:r>
            <w:r w:rsidRPr="00B82855">
              <w:rPr>
                <w:sz w:val="20"/>
                <w:szCs w:val="20"/>
              </w:rPr>
              <w:fldChar w:fldCharType="separate"/>
            </w:r>
            <w:r w:rsidR="00B82855" w:rsidRPr="00B82855">
              <w:rPr>
                <w:sz w:val="20"/>
                <w:szCs w:val="20"/>
              </w:rPr>
              <w:t xml:space="preserve"> </w:t>
            </w:r>
            <w:r w:rsidRPr="00B82855">
              <w:rPr>
                <w:sz w:val="20"/>
                <w:szCs w:val="20"/>
              </w:rPr>
              <w:fldChar w:fldCharType="end"/>
            </w:r>
            <w:r w:rsidR="00D862F5">
              <w:rPr>
                <w:b/>
                <w:sz w:val="20"/>
                <w:szCs w:val="20"/>
              </w:rPr>
              <w:t>1 500 000</w:t>
            </w:r>
            <w:r w:rsidR="00BE5B4D" w:rsidRPr="00BE5B4D">
              <w:rPr>
                <w:b/>
                <w:sz w:val="20"/>
                <w:szCs w:val="20"/>
              </w:rPr>
              <w:t>,00 руб.</w:t>
            </w:r>
          </w:p>
        </w:tc>
      </w:tr>
      <w:tr w:rsidR="00BD3D45" w:rsidRPr="00B82855" w:rsidTr="00C8778A">
        <w:trPr>
          <w:trHeight w:val="858"/>
        </w:trPr>
        <w:tc>
          <w:tcPr>
            <w:tcW w:w="222" w:type="pct"/>
            <w:vMerge/>
            <w:tcBorders>
              <w:top w:val="single" w:sz="4" w:space="0" w:color="auto"/>
              <w:left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EB4439" w:rsidP="00BD3D45">
            <w:pPr>
              <w:jc w:val="both"/>
              <w:rPr>
                <w:sz w:val="20"/>
                <w:szCs w:val="20"/>
              </w:rPr>
            </w:pPr>
            <w:r w:rsidRPr="00B82855">
              <w:rPr>
                <w:sz w:val="20"/>
                <w:szCs w:val="20"/>
              </w:rPr>
              <w:t>7</w:t>
            </w:r>
            <w:r w:rsidR="00BD3D45" w:rsidRPr="00B82855">
              <w:rPr>
                <w:sz w:val="20"/>
                <w:szCs w:val="20"/>
              </w:rPr>
              <w:t xml:space="preserve">.2. Начальная (максимальная) цена Договора для Участников </w:t>
            </w:r>
            <w:r w:rsidR="001E3468" w:rsidRPr="00B82855">
              <w:rPr>
                <w:sz w:val="20"/>
                <w:szCs w:val="20"/>
              </w:rPr>
              <w:t>конкурентного отбора</w:t>
            </w:r>
            <w:r w:rsidR="00BD3D45" w:rsidRPr="00B82855">
              <w:rPr>
                <w:sz w:val="20"/>
                <w:szCs w:val="20"/>
              </w:rPr>
              <w:t>, использующих право на освобождение от уплаты НДС или не являющихся налогоплательщиками НДС (без НДС):</w:t>
            </w: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5C3644" w:rsidRPr="00B82855" w:rsidRDefault="005C3644" w:rsidP="00BD3D45">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E5B4D" w:rsidRDefault="00D862F5" w:rsidP="00216C7D">
            <w:pPr>
              <w:jc w:val="both"/>
              <w:rPr>
                <w:b/>
                <w:sz w:val="20"/>
                <w:szCs w:val="20"/>
              </w:rPr>
            </w:pPr>
            <w:r>
              <w:rPr>
                <w:b/>
                <w:sz w:val="20"/>
                <w:szCs w:val="20"/>
              </w:rPr>
              <w:lastRenderedPageBreak/>
              <w:t>1 250 000</w:t>
            </w:r>
            <w:r w:rsidR="00BE5B4D" w:rsidRPr="00BE5B4D">
              <w:rPr>
                <w:b/>
                <w:sz w:val="20"/>
                <w:szCs w:val="20"/>
              </w:rPr>
              <w:t xml:space="preserve">,00 руб. </w:t>
            </w:r>
          </w:p>
        </w:tc>
      </w:tr>
      <w:tr w:rsidR="00BD3D45" w:rsidRPr="00B82855" w:rsidTr="00C8778A">
        <w:trPr>
          <w:trHeight w:val="60"/>
        </w:trPr>
        <w:tc>
          <w:tcPr>
            <w:tcW w:w="222" w:type="pct"/>
            <w:vMerge/>
            <w:tcBorders>
              <w:left w:val="single" w:sz="4" w:space="0" w:color="auto"/>
              <w:bottom w:val="single" w:sz="4" w:space="0" w:color="auto"/>
              <w:right w:val="single" w:sz="4" w:space="0" w:color="auto"/>
            </w:tcBorders>
          </w:tcPr>
          <w:p w:rsidR="00BD3D45" w:rsidRPr="00B82855" w:rsidRDefault="00BD3D45" w:rsidP="000E3D0B">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EB4439" w:rsidP="00BD3D45">
            <w:pPr>
              <w:jc w:val="both"/>
              <w:rPr>
                <w:sz w:val="20"/>
                <w:szCs w:val="20"/>
              </w:rPr>
            </w:pPr>
            <w:r w:rsidRPr="00B82855">
              <w:rPr>
                <w:sz w:val="20"/>
                <w:szCs w:val="20"/>
              </w:rPr>
              <w:t>7</w:t>
            </w:r>
            <w:r w:rsidR="00BD3D45" w:rsidRPr="00B82855">
              <w:rPr>
                <w:sz w:val="20"/>
                <w:szCs w:val="20"/>
              </w:rPr>
              <w:t xml:space="preserve">.3. Сведения о начальной (максимальной) цене единицы каждого товара, работы, услуги, являющихся предметом </w:t>
            </w:r>
            <w:r w:rsidR="001E3468" w:rsidRPr="00B82855">
              <w:rPr>
                <w:sz w:val="20"/>
                <w:szCs w:val="20"/>
              </w:rPr>
              <w:t>конкурентного отбора</w:t>
            </w:r>
            <w:r w:rsidR="00BD3D45" w:rsidRPr="00B82855">
              <w:rPr>
                <w:sz w:val="20"/>
                <w:szCs w:val="20"/>
              </w:rPr>
              <w:t>:</w:t>
            </w:r>
          </w:p>
          <w:p w:rsidR="00BD3D45" w:rsidRPr="00B82855" w:rsidRDefault="00BD3D45" w:rsidP="00BD3D45">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82855" w:rsidRPr="00B82855" w:rsidRDefault="006E71C0" w:rsidP="00483FF1">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00B82855" w:rsidRPr="00B82855">
              <w:rPr>
                <w:sz w:val="20"/>
                <w:szCs w:val="20"/>
              </w:rPr>
              <w:t xml:space="preserve"> </w:t>
            </w:r>
          </w:p>
          <w:tbl>
            <w:tblPr>
              <w:tblStyle w:val="affff5"/>
              <w:tblW w:w="0" w:type="auto"/>
              <w:tblLayout w:type="fixed"/>
              <w:tblLook w:val="04A0" w:firstRow="1" w:lastRow="0" w:firstColumn="1" w:lastColumn="0" w:noHBand="0" w:noVBand="1"/>
            </w:tblPr>
            <w:tblGrid>
              <w:gridCol w:w="770"/>
              <w:gridCol w:w="1559"/>
              <w:gridCol w:w="1952"/>
              <w:gridCol w:w="2268"/>
            </w:tblGrid>
            <w:tr w:rsidR="00B82855" w:rsidRPr="00F42C58" w:rsidTr="00D862F5">
              <w:trPr>
                <w:trHeight w:val="1927"/>
              </w:trPr>
              <w:tc>
                <w:tcPr>
                  <w:tcW w:w="770" w:type="dxa"/>
                </w:tcPr>
                <w:p w:rsidR="00B82855" w:rsidRPr="00F42C58" w:rsidRDefault="00B82855" w:rsidP="00B82855">
                  <w:pPr>
                    <w:spacing w:after="0"/>
                    <w:jc w:val="center"/>
                    <w:rPr>
                      <w:sz w:val="17"/>
                      <w:szCs w:val="17"/>
                    </w:rPr>
                  </w:pPr>
                  <w:r w:rsidRPr="00F42C58">
                    <w:rPr>
                      <w:sz w:val="17"/>
                      <w:szCs w:val="17"/>
                    </w:rPr>
                    <w:t>№</w:t>
                  </w:r>
                </w:p>
                <w:p w:rsidR="00B82855" w:rsidRPr="00F42C58" w:rsidRDefault="00B82855" w:rsidP="00B82855">
                  <w:pPr>
                    <w:spacing w:after="0"/>
                    <w:jc w:val="center"/>
                    <w:rPr>
                      <w:sz w:val="17"/>
                      <w:szCs w:val="17"/>
                    </w:rPr>
                  </w:pPr>
                  <w:r w:rsidRPr="00F42C58">
                    <w:rPr>
                      <w:sz w:val="17"/>
                      <w:szCs w:val="17"/>
                    </w:rPr>
                    <w:t>п/п</w:t>
                  </w:r>
                </w:p>
              </w:tc>
              <w:tc>
                <w:tcPr>
                  <w:tcW w:w="1559" w:type="dxa"/>
                </w:tcPr>
                <w:p w:rsidR="00B82855" w:rsidRPr="00F42C58" w:rsidRDefault="00B82855" w:rsidP="00B82855">
                  <w:pPr>
                    <w:spacing w:after="0"/>
                    <w:jc w:val="center"/>
                    <w:rPr>
                      <w:sz w:val="17"/>
                      <w:szCs w:val="17"/>
                    </w:rPr>
                  </w:pPr>
                  <w:r w:rsidRPr="00F42C58">
                    <w:rPr>
                      <w:sz w:val="17"/>
                      <w:szCs w:val="17"/>
                    </w:rPr>
                    <w:t>Наименование товара</w:t>
                  </w:r>
                </w:p>
              </w:tc>
              <w:tc>
                <w:tcPr>
                  <w:tcW w:w="1952" w:type="dxa"/>
                </w:tcPr>
                <w:p w:rsidR="00B82855" w:rsidRPr="00F42C58" w:rsidRDefault="00B82855" w:rsidP="00B82855">
                  <w:pPr>
                    <w:spacing w:after="0"/>
                    <w:jc w:val="center"/>
                    <w:rPr>
                      <w:sz w:val="17"/>
                      <w:szCs w:val="17"/>
                    </w:rPr>
                  </w:pPr>
                  <w:r w:rsidRPr="00F42C58">
                    <w:rPr>
                      <w:sz w:val="17"/>
                      <w:szCs w:val="17"/>
                    </w:rPr>
                    <w:t>Начальная (максимальная) цена единицы товара,</w:t>
                  </w:r>
                </w:p>
                <w:p w:rsidR="00B82855" w:rsidRPr="00F42C58" w:rsidRDefault="00B82855" w:rsidP="00B82855">
                  <w:pPr>
                    <w:spacing w:after="0"/>
                    <w:jc w:val="center"/>
                    <w:rPr>
                      <w:sz w:val="16"/>
                      <w:szCs w:val="16"/>
                    </w:rPr>
                  </w:pPr>
                  <w:r w:rsidRPr="00F42C58">
                    <w:rPr>
                      <w:sz w:val="17"/>
                      <w:szCs w:val="17"/>
                    </w:rPr>
                    <w:t>с НДС 20%</w:t>
                  </w:r>
                </w:p>
                <w:p w:rsidR="00B82855" w:rsidRPr="00F42C58" w:rsidRDefault="00B82855" w:rsidP="00B82855">
                  <w:pPr>
                    <w:spacing w:after="0"/>
                    <w:jc w:val="center"/>
                    <w:rPr>
                      <w:sz w:val="16"/>
                      <w:szCs w:val="16"/>
                    </w:rPr>
                  </w:pPr>
                  <w:r w:rsidRPr="00F42C58">
                    <w:rPr>
                      <w:sz w:val="17"/>
                      <w:szCs w:val="17"/>
                    </w:rPr>
                    <w:t xml:space="preserve">(для Участников конкурентного </w:t>
                  </w:r>
                  <w:r w:rsidRPr="00F42C58">
                    <w:rPr>
                      <w:sz w:val="16"/>
                      <w:szCs w:val="16"/>
                    </w:rPr>
                    <w:t>отбора, не освобожденных от уплаты НДС (с НДС 20%), руб.</w:t>
                  </w:r>
                </w:p>
              </w:tc>
              <w:tc>
                <w:tcPr>
                  <w:tcW w:w="2268" w:type="dxa"/>
                </w:tcPr>
                <w:p w:rsidR="00B82855" w:rsidRPr="00F42C58" w:rsidRDefault="00B82855" w:rsidP="00B82855">
                  <w:pPr>
                    <w:spacing w:after="0"/>
                    <w:jc w:val="center"/>
                    <w:rPr>
                      <w:sz w:val="17"/>
                      <w:szCs w:val="17"/>
                    </w:rPr>
                  </w:pPr>
                  <w:r w:rsidRPr="00F42C58">
                    <w:rPr>
                      <w:sz w:val="17"/>
                      <w:szCs w:val="17"/>
                    </w:rPr>
                    <w:t>Начальная (максимальная) цена единицы товара,</w:t>
                  </w:r>
                </w:p>
                <w:p w:rsidR="00B82855" w:rsidRPr="00F42C58" w:rsidRDefault="00B82855" w:rsidP="00B82855">
                  <w:pPr>
                    <w:spacing w:after="0"/>
                    <w:jc w:val="center"/>
                    <w:rPr>
                      <w:sz w:val="17"/>
                      <w:szCs w:val="17"/>
                    </w:rPr>
                  </w:pPr>
                  <w:r w:rsidRPr="00F42C58">
                    <w:rPr>
                      <w:sz w:val="17"/>
                      <w:szCs w:val="17"/>
                    </w:rPr>
                    <w:t>без НДС</w:t>
                  </w:r>
                </w:p>
                <w:p w:rsidR="00B82855" w:rsidRPr="00F42C58" w:rsidRDefault="00B82855" w:rsidP="00B82855">
                  <w:pPr>
                    <w:spacing w:after="0"/>
                    <w:jc w:val="center"/>
                    <w:rPr>
                      <w:sz w:val="16"/>
                      <w:szCs w:val="16"/>
                    </w:rPr>
                  </w:pPr>
                  <w:r w:rsidRPr="00F42C58">
                    <w:rPr>
                      <w:sz w:val="17"/>
                      <w:szCs w:val="17"/>
                    </w:rPr>
                    <w:t>(для</w:t>
                  </w:r>
                  <w:r w:rsidRPr="00F42C58">
                    <w:rPr>
                      <w:sz w:val="16"/>
                      <w:szCs w:val="16"/>
                    </w:rPr>
                    <w:t xml:space="preserve"> Участников конкурентного отбора, использующих право на освобождение от уплаты НДС или не являющихся налогоплательщиками НДС), руб.</w:t>
                  </w:r>
                </w:p>
              </w:tc>
            </w:tr>
            <w:tr w:rsidR="00B82855" w:rsidRPr="00F42C58" w:rsidTr="00B82855">
              <w:tc>
                <w:tcPr>
                  <w:tcW w:w="770" w:type="dxa"/>
                </w:tcPr>
                <w:p w:rsidR="00B82855" w:rsidRPr="00F42C58" w:rsidRDefault="00B82855" w:rsidP="00B82855">
                  <w:pPr>
                    <w:spacing w:after="0"/>
                    <w:rPr>
                      <w:sz w:val="16"/>
                      <w:szCs w:val="16"/>
                    </w:rPr>
                  </w:pPr>
                  <w:r w:rsidRPr="00F42C58">
                    <w:rPr>
                      <w:sz w:val="17"/>
                      <w:szCs w:val="17"/>
                    </w:rPr>
                    <w:t>1</w:t>
                  </w:r>
                </w:p>
              </w:tc>
              <w:tc>
                <w:tcPr>
                  <w:tcW w:w="1559" w:type="dxa"/>
                </w:tcPr>
                <w:p w:rsidR="00B82855" w:rsidRPr="00F42C58" w:rsidRDefault="00DC258B" w:rsidP="00B82855">
                  <w:pPr>
                    <w:spacing w:after="0"/>
                    <w:rPr>
                      <w:sz w:val="16"/>
                      <w:szCs w:val="16"/>
                    </w:rPr>
                  </w:pPr>
                  <w:r>
                    <w:rPr>
                      <w:sz w:val="16"/>
                      <w:szCs w:val="16"/>
                    </w:rPr>
                    <w:t>автомобиль Рено Дастер</w:t>
                  </w:r>
                </w:p>
              </w:tc>
              <w:tc>
                <w:tcPr>
                  <w:tcW w:w="1952" w:type="dxa"/>
                </w:tcPr>
                <w:p w:rsidR="00B82855" w:rsidRPr="00F42C58" w:rsidRDefault="00D862F5" w:rsidP="00B82855">
                  <w:pPr>
                    <w:spacing w:after="0"/>
                    <w:jc w:val="center"/>
                    <w:rPr>
                      <w:sz w:val="16"/>
                      <w:szCs w:val="16"/>
                    </w:rPr>
                  </w:pPr>
                  <w:r>
                    <w:rPr>
                      <w:b/>
                      <w:sz w:val="20"/>
                      <w:szCs w:val="20"/>
                    </w:rPr>
                    <w:t>1 500 000</w:t>
                  </w:r>
                  <w:r w:rsidRPr="00BE5B4D">
                    <w:rPr>
                      <w:b/>
                      <w:sz w:val="20"/>
                      <w:szCs w:val="20"/>
                    </w:rPr>
                    <w:t>,00</w:t>
                  </w:r>
                </w:p>
              </w:tc>
              <w:tc>
                <w:tcPr>
                  <w:tcW w:w="2268" w:type="dxa"/>
                </w:tcPr>
                <w:p w:rsidR="00B82855" w:rsidRPr="00F42C58" w:rsidRDefault="00D862F5" w:rsidP="00B82855">
                  <w:pPr>
                    <w:spacing w:after="0"/>
                    <w:jc w:val="center"/>
                    <w:rPr>
                      <w:sz w:val="16"/>
                      <w:szCs w:val="16"/>
                    </w:rPr>
                  </w:pPr>
                  <w:r>
                    <w:rPr>
                      <w:b/>
                      <w:sz w:val="20"/>
                      <w:szCs w:val="20"/>
                    </w:rPr>
                    <w:t>1 250 000</w:t>
                  </w:r>
                  <w:r w:rsidRPr="00BE5B4D">
                    <w:rPr>
                      <w:b/>
                      <w:sz w:val="20"/>
                      <w:szCs w:val="20"/>
                    </w:rPr>
                    <w:t>,00</w:t>
                  </w:r>
                </w:p>
              </w:tc>
            </w:tr>
          </w:tbl>
          <w:p w:rsidR="00BD3D45" w:rsidRPr="00B82855" w:rsidRDefault="00B82855" w:rsidP="000E3D0B">
            <w:pPr>
              <w:jc w:val="both"/>
              <w:rPr>
                <w:sz w:val="20"/>
                <w:szCs w:val="20"/>
              </w:rPr>
            </w:pPr>
            <w:r w:rsidRPr="00B82855">
              <w:rPr>
                <w:sz w:val="20"/>
                <w:szCs w:val="20"/>
              </w:rPr>
              <w:t xml:space="preserve">  </w:t>
            </w:r>
            <w:r w:rsidR="006E71C0" w:rsidRPr="00B82855">
              <w:rPr>
                <w:sz w:val="20"/>
                <w:szCs w:val="20"/>
              </w:rPr>
              <w:fldChar w:fldCharType="end"/>
            </w:r>
          </w:p>
        </w:tc>
      </w:tr>
      <w:tr w:rsidR="00F02386" w:rsidRPr="00B82855" w:rsidTr="00C8778A">
        <w:trPr>
          <w:trHeight w:val="60"/>
        </w:trPr>
        <w:tc>
          <w:tcPr>
            <w:tcW w:w="222" w:type="pct"/>
            <w:tcBorders>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Pr>
                <w:sz w:val="20"/>
                <w:szCs w:val="20"/>
              </w:rPr>
              <w:t>8.</w:t>
            </w:r>
          </w:p>
        </w:tc>
        <w:tc>
          <w:tcPr>
            <w:tcW w:w="1438" w:type="pct"/>
            <w:tcBorders>
              <w:top w:val="single" w:sz="4" w:space="0" w:color="auto"/>
              <w:left w:val="single" w:sz="4" w:space="0" w:color="auto"/>
              <w:bottom w:val="single" w:sz="4" w:space="0" w:color="auto"/>
              <w:right w:val="single" w:sz="4" w:space="0" w:color="auto"/>
            </w:tcBorders>
          </w:tcPr>
          <w:p w:rsidR="00F02386" w:rsidRPr="00F02386" w:rsidRDefault="00F02386" w:rsidP="00590AA0">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340" w:type="pct"/>
            <w:tcBorders>
              <w:top w:val="single" w:sz="4" w:space="0" w:color="auto"/>
              <w:left w:val="single" w:sz="4" w:space="0" w:color="auto"/>
              <w:bottom w:val="single" w:sz="4" w:space="0" w:color="auto"/>
              <w:right w:val="single" w:sz="4" w:space="0" w:color="auto"/>
            </w:tcBorders>
          </w:tcPr>
          <w:p w:rsidR="00F02386" w:rsidRDefault="00F02386" w:rsidP="00590AA0">
            <w:pPr>
              <w:jc w:val="both"/>
              <w:rPr>
                <w:i/>
                <w:sz w:val="20"/>
                <w:szCs w:val="20"/>
              </w:rPr>
            </w:pPr>
            <w:r w:rsidRPr="00FE2C4A">
              <w:rPr>
                <w:i/>
                <w:sz w:val="20"/>
                <w:szCs w:val="20"/>
              </w:rPr>
              <w:t>Метод сопоставимых рыночных цен (анализ рынка).</w:t>
            </w:r>
          </w:p>
          <w:p w:rsidR="00F02386" w:rsidRPr="00FE2C4A" w:rsidRDefault="00F02386" w:rsidP="00386FD3">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sidR="00386FD3">
              <w:rPr>
                <w:sz w:val="20"/>
                <w:szCs w:val="20"/>
              </w:rPr>
              <w:t>АО «Челябинскгоргаз»</w:t>
            </w:r>
            <w:r w:rsidRPr="00FE2C4A">
              <w:rPr>
                <w:sz w:val="20"/>
                <w:szCs w:val="20"/>
              </w:rPr>
              <w:t>)</w:t>
            </w:r>
          </w:p>
        </w:tc>
      </w:tr>
      <w:tr w:rsidR="00F02386" w:rsidRPr="00B82855"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F02386" w:rsidRDefault="00F02386" w:rsidP="00F02386">
            <w:pPr>
              <w:widowControl w:val="0"/>
              <w:jc w:val="both"/>
              <w:rPr>
                <w:sz w:val="20"/>
                <w:szCs w:val="20"/>
              </w:rPr>
            </w:pPr>
            <w:r>
              <w:rPr>
                <w:sz w:val="20"/>
                <w:szCs w:val="20"/>
              </w:rPr>
              <w:t>9</w:t>
            </w:r>
          </w:p>
          <w:p w:rsidR="00F02386" w:rsidRPr="00B82855" w:rsidRDefault="00F02386" w:rsidP="00F02386">
            <w:pPr>
              <w:widowControl w:val="0"/>
              <w:ind w:left="18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B0D3B">
            <w:pPr>
              <w:widowControl w:val="0"/>
              <w:jc w:val="both"/>
              <w:rPr>
                <w:sz w:val="20"/>
                <w:szCs w:val="20"/>
              </w:rPr>
            </w:pPr>
            <w:r w:rsidRPr="00B82855">
              <w:rPr>
                <w:sz w:val="20"/>
                <w:szCs w:val="20"/>
              </w:rPr>
              <w:t xml:space="preserve">Порядок формирования цены Договора </w:t>
            </w:r>
          </w:p>
          <w:p w:rsidR="00F02386" w:rsidRPr="00B82855" w:rsidRDefault="00F02386" w:rsidP="00BB0D3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jc w:val="both"/>
              <w:rPr>
                <w:sz w:val="20"/>
                <w:szCs w:val="20"/>
              </w:rPr>
            </w:pPr>
            <w:r w:rsidRPr="00B82855">
              <w:rPr>
                <w:sz w:val="20"/>
                <w:szCs w:val="20"/>
              </w:rPr>
              <w:t>Цена договора включает в себя все расходы понесенные Поставщиком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F02386" w:rsidRPr="00B82855" w:rsidTr="00C8778A">
        <w:trPr>
          <w:trHeight w:val="787"/>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jc w:val="both"/>
              <w:rPr>
                <w:sz w:val="20"/>
                <w:szCs w:val="20"/>
              </w:rPr>
            </w:pPr>
            <w:r>
              <w:rPr>
                <w:sz w:val="20"/>
                <w:szCs w:val="20"/>
              </w:rPr>
              <w:t>10</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A93DBC">
            <w:pPr>
              <w:widowControl w:val="0"/>
              <w:jc w:val="both"/>
              <w:rPr>
                <w:sz w:val="20"/>
                <w:szCs w:val="20"/>
              </w:rPr>
            </w:pPr>
            <w:r w:rsidRPr="00B82855">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tcPr>
          <w:p w:rsidR="00F02386" w:rsidRPr="0022585E" w:rsidRDefault="00F02386" w:rsidP="00FF059B">
            <w:pPr>
              <w:widowControl w:val="0"/>
              <w:autoSpaceDE w:val="0"/>
              <w:autoSpaceDN w:val="0"/>
              <w:adjustRightInd w:val="0"/>
              <w:spacing w:line="0" w:lineRule="atLeast"/>
              <w:ind w:right="11"/>
              <w:jc w:val="both"/>
              <w:rPr>
                <w:sz w:val="20"/>
                <w:szCs w:val="20"/>
              </w:rPr>
            </w:pPr>
            <w:r w:rsidRPr="00B82855">
              <w:rPr>
                <w:sz w:val="20"/>
                <w:szCs w:val="20"/>
              </w:rPr>
              <w:t xml:space="preserve">Оплата Товара осуществляется Заказчиком в рублях в безналичном порядке, путем перечисления денежных средств на расчетный счет Поставщика в течение </w:t>
            </w:r>
            <w:r w:rsidR="0022585E">
              <w:rPr>
                <w:sz w:val="20"/>
                <w:szCs w:val="20"/>
                <w:highlight w:val="yellow"/>
              </w:rPr>
              <w:t>15 (пятнадцати) рабочих</w:t>
            </w:r>
            <w:r w:rsidRPr="00386FD3">
              <w:rPr>
                <w:sz w:val="20"/>
                <w:szCs w:val="20"/>
                <w:highlight w:val="yellow"/>
              </w:rPr>
              <w:t xml:space="preserve"> дней</w:t>
            </w:r>
            <w:r w:rsidRPr="00B82855">
              <w:rPr>
                <w:sz w:val="20"/>
                <w:szCs w:val="20"/>
              </w:rPr>
              <w:t xml:space="preserve"> с даты подписания сторонами товаросопроводительного документа (универсальный передаточный документ, товарная накладная, товарно-транспортная накладная) на основании оформленного Поставщиком счета.</w:t>
            </w:r>
          </w:p>
        </w:tc>
      </w:tr>
      <w:tr w:rsidR="00F02386" w:rsidRPr="00B82855"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jc w:val="both"/>
              <w:rPr>
                <w:sz w:val="20"/>
                <w:szCs w:val="20"/>
              </w:rPr>
            </w:pPr>
            <w:r w:rsidRPr="00B82855">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widowControl w:val="0"/>
              <w:jc w:val="both"/>
              <w:rPr>
                <w:sz w:val="20"/>
                <w:szCs w:val="20"/>
              </w:rPr>
            </w:pPr>
            <w:r w:rsidRPr="00B82855">
              <w:rPr>
                <w:sz w:val="20"/>
                <w:szCs w:val="20"/>
              </w:rPr>
              <w:t>Требования к описанию Участниками конкурентного отбора поставляемого товара, который является предметом конкурентного отбора,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F02386" w:rsidRPr="00B82855" w:rsidRDefault="00F02386" w:rsidP="000D5A1A">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sidRPr="00B82855">
              <w:rPr>
                <w:sz w:val="20"/>
                <w:szCs w:val="20"/>
              </w:rPr>
              <w:t xml:space="preserve">Участники конкурентного отбора в составе заявки на участие в конкурентном отборе представляют описание </w:t>
            </w:r>
            <w:r w:rsidRPr="00394CF8">
              <w:rPr>
                <w:sz w:val="20"/>
                <w:szCs w:val="20"/>
              </w:rPr>
              <w:t>поставляемых товаров</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F02386" w:rsidRPr="00B82855" w:rsidRDefault="00F02386" w:rsidP="00CC7363">
            <w:pPr>
              <w:widowControl w:val="0"/>
              <w:jc w:val="both"/>
              <w:rPr>
                <w:sz w:val="20"/>
                <w:szCs w:val="20"/>
              </w:rPr>
            </w:pPr>
          </w:p>
        </w:tc>
      </w:tr>
      <w:tr w:rsidR="00F02386" w:rsidRPr="00B82855" w:rsidTr="002C0CAE">
        <w:trPr>
          <w:trHeight w:val="176"/>
        </w:trPr>
        <w:tc>
          <w:tcPr>
            <w:tcW w:w="222" w:type="pct"/>
            <w:vMerge w:val="restart"/>
            <w:tcBorders>
              <w:top w:val="single" w:sz="4" w:space="0" w:color="auto"/>
              <w:left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r w:rsidRPr="00B82855">
              <w:rPr>
                <w:sz w:val="20"/>
                <w:szCs w:val="20"/>
              </w:rPr>
              <w:t>Требования к Участникам конкурентного отбора</w:t>
            </w:r>
          </w:p>
          <w:p w:rsidR="00F02386" w:rsidRPr="00B82855" w:rsidRDefault="00F02386" w:rsidP="00E56972">
            <w:pPr>
              <w:widowControl w:val="0"/>
              <w:jc w:val="both"/>
              <w:rPr>
                <w:sz w:val="20"/>
                <w:szCs w:val="20"/>
              </w:rPr>
            </w:pPr>
          </w:p>
          <w:p w:rsidR="00F02386" w:rsidRPr="00B82855" w:rsidRDefault="00F02386" w:rsidP="00EB4439">
            <w:pPr>
              <w:widowControl w:val="0"/>
              <w:jc w:val="both"/>
              <w:rPr>
                <w:sz w:val="20"/>
                <w:szCs w:val="20"/>
              </w:rPr>
            </w:pPr>
            <w:r w:rsidRPr="00B82855">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3E4FE1">
            <w:pPr>
              <w:widowControl w:val="0"/>
              <w:adjustRightInd w:val="0"/>
              <w:jc w:val="both"/>
              <w:textAlignment w:val="baseline"/>
              <w:rPr>
                <w:sz w:val="20"/>
                <w:szCs w:val="20"/>
              </w:rPr>
            </w:pPr>
            <w:r w:rsidRPr="00B82855">
              <w:rPr>
                <w:sz w:val="20"/>
                <w:szCs w:val="20"/>
              </w:rPr>
              <w:t>Не установлены.</w:t>
            </w:r>
          </w:p>
          <w:p w:rsidR="00F02386" w:rsidRPr="00B82855" w:rsidRDefault="00F02386" w:rsidP="00E56972">
            <w:pPr>
              <w:widowControl w:val="0"/>
              <w:adjustRightInd w:val="0"/>
              <w:jc w:val="both"/>
              <w:textAlignment w:val="baseline"/>
              <w:rPr>
                <w:sz w:val="20"/>
                <w:szCs w:val="20"/>
              </w:rPr>
            </w:pPr>
          </w:p>
        </w:tc>
      </w:tr>
      <w:tr w:rsidR="00F02386" w:rsidRPr="00B82855" w:rsidTr="002C0CAE">
        <w:trPr>
          <w:trHeight w:val="175"/>
        </w:trPr>
        <w:tc>
          <w:tcPr>
            <w:tcW w:w="222" w:type="pct"/>
            <w:vMerge/>
            <w:tcBorders>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B4439">
            <w:pPr>
              <w:widowControl w:val="0"/>
              <w:jc w:val="both"/>
              <w:rPr>
                <w:sz w:val="20"/>
                <w:szCs w:val="20"/>
              </w:rPr>
            </w:pPr>
            <w:r w:rsidRPr="00B82855">
              <w:rPr>
                <w:sz w:val="20"/>
                <w:szCs w:val="20"/>
              </w:rPr>
              <w:t xml:space="preserve">11.2. Квалификационные требования к Участникам </w:t>
            </w:r>
            <w:r w:rsidRPr="00B82855">
              <w:rPr>
                <w:sz w:val="20"/>
                <w:szCs w:val="20"/>
              </w:rPr>
              <w:lastRenderedPageBreak/>
              <w:t>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widowControl w:val="0"/>
              <w:jc w:val="both"/>
              <w:rPr>
                <w:sz w:val="20"/>
                <w:szCs w:val="20"/>
              </w:rPr>
            </w:pPr>
            <w:r w:rsidRPr="00B82855">
              <w:rPr>
                <w:sz w:val="20"/>
                <w:szCs w:val="20"/>
              </w:rPr>
              <w:lastRenderedPageBreak/>
              <w:t>Не установлены.</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3365DE">
            <w:pPr>
              <w:widowControl w:val="0"/>
              <w:jc w:val="both"/>
              <w:rPr>
                <w:sz w:val="20"/>
                <w:szCs w:val="20"/>
              </w:rPr>
            </w:pPr>
            <w:r w:rsidRPr="00B82855">
              <w:rPr>
                <w:sz w:val="20"/>
                <w:szCs w:val="20"/>
              </w:rPr>
              <w:t>Требования к составу Заявки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jc w:val="both"/>
              <w:rPr>
                <w:sz w:val="20"/>
                <w:szCs w:val="20"/>
              </w:rPr>
            </w:pPr>
            <w:r w:rsidRPr="00B82855">
              <w:rPr>
                <w:sz w:val="20"/>
                <w:szCs w:val="20"/>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F02386" w:rsidRPr="00B82855" w:rsidRDefault="00F02386" w:rsidP="00BD3D45">
            <w:pPr>
              <w:autoSpaceDE w:val="0"/>
              <w:autoSpaceDN w:val="0"/>
              <w:adjustRightInd w:val="0"/>
              <w:jc w:val="both"/>
              <w:outlineLvl w:val="1"/>
              <w:rPr>
                <w:sz w:val="20"/>
                <w:szCs w:val="20"/>
              </w:rPr>
            </w:pPr>
            <w:r w:rsidRPr="00B82855">
              <w:rPr>
                <w:sz w:val="20"/>
                <w:szCs w:val="20"/>
              </w:rPr>
              <w:t>1) наименование Участника конкурентного отбора,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F02386" w:rsidRPr="00B82855" w:rsidRDefault="00F02386" w:rsidP="00BD3D45">
            <w:pPr>
              <w:autoSpaceDE w:val="0"/>
              <w:autoSpaceDN w:val="0"/>
              <w:adjustRightInd w:val="0"/>
              <w:jc w:val="both"/>
              <w:outlineLvl w:val="1"/>
              <w:rPr>
                <w:sz w:val="20"/>
                <w:szCs w:val="20"/>
              </w:rPr>
            </w:pPr>
          </w:p>
          <w:p w:rsidR="00F02386" w:rsidRPr="00D476B6" w:rsidRDefault="00F02386" w:rsidP="00187AAD">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02386" w:rsidRPr="00B82855" w:rsidRDefault="00F02386" w:rsidP="00187AAD">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E3C16">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F02386" w:rsidRPr="00B82855" w:rsidRDefault="00F02386" w:rsidP="00FC6F0E">
            <w:pPr>
              <w:pStyle w:val="afffffff3"/>
              <w:autoSpaceDE w:val="0"/>
              <w:autoSpaceDN w:val="0"/>
              <w:adjustRightInd w:val="0"/>
              <w:ind w:left="0"/>
              <w:contextualSpacing w:val="0"/>
              <w:jc w:val="both"/>
              <w:rPr>
                <w:sz w:val="20"/>
                <w:szCs w:val="20"/>
              </w:rPr>
            </w:pPr>
          </w:p>
          <w:p w:rsidR="00F02386" w:rsidRPr="00B82855" w:rsidRDefault="00F02386" w:rsidP="00FA369B">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F02386" w:rsidRPr="00B82855" w:rsidRDefault="00F02386" w:rsidP="00200217">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F02386" w:rsidRPr="00B82855" w:rsidRDefault="00F02386" w:rsidP="00200217">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w:t>
            </w:r>
            <w:r w:rsidRPr="00B82855">
              <w:rPr>
                <w:sz w:val="20"/>
                <w:szCs w:val="20"/>
              </w:rPr>
              <w:lastRenderedPageBreak/>
              <w:t>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02386" w:rsidRPr="00B82855" w:rsidRDefault="00F02386" w:rsidP="00E3735A">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F02386" w:rsidRPr="00B82855" w:rsidRDefault="00F02386" w:rsidP="00E3735A">
            <w:pPr>
              <w:pStyle w:val="afffffff5"/>
              <w:tabs>
                <w:tab w:val="clear" w:pos="0"/>
              </w:tabs>
              <w:ind w:firstLine="0"/>
              <w:rPr>
                <w:sz w:val="20"/>
                <w:szCs w:val="20"/>
              </w:rPr>
            </w:pPr>
            <w:r w:rsidRPr="00B82855">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конкурентном отборе;</w:t>
            </w:r>
          </w:p>
          <w:p w:rsidR="00F02386" w:rsidRPr="00B82855" w:rsidRDefault="00F02386" w:rsidP="00E3735A">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35729A">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7F6EA3">
            <w:pPr>
              <w:keepNext/>
              <w:jc w:val="both"/>
              <w:outlineLvl w:val="0"/>
              <w:rPr>
                <w:sz w:val="20"/>
                <w:szCs w:val="20"/>
              </w:rPr>
            </w:pPr>
            <w:r w:rsidRPr="00B82855">
              <w:rPr>
                <w:sz w:val="20"/>
                <w:szCs w:val="20"/>
              </w:rPr>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F02386" w:rsidRPr="00B82855" w:rsidRDefault="00F02386" w:rsidP="007F6EA3">
            <w:pPr>
              <w:keepNext/>
              <w:jc w:val="both"/>
              <w:outlineLvl w:val="0"/>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2571A1">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F02386" w:rsidRPr="00B82855" w:rsidRDefault="00F02386" w:rsidP="002571A1">
            <w:pPr>
              <w:widowControl w:val="0"/>
              <w:jc w:val="both"/>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 xml:space="preserve">10) документы, в которых содержатся сведения о цепочке собственников </w:t>
            </w:r>
            <w:r w:rsidRPr="00B82855">
              <w:rPr>
                <w:sz w:val="20"/>
                <w:szCs w:val="20"/>
              </w:rPr>
              <w:lastRenderedPageBreak/>
              <w:t>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BD3D45">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jc w:val="both"/>
              <w:rPr>
                <w:sz w:val="20"/>
                <w:szCs w:val="20"/>
              </w:rPr>
            </w:pPr>
          </w:p>
          <w:p w:rsidR="00F02386" w:rsidRPr="00B82855" w:rsidRDefault="00F02386" w:rsidP="00BD3D45">
            <w:pPr>
              <w:jc w:val="both"/>
              <w:rPr>
                <w:sz w:val="20"/>
                <w:szCs w:val="20"/>
              </w:rPr>
            </w:pPr>
            <w:r w:rsidRPr="00B82855">
              <w:rPr>
                <w:sz w:val="20"/>
                <w:szCs w:val="20"/>
              </w:rPr>
              <w:t>12) банковская гарантия обеспечения заявки на участие в конкурентном отборе, в случае, если в документации о конкурентном отборе  содержится указание на требование обеспечения такой заявки и участник предоставляет обеспечение в виде банковской гарантии.</w:t>
            </w:r>
          </w:p>
          <w:p w:rsidR="00F02386" w:rsidRPr="00B82855" w:rsidRDefault="00F02386" w:rsidP="00BD3D45">
            <w:pPr>
              <w:jc w:val="both"/>
              <w:rPr>
                <w:sz w:val="20"/>
                <w:szCs w:val="20"/>
              </w:rPr>
            </w:pPr>
          </w:p>
          <w:p w:rsidR="00F02386" w:rsidRPr="00B82855" w:rsidRDefault="00F02386" w:rsidP="00BD3D45">
            <w:pPr>
              <w:jc w:val="both"/>
              <w:rPr>
                <w:sz w:val="20"/>
                <w:szCs w:val="20"/>
              </w:rPr>
            </w:pPr>
            <w:r w:rsidRPr="00B82855">
              <w:rPr>
                <w:sz w:val="20"/>
                <w:szCs w:val="20"/>
              </w:rPr>
              <w:t>13) иные документы, предусмотренные Документацией о конкурентном отборе.</w:t>
            </w:r>
          </w:p>
          <w:p w:rsidR="00F02386" w:rsidRPr="00B82855" w:rsidRDefault="00F02386" w:rsidP="00FC5C43">
            <w:pPr>
              <w:widowControl w:val="0"/>
              <w:jc w:val="both"/>
              <w:rPr>
                <w:sz w:val="20"/>
                <w:szCs w:val="20"/>
              </w:rPr>
            </w:pPr>
            <w:r w:rsidRPr="00B82855">
              <w:rPr>
                <w:sz w:val="20"/>
                <w:szCs w:val="20"/>
              </w:rPr>
              <w:t xml:space="preserve">Заявка на участие в  конкурентном отборе может содержать любые другие документы по усмотрению Участника конкурентного отбора.  </w:t>
            </w:r>
          </w:p>
          <w:p w:rsidR="00F02386" w:rsidRPr="00B82855" w:rsidRDefault="00F02386" w:rsidP="00FC5C43">
            <w:pPr>
              <w:widowControl w:val="0"/>
              <w:jc w:val="both"/>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7814BA">
            <w:pPr>
              <w:widowControl w:val="0"/>
              <w:jc w:val="both"/>
              <w:rPr>
                <w:sz w:val="20"/>
                <w:szCs w:val="20"/>
              </w:rPr>
            </w:pPr>
            <w:r w:rsidRPr="00B82855">
              <w:rPr>
                <w:sz w:val="20"/>
                <w:szCs w:val="20"/>
              </w:rPr>
              <w:t>Участник конкурентного отбора может привлечь к исполнению Договора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jc w:val="both"/>
              <w:rPr>
                <w:sz w:val="20"/>
                <w:szCs w:val="20"/>
              </w:rPr>
            </w:pPr>
            <w:r w:rsidRPr="00B82855">
              <w:rPr>
                <w:sz w:val="20"/>
                <w:szCs w:val="20"/>
              </w:rPr>
              <w:t>Да</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8778A">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DC258B" w:rsidRDefault="00F02386" w:rsidP="00F426E5">
            <w:pPr>
              <w:autoSpaceDE w:val="0"/>
              <w:autoSpaceDN w:val="0"/>
              <w:adjustRightInd w:val="0"/>
              <w:jc w:val="both"/>
              <w:rPr>
                <w:b/>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8E2EF2">
              <w:rPr>
                <w:sz w:val="20"/>
                <w:szCs w:val="20"/>
              </w:rPr>
              <w:t xml:space="preserve"> </w:t>
            </w:r>
            <w:r w:rsidR="009C2688">
              <w:rPr>
                <w:b/>
                <w:sz w:val="20"/>
                <w:szCs w:val="20"/>
              </w:rPr>
              <w:t>16.09.2021</w:t>
            </w:r>
          </w:p>
          <w:p w:rsidR="00F02386" w:rsidRPr="00B82855" w:rsidRDefault="00F02386" w:rsidP="000E3D0B">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F02386" w:rsidRPr="000275FB" w:rsidRDefault="009C2688" w:rsidP="00420057">
            <w:pPr>
              <w:widowControl w:val="0"/>
              <w:suppressLineNumbers/>
              <w:suppressAutoHyphens/>
              <w:jc w:val="both"/>
              <w:rPr>
                <w:b/>
                <w:sz w:val="20"/>
                <w:szCs w:val="20"/>
                <w:u w:val="single"/>
              </w:rPr>
            </w:pPr>
            <w:r>
              <w:rPr>
                <w:b/>
                <w:sz w:val="20"/>
                <w:szCs w:val="20"/>
                <w:u w:val="single"/>
              </w:rPr>
              <w:t>16.09.2021</w:t>
            </w:r>
          </w:p>
          <w:p w:rsidR="00F02386" w:rsidRPr="000275FB" w:rsidRDefault="000275FB" w:rsidP="003E7D19">
            <w:pPr>
              <w:tabs>
                <w:tab w:val="left" w:pos="10260"/>
              </w:tabs>
              <w:autoSpaceDE w:val="0"/>
              <w:autoSpaceDN w:val="0"/>
              <w:adjustRightInd w:val="0"/>
              <w:jc w:val="both"/>
              <w:outlineLvl w:val="0"/>
              <w:rPr>
                <w:sz w:val="20"/>
                <w:szCs w:val="20"/>
              </w:rPr>
            </w:pPr>
            <w:r w:rsidRPr="000275FB">
              <w:rPr>
                <w:sz w:val="20"/>
                <w:szCs w:val="20"/>
              </w:rPr>
              <w:t>16</w:t>
            </w:r>
            <w:r w:rsidR="004414DB" w:rsidRPr="000275FB">
              <w:rPr>
                <w:sz w:val="20"/>
                <w:szCs w:val="20"/>
              </w:rPr>
              <w:t xml:space="preserve"> часов 00 минут (по челябинскому</w:t>
            </w:r>
            <w:r w:rsidR="00F02386" w:rsidRPr="000275FB">
              <w:rPr>
                <w:sz w:val="20"/>
                <w:szCs w:val="20"/>
              </w:rPr>
              <w:t xml:space="preserve"> времени).</w:t>
            </w:r>
          </w:p>
          <w:p w:rsidR="00F02386" w:rsidRPr="00B82855" w:rsidRDefault="00F02386" w:rsidP="003E7D19">
            <w:pPr>
              <w:widowControl w:val="0"/>
              <w:suppressLineNumbers/>
              <w:suppressAutoHyphens/>
              <w:jc w:val="both"/>
              <w:rPr>
                <w:sz w:val="20"/>
                <w:szCs w:val="20"/>
              </w:rPr>
            </w:pPr>
            <w:r w:rsidRPr="000275FB">
              <w:rPr>
                <w:sz w:val="20"/>
                <w:szCs w:val="20"/>
              </w:rPr>
              <w:t>14  часов 00 минут (по московскому времени).</w:t>
            </w:r>
          </w:p>
          <w:p w:rsidR="00F02386" w:rsidRPr="00B82855" w:rsidRDefault="00F02386" w:rsidP="00C604F9">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F02386" w:rsidRPr="00B82855" w:rsidRDefault="00F02386" w:rsidP="008C21B2">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F02386" w:rsidRPr="00B82855" w:rsidRDefault="00F02386" w:rsidP="008C21B2">
            <w:pPr>
              <w:widowControl w:val="0"/>
              <w:tabs>
                <w:tab w:val="num" w:pos="1260"/>
              </w:tabs>
              <w:adjustRightInd w:val="0"/>
              <w:jc w:val="both"/>
              <w:textAlignment w:val="baseline"/>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D433C3">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p>
          <w:p w:rsidR="00BE03D5" w:rsidRDefault="00781D38" w:rsidP="00D433C3">
            <w:pPr>
              <w:tabs>
                <w:tab w:val="left" w:pos="10260"/>
              </w:tabs>
              <w:autoSpaceDE w:val="0"/>
              <w:autoSpaceDN w:val="0"/>
              <w:adjustRightInd w:val="0"/>
              <w:jc w:val="both"/>
              <w:outlineLvl w:val="0"/>
              <w:rPr>
                <w:b/>
                <w:sz w:val="20"/>
                <w:szCs w:val="20"/>
              </w:rPr>
            </w:pPr>
            <w:r>
              <w:rPr>
                <w:b/>
                <w:sz w:val="20"/>
                <w:szCs w:val="20"/>
              </w:rPr>
              <w:t>10.09.2021</w:t>
            </w:r>
            <w:r w:rsidR="00DC258B">
              <w:rPr>
                <w:b/>
                <w:sz w:val="20"/>
                <w:szCs w:val="20"/>
              </w:rPr>
              <w:t xml:space="preserve"> (00:00ч) </w:t>
            </w:r>
          </w:p>
          <w:p w:rsidR="00F02386" w:rsidRPr="00B82855" w:rsidRDefault="00F02386" w:rsidP="00D433C3">
            <w:pPr>
              <w:tabs>
                <w:tab w:val="left" w:pos="10260"/>
              </w:tabs>
              <w:autoSpaceDE w:val="0"/>
              <w:autoSpaceDN w:val="0"/>
              <w:adjustRightInd w:val="0"/>
              <w:jc w:val="both"/>
              <w:outlineLvl w:val="0"/>
              <w:rPr>
                <w:sz w:val="20"/>
                <w:szCs w:val="20"/>
              </w:rPr>
            </w:pPr>
            <w:r w:rsidRPr="00B82855">
              <w:rPr>
                <w:sz w:val="20"/>
                <w:szCs w:val="20"/>
              </w:rPr>
              <w:t>Дата и время окончания срока подачи заявок:</w:t>
            </w:r>
          </w:p>
          <w:p w:rsidR="00F02386" w:rsidRPr="00B82855" w:rsidRDefault="00F02386" w:rsidP="008C21B2">
            <w:pPr>
              <w:tabs>
                <w:tab w:val="left" w:pos="10260"/>
              </w:tabs>
              <w:autoSpaceDE w:val="0"/>
              <w:autoSpaceDN w:val="0"/>
              <w:adjustRightInd w:val="0"/>
              <w:jc w:val="both"/>
              <w:outlineLvl w:val="0"/>
              <w:rPr>
                <w:b/>
                <w:sz w:val="20"/>
                <w:szCs w:val="20"/>
              </w:rPr>
            </w:pPr>
            <w:r w:rsidRPr="00B82855">
              <w:rPr>
                <w:b/>
                <w:sz w:val="20"/>
                <w:szCs w:val="20"/>
              </w:rPr>
              <w:fldChar w:fldCharType="begin"/>
            </w:r>
            <w:r w:rsidRPr="00B82855">
              <w:rPr>
                <w:b/>
                <w:sz w:val="20"/>
                <w:szCs w:val="20"/>
              </w:rPr>
              <w:instrText xml:space="preserve"> REF  дата_окончания_подачи_заявок  \* MERGEFORMAT </w:instrText>
            </w:r>
            <w:r w:rsidRPr="00B82855">
              <w:rPr>
                <w:b/>
                <w:sz w:val="20"/>
                <w:szCs w:val="20"/>
              </w:rPr>
              <w:fldChar w:fldCharType="separate"/>
            </w:r>
            <w:r w:rsidR="00781D38">
              <w:rPr>
                <w:b/>
                <w:sz w:val="20"/>
                <w:szCs w:val="20"/>
              </w:rPr>
              <w:t>16.09.2021</w:t>
            </w:r>
          </w:p>
          <w:p w:rsidR="00F02386" w:rsidRPr="00781D38" w:rsidRDefault="002152AF" w:rsidP="008C21B2">
            <w:pPr>
              <w:tabs>
                <w:tab w:val="left" w:pos="10260"/>
              </w:tabs>
              <w:autoSpaceDE w:val="0"/>
              <w:autoSpaceDN w:val="0"/>
              <w:adjustRightInd w:val="0"/>
              <w:jc w:val="both"/>
              <w:outlineLvl w:val="0"/>
              <w:rPr>
                <w:sz w:val="20"/>
                <w:szCs w:val="20"/>
              </w:rPr>
            </w:pPr>
            <w:r w:rsidRPr="00781D38">
              <w:rPr>
                <w:sz w:val="20"/>
                <w:szCs w:val="20"/>
              </w:rPr>
              <w:t>23 часов 59 минут (по челябинскому</w:t>
            </w:r>
            <w:r w:rsidR="00F02386" w:rsidRPr="00781D38">
              <w:rPr>
                <w:sz w:val="20"/>
                <w:szCs w:val="20"/>
              </w:rPr>
              <w:t xml:space="preserve"> времени).</w:t>
            </w:r>
          </w:p>
          <w:p w:rsidR="00F02386" w:rsidRPr="00B82855" w:rsidRDefault="00F02386" w:rsidP="00536D29">
            <w:pPr>
              <w:tabs>
                <w:tab w:val="left" w:pos="10260"/>
              </w:tabs>
              <w:autoSpaceDE w:val="0"/>
              <w:autoSpaceDN w:val="0"/>
              <w:adjustRightInd w:val="0"/>
              <w:jc w:val="both"/>
              <w:outlineLvl w:val="0"/>
              <w:rPr>
                <w:b/>
                <w:sz w:val="20"/>
                <w:szCs w:val="20"/>
              </w:rPr>
            </w:pPr>
            <w:r w:rsidRPr="00B82855">
              <w:rPr>
                <w:b/>
                <w:sz w:val="20"/>
                <w:szCs w:val="20"/>
              </w:rPr>
              <w:fldChar w:fldCharType="end"/>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Место открытия доступа к заявкам, поданным в форме электронных документов, на участие в конкурентном отборе</w:t>
            </w:r>
          </w:p>
          <w:p w:rsidR="00F02386" w:rsidRPr="00B82855" w:rsidRDefault="00F02386" w:rsidP="008C21B2">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F02386" w:rsidRPr="00B82855"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F02386" w:rsidRPr="00B82855" w:rsidRDefault="00F02386" w:rsidP="008C21B2">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781D38" w:rsidRDefault="00F02386" w:rsidP="008C21B2">
            <w:pPr>
              <w:tabs>
                <w:tab w:val="left" w:pos="10260"/>
              </w:tabs>
              <w:autoSpaceDE w:val="0"/>
              <w:autoSpaceDN w:val="0"/>
              <w:adjustRightInd w:val="0"/>
              <w:jc w:val="both"/>
              <w:outlineLvl w:val="0"/>
              <w:rPr>
                <w:b/>
                <w:sz w:val="20"/>
                <w:szCs w:val="20"/>
              </w:rPr>
            </w:pPr>
            <w:r w:rsidRPr="000B60E8">
              <w:rPr>
                <w:b/>
                <w:sz w:val="20"/>
                <w:szCs w:val="20"/>
                <w:highlight w:val="yellow"/>
              </w:rPr>
              <w:fldChar w:fldCharType="begin"/>
            </w:r>
            <w:r w:rsidRPr="000B60E8">
              <w:rPr>
                <w:b/>
                <w:sz w:val="20"/>
                <w:szCs w:val="20"/>
                <w:highlight w:val="yellow"/>
              </w:rPr>
              <w:instrText xml:space="preserve"> REF  дата_окончания_подачи_заявок  \* MERGEFORMAT </w:instrText>
            </w:r>
            <w:r w:rsidRPr="000B60E8">
              <w:rPr>
                <w:b/>
                <w:sz w:val="20"/>
                <w:szCs w:val="20"/>
                <w:highlight w:val="yellow"/>
              </w:rPr>
              <w:fldChar w:fldCharType="separate"/>
            </w:r>
            <w:r w:rsidR="00781D38" w:rsidRPr="00781D38">
              <w:rPr>
                <w:b/>
                <w:sz w:val="20"/>
                <w:szCs w:val="20"/>
              </w:rPr>
              <w:t>17.09.2021</w:t>
            </w:r>
          </w:p>
          <w:p w:rsidR="00F02386" w:rsidRPr="00781D38" w:rsidRDefault="006427EA" w:rsidP="008C21B2">
            <w:pPr>
              <w:tabs>
                <w:tab w:val="left" w:pos="10260"/>
              </w:tabs>
              <w:autoSpaceDE w:val="0"/>
              <w:autoSpaceDN w:val="0"/>
              <w:adjustRightInd w:val="0"/>
              <w:jc w:val="both"/>
              <w:outlineLvl w:val="0"/>
              <w:rPr>
                <w:sz w:val="20"/>
                <w:szCs w:val="20"/>
              </w:rPr>
            </w:pPr>
            <w:r w:rsidRPr="00781D38">
              <w:rPr>
                <w:sz w:val="20"/>
                <w:szCs w:val="20"/>
              </w:rPr>
              <w:t>00 часов 00 минут (по челябинскому</w:t>
            </w:r>
            <w:r w:rsidR="00F02386" w:rsidRPr="00781D38">
              <w:rPr>
                <w:sz w:val="20"/>
                <w:szCs w:val="20"/>
              </w:rPr>
              <w:t xml:space="preserve"> времени).</w:t>
            </w:r>
          </w:p>
          <w:p w:rsidR="00F02386" w:rsidRPr="000B60E8" w:rsidRDefault="00F02386" w:rsidP="008C21B2">
            <w:pPr>
              <w:tabs>
                <w:tab w:val="left" w:pos="10260"/>
              </w:tabs>
              <w:autoSpaceDE w:val="0"/>
              <w:autoSpaceDN w:val="0"/>
              <w:adjustRightInd w:val="0"/>
              <w:jc w:val="both"/>
              <w:outlineLvl w:val="0"/>
              <w:rPr>
                <w:sz w:val="20"/>
                <w:szCs w:val="20"/>
                <w:highlight w:val="yellow"/>
              </w:rPr>
            </w:pPr>
          </w:p>
          <w:p w:rsidR="00F02386" w:rsidRPr="00B82855" w:rsidRDefault="00F02386" w:rsidP="008329F0">
            <w:pPr>
              <w:tabs>
                <w:tab w:val="left" w:pos="10260"/>
              </w:tabs>
              <w:autoSpaceDE w:val="0"/>
              <w:autoSpaceDN w:val="0"/>
              <w:adjustRightInd w:val="0"/>
              <w:jc w:val="both"/>
              <w:outlineLvl w:val="0"/>
              <w:rPr>
                <w:sz w:val="20"/>
                <w:szCs w:val="20"/>
              </w:rPr>
            </w:pPr>
            <w:r w:rsidRPr="000B60E8">
              <w:rPr>
                <w:b/>
                <w:sz w:val="20"/>
                <w:szCs w:val="20"/>
                <w:highlight w:val="yellow"/>
              </w:rPr>
              <w:fldChar w:fldCharType="end"/>
            </w:r>
          </w:p>
        </w:tc>
      </w:tr>
      <w:tr w:rsidR="00F02386"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035EF">
            <w:pPr>
              <w:tabs>
                <w:tab w:val="left" w:pos="10260"/>
              </w:tabs>
              <w:autoSpaceDE w:val="0"/>
              <w:autoSpaceDN w:val="0"/>
              <w:adjustRightInd w:val="0"/>
              <w:jc w:val="both"/>
              <w:outlineLvl w:val="0"/>
              <w:rPr>
                <w:sz w:val="20"/>
                <w:szCs w:val="20"/>
              </w:rPr>
            </w:pPr>
            <w:r w:rsidRPr="00B82855">
              <w:rPr>
                <w:sz w:val="20"/>
                <w:szCs w:val="20"/>
              </w:rPr>
              <w:t>Дата рассмотрения заявок,  дата подведения итогов конкурентного отбора</w:t>
            </w:r>
          </w:p>
          <w:p w:rsidR="00F02386" w:rsidRPr="00B82855" w:rsidRDefault="00F02386" w:rsidP="00E035EF">
            <w:pPr>
              <w:tabs>
                <w:tab w:val="left" w:pos="10260"/>
              </w:tabs>
              <w:autoSpaceDE w:val="0"/>
              <w:autoSpaceDN w:val="0"/>
              <w:adjustRightInd w:val="0"/>
              <w:jc w:val="both"/>
              <w:outlineLvl w:val="0"/>
              <w:rPr>
                <w:sz w:val="20"/>
                <w:szCs w:val="20"/>
              </w:rPr>
            </w:pPr>
            <w:r w:rsidRPr="00B82855">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471C34">
            <w:pPr>
              <w:tabs>
                <w:tab w:val="left" w:pos="10260"/>
              </w:tabs>
              <w:autoSpaceDE w:val="0"/>
              <w:autoSpaceDN w:val="0"/>
              <w:adjustRightInd w:val="0"/>
              <w:jc w:val="both"/>
              <w:outlineLvl w:val="0"/>
              <w:rPr>
                <w:sz w:val="20"/>
                <w:szCs w:val="20"/>
              </w:rPr>
            </w:pPr>
            <w:r w:rsidRPr="00B82855">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r w:rsidR="00175688">
              <w:rPr>
                <w:b/>
                <w:sz w:val="20"/>
                <w:szCs w:val="20"/>
              </w:rPr>
              <w:t>не позднее 20.09.2021 17.00</w:t>
            </w:r>
            <w:bookmarkStart w:id="55" w:name="_GoBack"/>
            <w:bookmarkEnd w:id="55"/>
          </w:p>
        </w:tc>
      </w:tr>
      <w:tr w:rsidR="00F02386"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C4D5F">
            <w:pPr>
              <w:tabs>
                <w:tab w:val="left" w:pos="10260"/>
              </w:tabs>
              <w:autoSpaceDE w:val="0"/>
              <w:autoSpaceDN w:val="0"/>
              <w:adjustRightInd w:val="0"/>
              <w:ind w:right="-6"/>
              <w:jc w:val="both"/>
              <w:outlineLvl w:val="0"/>
              <w:rPr>
                <w:sz w:val="20"/>
                <w:szCs w:val="20"/>
              </w:rPr>
            </w:pPr>
            <w:r w:rsidRPr="00B82855">
              <w:rPr>
                <w:sz w:val="20"/>
                <w:szCs w:val="20"/>
              </w:rPr>
              <w:t>Место рассмотрения заявок и  подведения итогов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B404CF" w:rsidP="008C21B2">
            <w:pPr>
              <w:tabs>
                <w:tab w:val="left" w:pos="10260"/>
              </w:tabs>
              <w:autoSpaceDE w:val="0"/>
              <w:autoSpaceDN w:val="0"/>
              <w:adjustRightInd w:val="0"/>
              <w:jc w:val="both"/>
              <w:outlineLvl w:val="0"/>
              <w:rPr>
                <w:sz w:val="20"/>
                <w:szCs w:val="20"/>
              </w:rPr>
            </w:pPr>
            <w:r w:rsidRPr="00B404CF">
              <w:rPr>
                <w:sz w:val="20"/>
                <w:szCs w:val="20"/>
              </w:rPr>
              <w:t>454087</w:t>
            </w:r>
            <w:r w:rsidR="00F02386" w:rsidRPr="00B404CF">
              <w:rPr>
                <w:sz w:val="20"/>
                <w:szCs w:val="20"/>
              </w:rPr>
              <w:t xml:space="preserve">, </w:t>
            </w:r>
            <w:r w:rsidRPr="00B404CF">
              <w:rPr>
                <w:sz w:val="20"/>
                <w:szCs w:val="20"/>
              </w:rPr>
              <w:t>Российская Федерация, г. Челябинск, ул. Рылеева, д. 8</w:t>
            </w:r>
          </w:p>
          <w:p w:rsidR="00F02386" w:rsidRPr="00B82855" w:rsidRDefault="00F02386" w:rsidP="008C21B2">
            <w:pPr>
              <w:tabs>
                <w:tab w:val="left" w:pos="10260"/>
              </w:tabs>
              <w:autoSpaceDE w:val="0"/>
              <w:autoSpaceDN w:val="0"/>
              <w:adjustRightInd w:val="0"/>
              <w:jc w:val="both"/>
              <w:outlineLvl w:val="0"/>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604F9">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153D26" w:rsidRDefault="00F02386" w:rsidP="00B61125">
            <w:pPr>
              <w:keepNext/>
              <w:jc w:val="both"/>
              <w:rPr>
                <w:sz w:val="20"/>
                <w:szCs w:val="20"/>
              </w:rPr>
            </w:pPr>
            <w:r w:rsidRPr="00153D26">
              <w:rPr>
                <w:sz w:val="20"/>
                <w:szCs w:val="20"/>
              </w:rPr>
              <w:t>Оценка и сопоставление Заявок на участие в конкурентном отборе осуществляется по следующим критериям:</w:t>
            </w:r>
          </w:p>
          <w:p w:rsidR="00F02386" w:rsidRPr="00153D26" w:rsidRDefault="00F02386" w:rsidP="003E4FE1">
            <w:pPr>
              <w:jc w:val="both"/>
              <w:rPr>
                <w:b/>
                <w:sz w:val="20"/>
                <w:szCs w:val="20"/>
              </w:rPr>
            </w:pPr>
            <w:r w:rsidRPr="00153D26">
              <w:rPr>
                <w:b/>
                <w:sz w:val="20"/>
                <w:szCs w:val="20"/>
              </w:rPr>
              <w:t>1. «Цена Договора»</w:t>
            </w:r>
          </w:p>
          <w:p w:rsidR="00F02386" w:rsidRPr="00153D26" w:rsidRDefault="00F02386" w:rsidP="003E4FE1">
            <w:pPr>
              <w:jc w:val="both"/>
              <w:rPr>
                <w:b/>
                <w:sz w:val="20"/>
                <w:szCs w:val="20"/>
              </w:rPr>
            </w:pPr>
            <w:r w:rsidRPr="00153D26">
              <w:rPr>
                <w:sz w:val="20"/>
                <w:szCs w:val="20"/>
              </w:rPr>
              <w:t xml:space="preserve">Значимость критерия «Цена Договора» (весовой коэффициент) – </w:t>
            </w:r>
            <w:r w:rsidR="00DC258B" w:rsidRPr="00153D26">
              <w:rPr>
                <w:sz w:val="20"/>
                <w:szCs w:val="20"/>
              </w:rPr>
              <w:t xml:space="preserve">100 </w:t>
            </w:r>
            <w:r w:rsidRPr="00153D26">
              <w:rPr>
                <w:b/>
                <w:sz w:val="20"/>
                <w:szCs w:val="20"/>
              </w:rPr>
              <w:t>%</w:t>
            </w:r>
          </w:p>
          <w:p w:rsidR="00F02386" w:rsidRPr="00B82855" w:rsidRDefault="00F02386" w:rsidP="008949CF">
            <w:pPr>
              <w:jc w:val="both"/>
              <w:rPr>
                <w:b/>
                <w:sz w:val="20"/>
                <w:szCs w:val="20"/>
              </w:rPr>
            </w:pPr>
            <w:r w:rsidRPr="00153D26">
              <w:rPr>
                <w:sz w:val="20"/>
                <w:szCs w:val="20"/>
              </w:rPr>
              <w:t xml:space="preserve">Совокупная значимость всех критериев составляет - </w:t>
            </w:r>
            <w:r w:rsidRPr="00153D26">
              <w:rPr>
                <w:b/>
                <w:sz w:val="20"/>
                <w:szCs w:val="20"/>
              </w:rPr>
              <w:t>100%.</w:t>
            </w:r>
          </w:p>
          <w:p w:rsidR="00F02386" w:rsidRPr="00B82855" w:rsidRDefault="00F02386" w:rsidP="00D372F0">
            <w:pPr>
              <w:jc w:val="both"/>
              <w:rPr>
                <w:sz w:val="20"/>
                <w:szCs w:val="20"/>
              </w:rPr>
            </w:pPr>
          </w:p>
        </w:tc>
      </w:tr>
      <w:tr w:rsidR="00F02386" w:rsidRPr="00B82855" w:rsidTr="00C8778A">
        <w:trPr>
          <w:trHeight w:val="1679"/>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3B6643">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tabs>
                <w:tab w:val="left" w:pos="469"/>
              </w:tabs>
              <w:jc w:val="both"/>
              <w:rPr>
                <w:b/>
                <w:sz w:val="20"/>
                <w:szCs w:val="20"/>
              </w:rPr>
            </w:pPr>
            <w:r w:rsidRPr="00B82855">
              <w:rPr>
                <w:b/>
                <w:sz w:val="20"/>
                <w:szCs w:val="20"/>
              </w:rPr>
              <w:t>1. Оценка Заявок по критерию «Цена Договора»:</w:t>
            </w:r>
          </w:p>
          <w:p w:rsidR="00F02386" w:rsidRPr="00B82855" w:rsidRDefault="00F02386" w:rsidP="003E4FE1">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F02386" w:rsidRPr="00B82855" w:rsidRDefault="00F02386" w:rsidP="003E4FE1">
            <w:pPr>
              <w:tabs>
                <w:tab w:val="left" w:pos="469"/>
              </w:tabs>
              <w:jc w:val="both"/>
              <w:rPr>
                <w:sz w:val="20"/>
                <w:szCs w:val="20"/>
              </w:rPr>
            </w:pPr>
            <w:r w:rsidRPr="00B82855">
              <w:rPr>
                <w:sz w:val="20"/>
                <w:szCs w:val="20"/>
              </w:rPr>
              <w:t>Рейтинг (Ra</w:t>
            </w:r>
            <w:r w:rsidRPr="00B82855">
              <w:rPr>
                <w:sz w:val="20"/>
                <w:szCs w:val="20"/>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определяется по формуле:</w:t>
            </w:r>
          </w:p>
          <w:p w:rsidR="00F02386" w:rsidRPr="00B82855" w:rsidRDefault="00F02386" w:rsidP="003E4FE1">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 xml:space="preserve">      Ra</w:t>
            </w:r>
            <w:r w:rsidRPr="00B82855">
              <w:rPr>
                <w:b/>
                <w:sz w:val="20"/>
                <w:szCs w:val="20"/>
                <w:vertAlign w:val="subscript"/>
                <w:lang w:val="en-US"/>
              </w:rPr>
              <w:t>i</w:t>
            </w:r>
            <w:r w:rsidRPr="00B82855">
              <w:rPr>
                <w:b/>
                <w:sz w:val="20"/>
                <w:szCs w:val="20"/>
                <w:lang w:val="en-US"/>
              </w:rPr>
              <w:t xml:space="preserve"> = ( -----------------------  )x100,</w:t>
            </w:r>
          </w:p>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F02386" w:rsidRPr="00B82855" w:rsidRDefault="00F02386" w:rsidP="003E4FE1">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F02386" w:rsidRPr="00B82855" w:rsidTr="00FF059B">
              <w:tc>
                <w:tcPr>
                  <w:tcW w:w="633" w:type="dxa"/>
                  <w:hideMark/>
                </w:tcPr>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Ra</w:t>
                  </w:r>
                  <w:r w:rsidRPr="00B82855">
                    <w:rPr>
                      <w:b/>
                      <w:sz w:val="20"/>
                      <w:szCs w:val="20"/>
                      <w:vertAlign w:val="subscript"/>
                      <w:lang w:val="en-US"/>
                    </w:rPr>
                    <w:t>i</w:t>
                  </w:r>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F02386" w:rsidRPr="00B82855" w:rsidTr="00FF059B">
              <w:tc>
                <w:tcPr>
                  <w:tcW w:w="633" w:type="dxa"/>
                  <w:hideMark/>
                </w:tcPr>
                <w:p w:rsidR="00F02386" w:rsidRPr="00B82855" w:rsidRDefault="00F02386" w:rsidP="003E4FE1">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r w:rsidR="00F02386" w:rsidRPr="00B82855" w:rsidTr="00FF059B">
              <w:trPr>
                <w:trHeight w:val="381"/>
              </w:trPr>
              <w:tc>
                <w:tcPr>
                  <w:tcW w:w="633" w:type="dxa"/>
                  <w:hideMark/>
                </w:tcPr>
                <w:p w:rsidR="00F02386" w:rsidRPr="00B82855" w:rsidRDefault="00F02386" w:rsidP="003E4FE1">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F02386" w:rsidRPr="00B82855" w:rsidRDefault="00F02386" w:rsidP="003E4FE1">
                  <w:pPr>
                    <w:autoSpaceDE w:val="0"/>
                    <w:autoSpaceDN w:val="0"/>
                    <w:adjustRightInd w:val="0"/>
                    <w:jc w:val="center"/>
                    <w:rPr>
                      <w:b/>
                      <w:sz w:val="20"/>
                      <w:szCs w:val="20"/>
                    </w:rPr>
                  </w:pPr>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предложение  i-го участника конкурентного отбора по цене Договора;</w:t>
                  </w:r>
                </w:p>
              </w:tc>
            </w:tr>
            <w:tr w:rsidR="00F02386" w:rsidRPr="00B82855" w:rsidTr="00FF059B">
              <w:tc>
                <w:tcPr>
                  <w:tcW w:w="633" w:type="dxa"/>
                </w:tcPr>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P</w:t>
                  </w:r>
                </w:p>
              </w:tc>
              <w:tc>
                <w:tcPr>
                  <w:tcW w:w="5954" w:type="dxa"/>
                </w:tcPr>
                <w:p w:rsidR="00F02386" w:rsidRPr="00B82855" w:rsidRDefault="00F02386" w:rsidP="003E4FE1">
                  <w:pPr>
                    <w:autoSpaceDE w:val="0"/>
                    <w:autoSpaceDN w:val="0"/>
                    <w:adjustRightInd w:val="0"/>
                    <w:jc w:val="both"/>
                    <w:rPr>
                      <w:sz w:val="20"/>
                      <w:szCs w:val="20"/>
                    </w:rPr>
                  </w:pPr>
                  <w:r w:rsidRPr="00B82855">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F02386" w:rsidRPr="00B82855" w:rsidRDefault="00F02386" w:rsidP="003E4FE1">
                  <w:pPr>
                    <w:autoSpaceDE w:val="0"/>
                    <w:autoSpaceDN w:val="0"/>
                    <w:adjustRightInd w:val="0"/>
                    <w:jc w:val="both"/>
                    <w:rPr>
                      <w:sz w:val="20"/>
                      <w:szCs w:val="20"/>
                    </w:rPr>
                  </w:pPr>
                  <w:r w:rsidRPr="00B82855">
                    <w:rPr>
                      <w:sz w:val="20"/>
                      <w:szCs w:val="20"/>
                    </w:rPr>
                    <w:t>Применяется в случаях указанных в подразделе 10 Раздела 2 «Общие условия проведения конкурентного отбора» настоящей Документации.</w:t>
                  </w:r>
                </w:p>
                <w:p w:rsidR="00F02386" w:rsidRPr="00B82855" w:rsidRDefault="00F02386" w:rsidP="003E4FE1">
                  <w:pPr>
                    <w:autoSpaceDE w:val="0"/>
                    <w:autoSpaceDN w:val="0"/>
                    <w:adjustRightInd w:val="0"/>
                    <w:jc w:val="both"/>
                    <w:rPr>
                      <w:sz w:val="20"/>
                      <w:szCs w:val="20"/>
                    </w:rPr>
                  </w:pPr>
                </w:p>
              </w:tc>
            </w:tr>
          </w:tbl>
          <w:p w:rsidR="00F02386" w:rsidRPr="00B82855" w:rsidRDefault="00F02386" w:rsidP="003E4FE1">
            <w:pPr>
              <w:jc w:val="both"/>
              <w:rPr>
                <w:sz w:val="20"/>
                <w:szCs w:val="20"/>
              </w:rPr>
            </w:pPr>
            <w:r w:rsidRPr="00B82855">
              <w:rPr>
                <w:sz w:val="20"/>
                <w:szCs w:val="20"/>
              </w:rPr>
              <w:t>* Примечание – для Участников конкурентного отбора,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F02386" w:rsidRPr="00B82855" w:rsidRDefault="00F02386" w:rsidP="003E4FE1">
            <w:pPr>
              <w:jc w:val="both"/>
              <w:rPr>
                <w:sz w:val="20"/>
                <w:szCs w:val="20"/>
              </w:rPr>
            </w:pPr>
          </w:p>
          <w:p w:rsidR="00F02386" w:rsidRPr="00B82855" w:rsidRDefault="00F02386" w:rsidP="003E4FE1">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F02386" w:rsidRPr="00B82855" w:rsidRDefault="00F02386" w:rsidP="003E4FE1">
            <w:pPr>
              <w:jc w:val="center"/>
              <w:rPr>
                <w:b/>
                <w:sz w:val="20"/>
                <w:szCs w:val="20"/>
                <w:vertAlign w:val="subscript"/>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F02386" w:rsidRPr="00B82855" w:rsidRDefault="00F02386" w:rsidP="003E4FE1">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hideMark/>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r w:rsidRPr="00B82855">
                    <w:rPr>
                      <w:sz w:val="20"/>
                      <w:szCs w:val="20"/>
                      <w:lang w:val="en-US"/>
                    </w:rPr>
                    <w:t>i</w:t>
                  </w:r>
                  <w:r w:rsidRPr="00B82855">
                    <w:rPr>
                      <w:sz w:val="20"/>
                      <w:szCs w:val="20"/>
                    </w:rPr>
                    <w:t>-ым участником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rPr>
                    <w:t>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начальная (максимальная) цена единицы j-го товара, j-ой  работы, j-ой услуги, установленная в Документации;</w:t>
                  </w:r>
                </w:p>
              </w:tc>
            </w:tr>
            <w:tr w:rsidR="00F02386" w:rsidRPr="00B82855" w:rsidTr="00FF059B">
              <w:trPr>
                <w:trHeight w:val="381"/>
              </w:trPr>
              <w:tc>
                <w:tcPr>
                  <w:tcW w:w="1259" w:type="dxa"/>
                  <w:hideMark/>
                </w:tcPr>
                <w:p w:rsidR="00F02386" w:rsidRPr="00B82855" w:rsidRDefault="00F02386" w:rsidP="003E4FE1">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F02386" w:rsidRPr="00B82855" w:rsidRDefault="00F02386" w:rsidP="003E4FE1">
                  <w:pPr>
                    <w:autoSpaceDE w:val="0"/>
                    <w:autoSpaceDN w:val="0"/>
                    <w:adjustRightInd w:val="0"/>
                    <w:jc w:val="center"/>
                    <w:rPr>
                      <w:b/>
                      <w:sz w:val="20"/>
                      <w:szCs w:val="20"/>
                    </w:rPr>
                  </w:pP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предложение  i-го участника конкурентного отбора о цене Договора;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bl>
          <w:p w:rsidR="00F02386" w:rsidRPr="00B82855" w:rsidRDefault="00F02386" w:rsidP="003E4FE1">
            <w:pPr>
              <w:jc w:val="both"/>
              <w:rPr>
                <w:sz w:val="20"/>
                <w:szCs w:val="20"/>
              </w:rPr>
            </w:pPr>
          </w:p>
          <w:p w:rsidR="00F02386" w:rsidRPr="00B82855" w:rsidRDefault="00F02386" w:rsidP="003E4FE1">
            <w:pPr>
              <w:jc w:val="both"/>
              <w:rPr>
                <w:rFonts w:eastAsiaTheme="minorHAnsi"/>
                <w:sz w:val="20"/>
                <w:szCs w:val="20"/>
              </w:rPr>
            </w:pPr>
            <w:r w:rsidRPr="00B82855">
              <w:rPr>
                <w:sz w:val="20"/>
                <w:szCs w:val="20"/>
              </w:rPr>
              <w:lastRenderedPageBreak/>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F02386" w:rsidRPr="00B82855" w:rsidRDefault="00F02386" w:rsidP="003E4FE1">
            <w:pPr>
              <w:jc w:val="both"/>
              <w:rPr>
                <w:rFonts w:eastAsiaTheme="minorHAnsi"/>
                <w:sz w:val="20"/>
                <w:szCs w:val="20"/>
              </w:rPr>
            </w:pPr>
            <w:r w:rsidRPr="00B82855">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F02386" w:rsidRPr="00B82855" w:rsidRDefault="00F02386" w:rsidP="003E4FE1">
            <w:pPr>
              <w:jc w:val="center"/>
              <w:rPr>
                <w:rFonts w:eastAsiaTheme="minorHAnsi"/>
                <w:sz w:val="20"/>
                <w:szCs w:val="20"/>
                <w:vertAlign w:val="subscript"/>
              </w:rPr>
            </w:pPr>
          </w:p>
          <w:p w:rsidR="00F02386" w:rsidRPr="00B82855" w:rsidRDefault="00F02386" w:rsidP="003E4FE1">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w:t>
            </w:r>
            <w:r w:rsidRPr="00B82855">
              <w:rPr>
                <w:b/>
                <w:sz w:val="20"/>
                <w:szCs w:val="20"/>
              </w:rPr>
              <w:t xml:space="preserve"> 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p w:rsidR="00F02386" w:rsidRPr="00B82855" w:rsidRDefault="00F02386" w:rsidP="003E4FE1">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rFonts w:eastAsiaTheme="minorHAnsi"/>
                      <w:b/>
                      <w:sz w:val="20"/>
                      <w:szCs w:val="20"/>
                    </w:rPr>
                    <w:t>Ц</w:t>
                  </w:r>
                  <w:r w:rsidRPr="00B82855">
                    <w:rPr>
                      <w:b/>
                      <w:sz w:val="20"/>
                      <w:szCs w:val="20"/>
                      <w:lang w:val="en-US"/>
                    </w:rPr>
                    <w:t>i</w:t>
                  </w:r>
                  <w:r w:rsidRPr="00B82855">
                    <w:rPr>
                      <w:b/>
                      <w:sz w:val="20"/>
                      <w:szCs w:val="20"/>
                      <w:vertAlign w:val="subscript"/>
                      <w:lang w:val="en-US"/>
                    </w:rPr>
                    <w:t>rus</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i-го участника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цена единицы j-го товара, j-ой  работы, j-ой услуги, предлагаемая i-ым участником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количество (объем) предлагаемых к поставке j-го товара российского происхождения, j-ой работы, j-ой услуги, выполняемой, оказываемой российскими лицами, в соответствии с заявкой  i-го участника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rFonts w:eastAsiaTheme="minorHAnsi"/>
                      <w:b/>
                      <w:sz w:val="20"/>
                      <w:szCs w:val="20"/>
                    </w:rPr>
                    <w:t>∑</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сумма произведений цены единицы j-го товара, j-ой работы, j-ой услуги, предлагаемая i-ым участником конкурентного отбора на количество (объем) предлагаемых к поставке j-го товара российского происхождения, работы, услуги, выполняемой, оказываемой российскими лицами, в соответствии с заявкой  i-го участника конкурентного отбора.</w:t>
                  </w:r>
                </w:p>
              </w:tc>
            </w:tr>
          </w:tbl>
          <w:p w:rsidR="00F02386" w:rsidRPr="00B82855" w:rsidRDefault="00F02386" w:rsidP="003E4FE1">
            <w:pPr>
              <w:jc w:val="both"/>
              <w:rPr>
                <w:rFonts w:eastAsiaTheme="minorHAnsi"/>
                <w:sz w:val="20"/>
                <w:szCs w:val="20"/>
              </w:rPr>
            </w:pPr>
          </w:p>
          <w:p w:rsidR="00F02386" w:rsidRPr="00B82855" w:rsidRDefault="00F02386" w:rsidP="003E4FE1">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F02386" w:rsidRPr="00B82855" w:rsidRDefault="00F02386" w:rsidP="003E4FE1">
            <w:pPr>
              <w:jc w:val="both"/>
              <w:rPr>
                <w:rFonts w:eastAsiaTheme="minorHAnsi"/>
                <w:sz w:val="20"/>
                <w:szCs w:val="20"/>
              </w:rPr>
            </w:pPr>
          </w:p>
          <w:p w:rsidR="00F02386" w:rsidRPr="00B82855" w:rsidRDefault="00F02386" w:rsidP="003E4FE1">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p w:rsidR="00F02386" w:rsidRPr="00B82855" w:rsidRDefault="00F02386" w:rsidP="003E4FE1">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tcPr>
                <w:p w:rsidR="00F02386" w:rsidRPr="00B82855" w:rsidRDefault="00F02386" w:rsidP="003E4FE1">
                  <w:pPr>
                    <w:autoSpaceDE w:val="0"/>
                    <w:autoSpaceDN w:val="0"/>
                    <w:adjustRightInd w:val="0"/>
                    <w:jc w:val="center"/>
                    <w:rPr>
                      <w:b/>
                      <w:sz w:val="20"/>
                      <w:szCs w:val="20"/>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r w:rsidRPr="00B82855">
                    <w:rPr>
                      <w:sz w:val="20"/>
                      <w:szCs w:val="20"/>
                      <w:lang w:val="en-US"/>
                    </w:rPr>
                    <w:t>i</w:t>
                  </w:r>
                  <w:r w:rsidRPr="00B82855">
                    <w:rPr>
                      <w:sz w:val="20"/>
                      <w:szCs w:val="20"/>
                    </w:rPr>
                    <w:t>-го участника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-ой услуги, выполняемой, оказываемой иностранными лицами, в соответствии с заявкой  i-го участника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lang w:val="en-US"/>
                    </w:rPr>
                  </w:pPr>
                  <w:r w:rsidRPr="00B82855">
                    <w:rPr>
                      <w:rFonts w:eastAsiaTheme="minorHAnsi"/>
                      <w:b/>
                      <w:sz w:val="20"/>
                      <w:szCs w:val="20"/>
                    </w:rPr>
                    <w:t>∑</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 на количество (объем) предлагаемых к поставке j-го товара иностранного происхождения, работы, услуги, выполняемой, оказываемой иностранными лицами, в соответствии с заявкой  i-го участника конкурентного отбора.</w:t>
                  </w:r>
                </w:p>
              </w:tc>
            </w:tr>
          </w:tbl>
          <w:p w:rsidR="00F02386" w:rsidRPr="00B82855" w:rsidRDefault="00F02386" w:rsidP="003E4FE1">
            <w:pPr>
              <w:jc w:val="both"/>
              <w:rPr>
                <w:sz w:val="20"/>
                <w:szCs w:val="20"/>
              </w:rPr>
            </w:pPr>
          </w:p>
          <w:p w:rsidR="00F02386" w:rsidRPr="00B82855" w:rsidRDefault="00F02386" w:rsidP="003E4FE1">
            <w:pPr>
              <w:jc w:val="both"/>
              <w:rPr>
                <w:b/>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vertAlign w:val="subscript"/>
              </w:rPr>
              <w:t xml:space="preserve"> </w:t>
            </w:r>
            <w:r w:rsidRPr="00B82855">
              <w:rPr>
                <w:rFonts w:eastAsiaTheme="minorHAnsi"/>
                <w:b/>
                <w:sz w:val="20"/>
                <w:szCs w:val="20"/>
              </w:rPr>
              <w:t>&gt;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предоставляется.</w:t>
            </w:r>
          </w:p>
          <w:p w:rsidR="00F02386" w:rsidRPr="00B82855" w:rsidRDefault="00F02386" w:rsidP="003E4FE1">
            <w:pPr>
              <w:jc w:val="both"/>
              <w:rPr>
                <w:sz w:val="20"/>
                <w:szCs w:val="20"/>
              </w:rPr>
            </w:pPr>
          </w:p>
          <w:p w:rsidR="00F02386" w:rsidRPr="00B82855" w:rsidRDefault="00F02386" w:rsidP="003E4FE1">
            <w:pPr>
              <w:jc w:val="both"/>
              <w:rPr>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xml:space="preserve"> &lt;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F02386" w:rsidRPr="00B82855" w:rsidRDefault="00F02386" w:rsidP="003E4FE1">
            <w:pPr>
              <w:jc w:val="both"/>
              <w:rPr>
                <w:sz w:val="20"/>
                <w:szCs w:val="20"/>
              </w:rPr>
            </w:pPr>
          </w:p>
          <w:p w:rsidR="00F02386" w:rsidRPr="00B82855" w:rsidRDefault="00F02386" w:rsidP="003E4FE1">
            <w:pPr>
              <w:jc w:val="both"/>
              <w:rPr>
                <w:sz w:val="20"/>
                <w:szCs w:val="20"/>
              </w:rPr>
            </w:pPr>
            <w:r w:rsidRPr="00B82855">
              <w:rPr>
                <w:sz w:val="20"/>
                <w:szCs w:val="20"/>
              </w:rPr>
              <w:t xml:space="preserve">Для </w:t>
            </w:r>
            <w:r w:rsidRPr="00B82855">
              <w:rPr>
                <w:b/>
                <w:sz w:val="20"/>
                <w:szCs w:val="20"/>
              </w:rPr>
              <w:t>расчета итогового рейтинга (К</w:t>
            </w:r>
            <w:r w:rsidRPr="00B82855">
              <w:rPr>
                <w:b/>
                <w:sz w:val="20"/>
                <w:szCs w:val="20"/>
                <w:lang w:val="en-US"/>
              </w:rPr>
              <w:t>a</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(Ra</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умножается на соответствующую указанному критерию значимость.</w:t>
            </w:r>
          </w:p>
          <w:p w:rsidR="00F02386" w:rsidRPr="00B82855" w:rsidRDefault="00F02386" w:rsidP="003E4FE1">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F02386" w:rsidRPr="00B82855" w:rsidRDefault="00F02386" w:rsidP="003E4FE1">
            <w:pPr>
              <w:tabs>
                <w:tab w:val="left" w:pos="469"/>
              </w:tabs>
              <w:jc w:val="both"/>
              <w:rPr>
                <w:b/>
                <w:sz w:val="20"/>
                <w:szCs w:val="20"/>
              </w:rPr>
            </w:pPr>
          </w:p>
          <w:p w:rsidR="00F02386" w:rsidRPr="00B82855" w:rsidRDefault="00F02386" w:rsidP="003E4FE1">
            <w:pPr>
              <w:tabs>
                <w:tab w:val="left" w:pos="469"/>
              </w:tabs>
              <w:jc w:val="both"/>
              <w:rPr>
                <w:b/>
                <w:sz w:val="20"/>
                <w:szCs w:val="20"/>
              </w:rPr>
            </w:pPr>
            <w:r w:rsidRPr="00B82855">
              <w:rPr>
                <w:b/>
                <w:sz w:val="20"/>
                <w:szCs w:val="20"/>
              </w:rPr>
              <w:t>2. Оценка Заявок по критерию «Срок поставки товара»:</w:t>
            </w:r>
          </w:p>
          <w:p w:rsidR="00F02386" w:rsidRPr="00B82855" w:rsidRDefault="00F02386" w:rsidP="003E4FE1">
            <w:pPr>
              <w:tabs>
                <w:tab w:val="left" w:pos="469"/>
              </w:tabs>
              <w:jc w:val="both"/>
              <w:rPr>
                <w:b/>
                <w:sz w:val="20"/>
                <w:szCs w:val="20"/>
              </w:rPr>
            </w:pPr>
            <w:r w:rsidRPr="00B82855">
              <w:rPr>
                <w:b/>
                <w:sz w:val="20"/>
                <w:szCs w:val="20"/>
              </w:rPr>
              <w:t>Оценка заявок по критерию  «Срок поставки товара»</w:t>
            </w:r>
            <w:r w:rsidRPr="00B82855">
              <w:rPr>
                <w:sz w:val="20"/>
                <w:szCs w:val="20"/>
              </w:rPr>
              <w:t xml:space="preserve"> осуществляется в следующем порядке</w:t>
            </w:r>
            <w:r w:rsidRPr="00B82855">
              <w:rPr>
                <w:b/>
                <w:sz w:val="20"/>
                <w:szCs w:val="20"/>
              </w:rPr>
              <w:t>:</w:t>
            </w:r>
          </w:p>
          <w:p w:rsidR="00F02386" w:rsidRPr="00BE5B4D" w:rsidRDefault="00F02386" w:rsidP="003E4FE1">
            <w:pPr>
              <w:autoSpaceDE w:val="0"/>
              <w:autoSpaceDN w:val="0"/>
              <w:adjustRightInd w:val="0"/>
              <w:jc w:val="center"/>
              <w:rPr>
                <w:b/>
                <w:sz w:val="20"/>
                <w:szCs w:val="20"/>
              </w:rPr>
            </w:pPr>
            <w:r w:rsidRPr="00B82855">
              <w:rPr>
                <w:b/>
                <w:caps/>
                <w:sz w:val="20"/>
                <w:szCs w:val="20"/>
              </w:rPr>
              <w:t>в</w:t>
            </w:r>
            <w:r w:rsidRPr="00B82855">
              <w:rPr>
                <w:b/>
                <w:sz w:val="20"/>
                <w:szCs w:val="20"/>
                <w:vertAlign w:val="subscript"/>
                <w:lang w:val="en-US"/>
              </w:rPr>
              <w:t>max</w:t>
            </w:r>
            <w:r w:rsidRPr="00BE5B4D">
              <w:rPr>
                <w:b/>
                <w:sz w:val="20"/>
                <w:szCs w:val="20"/>
                <w:vertAlign w:val="subscript"/>
              </w:rPr>
              <w:t xml:space="preserve"> </w:t>
            </w:r>
            <w:r w:rsidRPr="00BE5B4D">
              <w:rPr>
                <w:b/>
                <w:sz w:val="20"/>
                <w:szCs w:val="20"/>
              </w:rPr>
              <w:t xml:space="preserve">- </w:t>
            </w:r>
            <w:r w:rsidRPr="00B82855">
              <w:rPr>
                <w:b/>
                <w:caps/>
                <w:sz w:val="20"/>
                <w:szCs w:val="20"/>
              </w:rPr>
              <w:t>в</w:t>
            </w:r>
            <w:r w:rsidRPr="00B82855">
              <w:rPr>
                <w:b/>
                <w:sz w:val="20"/>
                <w:szCs w:val="20"/>
                <w:vertAlign w:val="subscript"/>
                <w:lang w:val="en-US"/>
              </w:rPr>
              <w:t>i</w:t>
            </w:r>
          </w:p>
          <w:p w:rsidR="00F02386" w:rsidRPr="00B82855" w:rsidRDefault="00F02386" w:rsidP="003E4FE1">
            <w:pPr>
              <w:autoSpaceDE w:val="0"/>
              <w:autoSpaceDN w:val="0"/>
              <w:adjustRightInd w:val="0"/>
              <w:jc w:val="center"/>
              <w:rPr>
                <w:b/>
                <w:sz w:val="20"/>
                <w:szCs w:val="20"/>
              </w:rPr>
            </w:pPr>
            <w:r w:rsidRPr="00B82855">
              <w:rPr>
                <w:b/>
                <w:sz w:val="20"/>
                <w:szCs w:val="20"/>
                <w:lang w:val="en-US"/>
              </w:rPr>
              <w:t>Rb</w:t>
            </w:r>
            <w:r w:rsidRPr="00B82855">
              <w:rPr>
                <w:b/>
                <w:sz w:val="20"/>
                <w:szCs w:val="20"/>
                <w:vertAlign w:val="subscript"/>
                <w:lang w:val="en-US"/>
              </w:rPr>
              <w:t>i</w:t>
            </w:r>
            <w:r w:rsidRPr="00B82855">
              <w:rPr>
                <w:b/>
                <w:sz w:val="20"/>
                <w:szCs w:val="20"/>
              </w:rPr>
              <w:t xml:space="preserve"> = ------</w:t>
            </w:r>
            <w:r w:rsidRPr="00BE5B4D">
              <w:rPr>
                <w:b/>
                <w:sz w:val="20"/>
                <w:szCs w:val="20"/>
              </w:rPr>
              <w:t>----------</w:t>
            </w:r>
            <w:r w:rsidRPr="00B82855">
              <w:rPr>
                <w:b/>
                <w:sz w:val="20"/>
                <w:szCs w:val="20"/>
              </w:rPr>
              <w:t xml:space="preserve">--- </w:t>
            </w:r>
            <w:r w:rsidRPr="00B82855">
              <w:rPr>
                <w:b/>
                <w:sz w:val="20"/>
                <w:szCs w:val="20"/>
                <w:lang w:val="en-US"/>
              </w:rPr>
              <w:t>x</w:t>
            </w:r>
            <w:r w:rsidRPr="00B82855">
              <w:rPr>
                <w:b/>
                <w:sz w:val="20"/>
                <w:szCs w:val="20"/>
              </w:rPr>
              <w:t xml:space="preserve"> 100,</w:t>
            </w:r>
          </w:p>
          <w:p w:rsidR="00F02386" w:rsidRPr="00B82855" w:rsidRDefault="00F02386" w:rsidP="003E4FE1">
            <w:pPr>
              <w:autoSpaceDE w:val="0"/>
              <w:autoSpaceDN w:val="0"/>
              <w:adjustRightInd w:val="0"/>
              <w:jc w:val="center"/>
              <w:rPr>
                <w:b/>
                <w:sz w:val="20"/>
                <w:szCs w:val="20"/>
              </w:rPr>
            </w:pPr>
            <w:r w:rsidRPr="00B82855">
              <w:rPr>
                <w:b/>
                <w:caps/>
                <w:sz w:val="20"/>
                <w:szCs w:val="20"/>
              </w:rPr>
              <w:t>в</w:t>
            </w:r>
            <w:r w:rsidRPr="00B82855">
              <w:rPr>
                <w:b/>
                <w:sz w:val="20"/>
                <w:szCs w:val="20"/>
                <w:vertAlign w:val="subscript"/>
                <w:lang w:val="en-US"/>
              </w:rPr>
              <w:t>max</w:t>
            </w:r>
          </w:p>
          <w:p w:rsidR="00F02386" w:rsidRPr="00B82855" w:rsidRDefault="00F02386" w:rsidP="003E4FE1">
            <w:pPr>
              <w:autoSpaceDE w:val="0"/>
              <w:autoSpaceDN w:val="0"/>
              <w:adjustRightInd w:val="0"/>
              <w:jc w:val="both"/>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02386" w:rsidRPr="00B82855" w:rsidTr="00FF059B">
              <w:trPr>
                <w:trHeight w:val="421"/>
              </w:trPr>
              <w:tc>
                <w:tcPr>
                  <w:tcW w:w="1259" w:type="dxa"/>
                  <w:hideMark/>
                </w:tcPr>
                <w:p w:rsidR="00F02386" w:rsidRPr="00B82855" w:rsidRDefault="00F02386" w:rsidP="003E4FE1">
                  <w:pPr>
                    <w:autoSpaceDE w:val="0"/>
                    <w:autoSpaceDN w:val="0"/>
                    <w:adjustRightInd w:val="0"/>
                    <w:ind w:left="-57" w:right="-57"/>
                    <w:jc w:val="center"/>
                    <w:rPr>
                      <w:b/>
                      <w:sz w:val="20"/>
                      <w:szCs w:val="20"/>
                    </w:rPr>
                  </w:pPr>
                  <w:r w:rsidRPr="00B82855">
                    <w:rPr>
                      <w:b/>
                      <w:sz w:val="20"/>
                      <w:szCs w:val="20"/>
                      <w:lang w:val="en-US"/>
                    </w:rPr>
                    <w:t>Rb</w:t>
                  </w:r>
                  <w:r w:rsidRPr="00B82855">
                    <w:rPr>
                      <w:b/>
                      <w:sz w:val="20"/>
                      <w:szCs w:val="20"/>
                      <w:vertAlign w:val="subscript"/>
                      <w:lang w:val="en-US"/>
                    </w:rPr>
                    <w:t>i</w:t>
                  </w: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рейтинг, присуждаемый i-й заявке по критерию «Срок поставки товара»;</w:t>
                  </w:r>
                </w:p>
              </w:tc>
            </w:tr>
            <w:tr w:rsidR="00F02386" w:rsidRPr="00B82855" w:rsidTr="00FF059B">
              <w:tc>
                <w:tcPr>
                  <w:tcW w:w="1259" w:type="dxa"/>
                  <w:hideMark/>
                </w:tcPr>
                <w:p w:rsidR="00F02386" w:rsidRPr="00B82855" w:rsidRDefault="00F02386" w:rsidP="003E4FE1">
                  <w:pPr>
                    <w:autoSpaceDE w:val="0"/>
                    <w:autoSpaceDN w:val="0"/>
                    <w:adjustRightInd w:val="0"/>
                    <w:ind w:left="-57" w:right="-57"/>
                    <w:jc w:val="center"/>
                    <w:rPr>
                      <w:b/>
                      <w:sz w:val="20"/>
                      <w:szCs w:val="20"/>
                      <w:lang w:val="en-US"/>
                    </w:rPr>
                  </w:pPr>
                  <w:r w:rsidRPr="00B82855">
                    <w:rPr>
                      <w:b/>
                      <w:sz w:val="20"/>
                      <w:szCs w:val="20"/>
                      <w:lang w:val="en-US"/>
                    </w:rPr>
                    <w:t>B</w:t>
                  </w:r>
                  <w:r w:rsidRPr="00B82855">
                    <w:rPr>
                      <w:b/>
                      <w:sz w:val="20"/>
                      <w:szCs w:val="20"/>
                      <w:vertAlign w:val="subscript"/>
                    </w:rPr>
                    <w:t>m</w:t>
                  </w:r>
                  <w:r w:rsidRPr="00B82855">
                    <w:rPr>
                      <w:b/>
                      <w:sz w:val="20"/>
                      <w:szCs w:val="20"/>
                      <w:vertAlign w:val="subscript"/>
                      <w:lang w:val="en-US"/>
                    </w:rPr>
                    <w:t>ax</w:t>
                  </w: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максимальный срок поставки товара (в календарных днях),  установленный  в Документации;</w:t>
                  </w:r>
                </w:p>
              </w:tc>
            </w:tr>
            <w:tr w:rsidR="00F02386" w:rsidRPr="00B82855" w:rsidTr="00FF059B">
              <w:tc>
                <w:tcPr>
                  <w:tcW w:w="1259" w:type="dxa"/>
                  <w:hideMark/>
                </w:tcPr>
                <w:p w:rsidR="00F02386" w:rsidRPr="00B82855" w:rsidRDefault="00F02386" w:rsidP="003E4FE1">
                  <w:pPr>
                    <w:autoSpaceDE w:val="0"/>
                    <w:autoSpaceDN w:val="0"/>
                    <w:adjustRightInd w:val="0"/>
                    <w:ind w:left="-57" w:right="-57"/>
                    <w:jc w:val="center"/>
                    <w:rPr>
                      <w:b/>
                      <w:sz w:val="20"/>
                      <w:szCs w:val="20"/>
                      <w:lang w:val="en-US"/>
                    </w:rPr>
                  </w:pPr>
                  <w:r w:rsidRPr="00B82855">
                    <w:rPr>
                      <w:b/>
                      <w:sz w:val="20"/>
                      <w:szCs w:val="20"/>
                      <w:lang w:val="en-US"/>
                    </w:rPr>
                    <w:t>B</w:t>
                  </w:r>
                  <w:r w:rsidRPr="00B82855">
                    <w:rPr>
                      <w:b/>
                      <w:sz w:val="20"/>
                      <w:szCs w:val="20"/>
                      <w:vertAlign w:val="subscript"/>
                    </w:rPr>
                    <w:t>i</w:t>
                  </w: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предложение i-го Участника закупки о сроке поставки товара (в календарных днях).</w:t>
                  </w:r>
                </w:p>
              </w:tc>
            </w:tr>
          </w:tbl>
          <w:p w:rsidR="00F02386" w:rsidRPr="00B82855" w:rsidRDefault="00F02386" w:rsidP="003E4FE1">
            <w:pPr>
              <w:jc w:val="both"/>
              <w:rPr>
                <w:sz w:val="20"/>
                <w:szCs w:val="20"/>
              </w:rPr>
            </w:pPr>
            <w:r w:rsidRPr="00B82855">
              <w:rPr>
                <w:sz w:val="20"/>
                <w:szCs w:val="20"/>
              </w:rPr>
              <w:t xml:space="preserve">Для </w:t>
            </w:r>
            <w:r w:rsidRPr="00B82855">
              <w:rPr>
                <w:b/>
                <w:sz w:val="20"/>
                <w:szCs w:val="20"/>
              </w:rPr>
              <w:t>расчета итогового рейтинга (К</w:t>
            </w:r>
            <w:r w:rsidRPr="00B82855">
              <w:rPr>
                <w:b/>
                <w:sz w:val="20"/>
                <w:szCs w:val="20"/>
                <w:lang w:val="en-US"/>
              </w:rPr>
              <w:t>b</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w:t>
            </w:r>
            <w:r w:rsidRPr="00B82855">
              <w:rPr>
                <w:sz w:val="20"/>
                <w:szCs w:val="20"/>
                <w:lang w:val="en-US"/>
              </w:rPr>
              <w:t>b</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w:t>
            </w:r>
            <w:r w:rsidRPr="00B82855">
              <w:rPr>
                <w:b/>
                <w:sz w:val="20"/>
                <w:szCs w:val="20"/>
              </w:rPr>
              <w:t>Срок поставки товара</w:t>
            </w:r>
            <w:r w:rsidRPr="00B82855">
              <w:rPr>
                <w:sz w:val="20"/>
                <w:szCs w:val="20"/>
              </w:rPr>
              <w:t>» умножается на соответствующую указанному критерию значимость.</w:t>
            </w:r>
          </w:p>
          <w:p w:rsidR="00F02386" w:rsidRPr="00B82855" w:rsidRDefault="00F02386" w:rsidP="003E4FE1">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F02386" w:rsidRPr="00B82855" w:rsidRDefault="00F02386" w:rsidP="003E4FE1">
            <w:pPr>
              <w:tabs>
                <w:tab w:val="left" w:pos="469"/>
              </w:tabs>
              <w:jc w:val="both"/>
              <w:rPr>
                <w:b/>
                <w:sz w:val="20"/>
                <w:szCs w:val="20"/>
              </w:rPr>
            </w:pPr>
          </w:p>
          <w:p w:rsidR="00F02386" w:rsidRPr="00B82855" w:rsidRDefault="00F02386" w:rsidP="003E4FE1">
            <w:pPr>
              <w:widowControl w:val="0"/>
              <w:jc w:val="both"/>
              <w:rPr>
                <w:sz w:val="20"/>
                <w:szCs w:val="20"/>
              </w:rPr>
            </w:pPr>
            <w:r w:rsidRPr="00B82855">
              <w:rPr>
                <w:sz w:val="20"/>
                <w:szCs w:val="20"/>
              </w:rPr>
              <w:t xml:space="preserve">Комиссия на основании результатов оценки Заявок на участие в конкурентном отборе присваивает каждой заявке порядковый номер в порядке уменьшения степени выгодности содержащихся в ней условий исполнения Договора. </w:t>
            </w:r>
          </w:p>
          <w:p w:rsidR="00F02386" w:rsidRPr="00B82855" w:rsidRDefault="00F02386" w:rsidP="003E4FE1">
            <w:pPr>
              <w:widowControl w:val="0"/>
              <w:jc w:val="both"/>
              <w:rPr>
                <w:sz w:val="20"/>
                <w:szCs w:val="20"/>
              </w:rPr>
            </w:pPr>
            <w:r w:rsidRPr="00B82855">
              <w:rPr>
                <w:sz w:val="20"/>
                <w:szCs w:val="20"/>
              </w:rPr>
              <w:t>Присуждение каждой Заявке порядкового номера производится по результатам расчета итогового рейтинга по каждой заявке.</w:t>
            </w:r>
          </w:p>
          <w:p w:rsidR="00F02386" w:rsidRPr="00B82855" w:rsidRDefault="00F02386" w:rsidP="003E4FE1">
            <w:pPr>
              <w:jc w:val="both"/>
              <w:rPr>
                <w:sz w:val="20"/>
                <w:szCs w:val="20"/>
              </w:rPr>
            </w:pPr>
          </w:p>
          <w:p w:rsidR="00F02386" w:rsidRPr="00B82855" w:rsidRDefault="00F02386" w:rsidP="003E4FE1">
            <w:pPr>
              <w:jc w:val="both"/>
              <w:rPr>
                <w:b/>
                <w:sz w:val="20"/>
                <w:szCs w:val="20"/>
              </w:rPr>
            </w:pPr>
            <w:r w:rsidRPr="00B82855">
              <w:rPr>
                <w:b/>
                <w:sz w:val="20"/>
                <w:szCs w:val="20"/>
              </w:rPr>
              <w:t xml:space="preserve">Итоговый рейтинг для каждой Заявки </w:t>
            </w:r>
            <w:r w:rsidRPr="00B82855">
              <w:rPr>
                <w:b/>
                <w:sz w:val="20"/>
                <w:szCs w:val="20"/>
                <w:lang w:val="en-US"/>
              </w:rPr>
              <w:t>IR</w:t>
            </w:r>
            <w:r w:rsidRPr="00B82855">
              <w:rPr>
                <w:b/>
                <w:sz w:val="20"/>
                <w:szCs w:val="20"/>
                <w:vertAlign w:val="subscript"/>
                <w:lang w:val="en-US"/>
              </w:rPr>
              <w:t>i</w:t>
            </w:r>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F02386" w:rsidRPr="00B82855" w:rsidRDefault="00F02386" w:rsidP="003E4FE1">
            <w:pPr>
              <w:widowControl w:val="0"/>
              <w:tabs>
                <w:tab w:val="left" w:pos="1070"/>
              </w:tabs>
              <w:autoSpaceDE w:val="0"/>
              <w:autoSpaceDN w:val="0"/>
              <w:adjustRightInd w:val="0"/>
              <w:jc w:val="center"/>
              <w:rPr>
                <w:i/>
                <w:sz w:val="20"/>
                <w:szCs w:val="20"/>
              </w:rPr>
            </w:pPr>
            <w:r w:rsidRPr="00B82855">
              <w:rPr>
                <w:b/>
                <w:sz w:val="20"/>
                <w:szCs w:val="20"/>
                <w:lang w:val="en-US"/>
              </w:rPr>
              <w:t>IR</w:t>
            </w:r>
            <w:r w:rsidRPr="00B82855">
              <w:rPr>
                <w:b/>
                <w:sz w:val="20"/>
                <w:szCs w:val="20"/>
                <w:vertAlign w:val="subscript"/>
                <w:lang w:val="en-US"/>
              </w:rPr>
              <w:t>i</w:t>
            </w:r>
            <w:r w:rsidRPr="00B82855">
              <w:rPr>
                <w:sz w:val="20"/>
                <w:szCs w:val="20"/>
              </w:rPr>
              <w:t xml:space="preserve"> = </w:t>
            </w:r>
            <w:r w:rsidRPr="00B82855">
              <w:rPr>
                <w:b/>
                <w:sz w:val="20"/>
                <w:szCs w:val="20"/>
              </w:rPr>
              <w:t>К</w:t>
            </w:r>
            <w:r w:rsidRPr="00B82855">
              <w:rPr>
                <w:b/>
                <w:sz w:val="20"/>
                <w:szCs w:val="20"/>
                <w:lang w:val="en-US"/>
              </w:rPr>
              <w:t>a</w:t>
            </w:r>
            <w:r w:rsidRPr="00B82855">
              <w:rPr>
                <w:b/>
                <w:sz w:val="20"/>
                <w:szCs w:val="20"/>
                <w:vertAlign w:val="subscript"/>
                <w:lang w:val="en-US"/>
              </w:rPr>
              <w:t>i</w:t>
            </w:r>
            <w:r w:rsidRPr="00B82855">
              <w:rPr>
                <w:b/>
                <w:sz w:val="20"/>
                <w:szCs w:val="20"/>
              </w:rPr>
              <w:t>+ К</w:t>
            </w:r>
            <w:r w:rsidRPr="00B82855">
              <w:rPr>
                <w:b/>
                <w:sz w:val="20"/>
                <w:szCs w:val="20"/>
                <w:lang w:val="en-US"/>
              </w:rPr>
              <w:t>b</w:t>
            </w:r>
            <w:r w:rsidRPr="00B82855">
              <w:rPr>
                <w:b/>
                <w:sz w:val="20"/>
                <w:szCs w:val="20"/>
                <w:vertAlign w:val="subscript"/>
                <w:lang w:val="en-US"/>
              </w:rPr>
              <w:t>i</w:t>
            </w:r>
            <w:r w:rsidRPr="00B82855">
              <w:rPr>
                <w:b/>
                <w:sz w:val="20"/>
                <w:szCs w:val="20"/>
                <w:vertAlign w:val="subscript"/>
              </w:rPr>
              <w:t xml:space="preserve"> </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t>конкурентного отбора</w:t>
            </w:r>
            <w:r w:rsidRPr="00B82855">
              <w:rPr>
                <w:sz w:val="20"/>
                <w:szCs w:val="20"/>
              </w:rPr>
              <w:t xml:space="preserve">, заявке на участие в конкурентном отборе которого присвоен первый номер. </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чья заявка зарегистрирована ранее в журнале регистрации поступления предложений, на сайте электронной площадки  (</w:t>
            </w:r>
            <w:hyperlink r:id="rId21" w:history="1">
              <w:r w:rsidRPr="00B82855">
                <w:rPr>
                  <w:rStyle w:val="af3"/>
                  <w:b/>
                  <w:color w:val="auto"/>
                  <w:sz w:val="20"/>
                  <w:szCs w:val="20"/>
                </w:rPr>
                <w:t>https://etpgpb.ru</w:t>
              </w:r>
            </w:hyperlink>
            <w:r w:rsidRPr="00B82855">
              <w:rPr>
                <w:sz w:val="20"/>
                <w:szCs w:val="20"/>
              </w:rPr>
              <w:t>).</w:t>
            </w:r>
          </w:p>
          <w:p w:rsidR="00F02386" w:rsidRPr="00B82855" w:rsidRDefault="00F02386" w:rsidP="0059568D">
            <w:pPr>
              <w:widowControl w:val="0"/>
              <w:tabs>
                <w:tab w:val="left" w:pos="1070"/>
              </w:tabs>
              <w:autoSpaceDE w:val="0"/>
              <w:autoSpaceDN w:val="0"/>
              <w:adjustRightInd w:val="0"/>
              <w:jc w:val="both"/>
              <w:rPr>
                <w:sz w:val="20"/>
                <w:szCs w:val="20"/>
              </w:rPr>
            </w:pPr>
          </w:p>
        </w:tc>
      </w:tr>
      <w:tr w:rsidR="00F02386" w:rsidRPr="00B82855" w:rsidTr="00895339">
        <w:trPr>
          <w:trHeight w:val="958"/>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95339">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F02386" w:rsidRPr="00B82855" w:rsidRDefault="00F02386" w:rsidP="00895339">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keepNext/>
              <w:keepLines/>
              <w:widowControl w:val="0"/>
              <w:suppressLineNumbers/>
              <w:suppressAutoHyphens/>
              <w:jc w:val="both"/>
              <w:rPr>
                <w:sz w:val="20"/>
                <w:szCs w:val="20"/>
              </w:rPr>
            </w:pPr>
            <w:r w:rsidRPr="00B82855">
              <w:rPr>
                <w:sz w:val="20"/>
                <w:szCs w:val="20"/>
              </w:rPr>
              <w:t>Не установлено.</w:t>
            </w:r>
          </w:p>
        </w:tc>
      </w:tr>
      <w:tr w:rsidR="00F02386" w:rsidRPr="00B82855" w:rsidTr="00C8778A">
        <w:trPr>
          <w:trHeight w:val="755"/>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95339">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6" w:name="_Toc121738778"/>
    </w:p>
    <w:bookmarkEnd w:id="56"/>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57"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57"/>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58"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58"/>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2"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3" w:history="1">
        <w:r w:rsidR="002D249A" w:rsidRPr="00B82855">
          <w:rPr>
            <w:rStyle w:val="af3"/>
            <w:color w:val="auto"/>
            <w:sz w:val="21"/>
            <w:szCs w:val="21"/>
            <w:lang w:val="en-US"/>
          </w:rPr>
          <w:t>https</w:t>
        </w:r>
        <w:r w:rsidR="002D249A" w:rsidRPr="00BE5B4D">
          <w:rPr>
            <w:rStyle w:val="af3"/>
            <w:color w:val="auto"/>
            <w:sz w:val="21"/>
            <w:szCs w:val="21"/>
          </w:rPr>
          <w:t>://</w:t>
        </w:r>
        <w:r w:rsidR="002D249A" w:rsidRPr="00B82855">
          <w:rPr>
            <w:rStyle w:val="af3"/>
            <w:color w:val="auto"/>
            <w:sz w:val="21"/>
            <w:szCs w:val="21"/>
            <w:lang w:val="en-US"/>
          </w:rPr>
          <w:t>etpgpb</w:t>
        </w:r>
        <w:r w:rsidR="002D249A" w:rsidRPr="00BE5B4D">
          <w:rPr>
            <w:rStyle w:val="af3"/>
            <w:color w:val="auto"/>
            <w:sz w:val="21"/>
            <w:szCs w:val="21"/>
          </w:rPr>
          <w:t>.</w:t>
        </w:r>
        <w:r w:rsidR="002D249A" w:rsidRPr="00B82855">
          <w:rPr>
            <w:rStyle w:val="af3"/>
            <w:color w:val="auto"/>
            <w:sz w:val="21"/>
            <w:szCs w:val="21"/>
            <w:lang w:val="en-US"/>
          </w:rPr>
          <w:t>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372F0" w:rsidRPr="00B82855">
        <w:rPr>
          <w:color w:val="FF0000"/>
          <w:sz w:val="21"/>
          <w:szCs w:val="21"/>
        </w:rPr>
        <w:t xml:space="preserve">поставить товары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E350D3">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440"/>
        <w:gridCol w:w="1560"/>
        <w:gridCol w:w="1485"/>
        <w:gridCol w:w="1498"/>
        <w:gridCol w:w="1091"/>
        <w:gridCol w:w="1197"/>
        <w:gridCol w:w="943"/>
        <w:gridCol w:w="817"/>
      </w:tblGrid>
      <w:tr w:rsidR="00361B14" w:rsidRPr="00B82855" w:rsidTr="006560DE">
        <w:tc>
          <w:tcPr>
            <w:tcW w:w="45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w:t>
            </w:r>
          </w:p>
          <w:p w:rsidR="00361B14" w:rsidRPr="00B82855" w:rsidRDefault="00361B14" w:rsidP="00483FF1">
            <w:pPr>
              <w:pStyle w:val="aff2"/>
              <w:spacing w:after="0"/>
              <w:ind w:right="-37"/>
              <w:jc w:val="center"/>
              <w:rPr>
                <w:b/>
                <w:sz w:val="18"/>
                <w:szCs w:val="18"/>
              </w:rPr>
            </w:pPr>
            <w:r w:rsidRPr="00B82855">
              <w:rPr>
                <w:b/>
                <w:sz w:val="18"/>
                <w:szCs w:val="18"/>
              </w:rPr>
              <w:t>п/п</w:t>
            </w:r>
          </w:p>
        </w:tc>
        <w:tc>
          <w:tcPr>
            <w:tcW w:w="1486"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Наименование товара</w:t>
            </w:r>
          </w:p>
        </w:tc>
        <w:tc>
          <w:tcPr>
            <w:tcW w:w="1605"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Технические характеристики</w:t>
            </w:r>
          </w:p>
        </w:tc>
        <w:tc>
          <w:tcPr>
            <w:tcW w:w="1526"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jc w:val="center"/>
              <w:rPr>
                <w:b/>
                <w:sz w:val="18"/>
                <w:szCs w:val="18"/>
              </w:rPr>
            </w:pPr>
            <w:r w:rsidRPr="00B82855">
              <w:rPr>
                <w:b/>
                <w:sz w:val="18"/>
                <w:szCs w:val="18"/>
              </w:rPr>
              <w:t>Производитель</w:t>
            </w:r>
          </w:p>
          <w:p w:rsidR="00361B14" w:rsidRPr="00B82855" w:rsidRDefault="00361B14" w:rsidP="00483FF1">
            <w:pPr>
              <w:jc w:val="center"/>
              <w:rPr>
                <w:b/>
                <w:sz w:val="18"/>
                <w:szCs w:val="18"/>
              </w:rPr>
            </w:pPr>
            <w:r w:rsidRPr="00B82855">
              <w:rPr>
                <w:b/>
                <w:sz w:val="18"/>
                <w:szCs w:val="18"/>
              </w:rPr>
              <w:t>Товара</w:t>
            </w: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jc w:val="center"/>
              <w:rPr>
                <w:b/>
                <w:sz w:val="18"/>
                <w:szCs w:val="18"/>
              </w:rPr>
            </w:pPr>
            <w:r w:rsidRPr="00B82855">
              <w:rPr>
                <w:b/>
                <w:sz w:val="18"/>
                <w:szCs w:val="18"/>
              </w:rPr>
              <w:t>Страна происхождения</w:t>
            </w:r>
          </w:p>
          <w:p w:rsidR="00361B14" w:rsidRPr="00B82855" w:rsidRDefault="00361B14" w:rsidP="00483FF1">
            <w:pPr>
              <w:jc w:val="center"/>
              <w:rPr>
                <w:b/>
                <w:sz w:val="18"/>
                <w:szCs w:val="18"/>
              </w:rPr>
            </w:pPr>
            <w:r w:rsidRPr="00B82855">
              <w:rPr>
                <w:b/>
                <w:sz w:val="18"/>
                <w:szCs w:val="18"/>
              </w:rPr>
              <w:t>Товара</w:t>
            </w:r>
          </w:p>
          <w:p w:rsidR="00361B14" w:rsidRPr="00B82855" w:rsidRDefault="00361B14" w:rsidP="00483FF1">
            <w:pPr>
              <w:jc w:val="center"/>
              <w:rPr>
                <w:b/>
                <w:sz w:val="18"/>
                <w:szCs w:val="18"/>
              </w:rPr>
            </w:pPr>
          </w:p>
        </w:tc>
        <w:tc>
          <w:tcPr>
            <w:tcW w:w="1119"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24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Количество товара</w:t>
            </w: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Цена единицы товара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w:t>
            </w:r>
            <w:r w:rsidR="006560DE" w:rsidRPr="00B82855">
              <w:rPr>
                <w:b/>
                <w:sz w:val="18"/>
                <w:szCs w:val="18"/>
              </w:rPr>
              <w:t xml:space="preserve"> ___</w:t>
            </w:r>
          </w:p>
        </w:tc>
      </w:tr>
      <w:tr w:rsidR="00361B14" w:rsidRPr="00B82855" w:rsidTr="006560DE">
        <w:tc>
          <w:tcPr>
            <w:tcW w:w="45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48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05"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2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119"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24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361B14" w:rsidRPr="00B82855" w:rsidTr="006560DE">
        <w:tc>
          <w:tcPr>
            <w:tcW w:w="45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48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05"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2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119"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24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6560DE" w:rsidRPr="00B82855" w:rsidTr="006560DE">
        <w:tc>
          <w:tcPr>
            <w:tcW w:w="9915" w:type="dxa"/>
            <w:gridSpan w:val="8"/>
            <w:tcBorders>
              <w:top w:val="single" w:sz="4" w:space="0" w:color="auto"/>
              <w:left w:val="single" w:sz="4" w:space="0" w:color="auto"/>
              <w:bottom w:val="single" w:sz="4" w:space="0" w:color="auto"/>
              <w:right w:val="single" w:sz="4" w:space="0" w:color="auto"/>
            </w:tcBorders>
          </w:tcPr>
          <w:p w:rsidR="006560DE" w:rsidRPr="00B82855" w:rsidRDefault="006560DE" w:rsidP="006560DE">
            <w:pPr>
              <w:pStyle w:val="aff2"/>
              <w:spacing w:after="0"/>
              <w:jc w:val="right"/>
              <w:rPr>
                <w:b/>
                <w:sz w:val="18"/>
                <w:szCs w:val="18"/>
              </w:rPr>
            </w:pPr>
            <w:r w:rsidRPr="00B82855">
              <w:rPr>
                <w:b/>
                <w:sz w:val="18"/>
                <w:szCs w:val="18"/>
              </w:rPr>
              <w:t>ИТОГО</w:t>
            </w:r>
            <w:r w:rsidRPr="00B82855">
              <w:rPr>
                <w:b/>
                <w:sz w:val="18"/>
                <w:szCs w:val="18"/>
                <w:lang w:val="en-US"/>
              </w:rPr>
              <w:t>:</w:t>
            </w:r>
          </w:p>
        </w:tc>
        <w:tc>
          <w:tcPr>
            <w:tcW w:w="817" w:type="dxa"/>
            <w:tcBorders>
              <w:top w:val="single" w:sz="4" w:space="0" w:color="auto"/>
              <w:left w:val="single" w:sz="4" w:space="0" w:color="auto"/>
              <w:bottom w:val="single" w:sz="4" w:space="0" w:color="auto"/>
              <w:right w:val="single" w:sz="4" w:space="0" w:color="auto"/>
            </w:tcBorders>
          </w:tcPr>
          <w:p w:rsidR="006560DE" w:rsidRPr="00B82855" w:rsidRDefault="006560DE" w:rsidP="00483FF1">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(указывается предлагаемая цена Договора, в рублях, рассчитывается в соответствии с порядком, установленным в  пп.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II</w:t>
      </w:r>
      <w:r w:rsidRPr="00BE5B4D">
        <w:rPr>
          <w:b/>
          <w:sz w:val="21"/>
          <w:szCs w:val="21"/>
        </w:rPr>
        <w:t xml:space="preserve">. </w:t>
      </w:r>
      <w:r w:rsidRPr="00B82855">
        <w:rPr>
          <w:b/>
          <w:sz w:val="21"/>
          <w:szCs w:val="21"/>
        </w:rPr>
        <w:t xml:space="preserve">Срок поставки товара: </w:t>
      </w:r>
    </w:p>
    <w:p w:rsidR="00FF059B" w:rsidRPr="00B82855" w:rsidRDefault="00FF059B" w:rsidP="00FF059B">
      <w:pPr>
        <w:jc w:val="both"/>
        <w:rPr>
          <w:sz w:val="21"/>
          <w:szCs w:val="21"/>
        </w:rPr>
      </w:pPr>
      <w:r w:rsidRPr="00B82855">
        <w:rPr>
          <w:sz w:val="21"/>
          <w:szCs w:val="21"/>
        </w:rPr>
        <w:t xml:space="preserve">Срок поставки товара составляет: ___ (_____) календарных дней </w:t>
      </w:r>
      <w:r w:rsidRPr="00F13F44">
        <w:rPr>
          <w:sz w:val="21"/>
          <w:szCs w:val="21"/>
        </w:rPr>
        <w:t>с даты заключения Договора</w:t>
      </w:r>
      <w:r w:rsidRPr="00B82855">
        <w:rPr>
          <w:sz w:val="21"/>
          <w:szCs w:val="21"/>
        </w:rPr>
        <w:t xml:space="preserve">. </w:t>
      </w:r>
    </w:p>
    <w:p w:rsidR="00FF059B" w:rsidRPr="00B82855" w:rsidRDefault="00FF059B" w:rsidP="00FF059B">
      <w:pPr>
        <w:jc w:val="both"/>
        <w:rPr>
          <w:i/>
          <w:sz w:val="20"/>
          <w:szCs w:val="20"/>
        </w:rPr>
      </w:pPr>
      <w:r w:rsidRPr="00B82855">
        <w:rPr>
          <w:sz w:val="21"/>
          <w:szCs w:val="21"/>
        </w:rPr>
        <w:t xml:space="preserve">                                                                       </w:t>
      </w:r>
      <w:r w:rsidRPr="00B82855">
        <w:rPr>
          <w:i/>
          <w:sz w:val="20"/>
          <w:szCs w:val="20"/>
        </w:rPr>
        <w:t>(указывается срок поставки товара в календарных днях).</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B82855">
        <w:rPr>
          <w:b/>
          <w:sz w:val="21"/>
          <w:szCs w:val="21"/>
        </w:rPr>
        <w:t>I</w:t>
      </w:r>
      <w:r w:rsidR="00FF059B" w:rsidRPr="00B82855">
        <w:rPr>
          <w:b/>
          <w:sz w:val="21"/>
          <w:szCs w:val="21"/>
          <w:lang w:val="en-US"/>
        </w:rPr>
        <w:t>I</w:t>
      </w:r>
      <w:r w:rsidRPr="00B82855">
        <w:rPr>
          <w:b/>
          <w:sz w:val="21"/>
          <w:szCs w:val="21"/>
        </w:rPr>
        <w:t xml:space="preserve">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AD66BE" w:rsidRPr="00B82855">
        <w:rPr>
          <w:b/>
          <w:sz w:val="21"/>
          <w:szCs w:val="21"/>
        </w:rPr>
        <w:t>конкурентном отборе</w:t>
      </w:r>
      <w:r w:rsidRPr="00B82855">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с реестровым номером закупки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C1460D" w:rsidRPr="00B82855" w:rsidRDefault="00464F49" w:rsidP="00986235">
      <w:pPr>
        <w:pStyle w:val="aff2"/>
        <w:spacing w:after="0"/>
        <w:rPr>
          <w:sz w:val="21"/>
          <w:szCs w:val="21"/>
        </w:rPr>
      </w:pPr>
      <w:r w:rsidRPr="00B82855">
        <w:rPr>
          <w:sz w:val="21"/>
          <w:szCs w:val="21"/>
        </w:rPr>
        <w:lastRenderedPageBreak/>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C1460D" w:rsidRPr="00B82855">
        <w:rPr>
          <w:color w:val="FF0000"/>
          <w:sz w:val="21"/>
          <w:szCs w:val="21"/>
        </w:rPr>
        <w:t>поставку товаров</w:t>
      </w:r>
      <w:r w:rsidR="00A93DBC" w:rsidRPr="00B82855">
        <w:rPr>
          <w:color w:val="FF0000"/>
          <w:sz w:val="21"/>
          <w:szCs w:val="21"/>
        </w:rPr>
        <w:t>,</w:t>
      </w:r>
      <w:r w:rsidR="00C1460D" w:rsidRPr="00B82855">
        <w:rPr>
          <w:sz w:val="21"/>
          <w:szCs w:val="21"/>
        </w:rPr>
        <w:t xml:space="preserve"> которые должны быть </w:t>
      </w:r>
      <w:r w:rsidR="00C1460D" w:rsidRPr="00B82855">
        <w:rPr>
          <w:color w:val="FF0000"/>
          <w:sz w:val="21"/>
          <w:szCs w:val="21"/>
        </w:rPr>
        <w:t>поставлены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t>конкурентном отборе</w:t>
      </w:r>
      <w:r w:rsidR="00C1460D" w:rsidRPr="00B82855">
        <w:rPr>
          <w:sz w:val="21"/>
          <w:szCs w:val="21"/>
        </w:rPr>
        <w:t xml:space="preserve">, данные </w:t>
      </w:r>
      <w:r w:rsidR="00C1460D" w:rsidRPr="00B82855">
        <w:rPr>
          <w:color w:val="FF0000"/>
          <w:sz w:val="21"/>
          <w:szCs w:val="21"/>
        </w:rPr>
        <w:t xml:space="preserve">товары </w:t>
      </w:r>
      <w:r w:rsidR="00C1460D" w:rsidRPr="00B82855">
        <w:rPr>
          <w:sz w:val="21"/>
          <w:szCs w:val="21"/>
        </w:rPr>
        <w:t xml:space="preserve">будут в любом случае </w:t>
      </w:r>
      <w:r w:rsidR="00C1460D" w:rsidRPr="00B82855">
        <w:rPr>
          <w:color w:val="FF0000"/>
          <w:sz w:val="21"/>
          <w:szCs w:val="21"/>
        </w:rPr>
        <w:t xml:space="preserve">поставлены </w:t>
      </w:r>
      <w:r w:rsidR="00C1460D" w:rsidRPr="00B82855">
        <w:rPr>
          <w:sz w:val="21"/>
          <w:szCs w:val="21"/>
        </w:rPr>
        <w:t>в полном соответствии с Документацией  в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BC707E" w:rsidRPr="00B82855">
        <w:rPr>
          <w:color w:val="FF0000"/>
          <w:sz w:val="21"/>
          <w:szCs w:val="21"/>
        </w:rPr>
        <w:t>поставить товары</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Pr="00B82855">
        <w:rPr>
          <w:color w:val="FF0000"/>
          <w:sz w:val="21"/>
          <w:szCs w:val="21"/>
        </w:rPr>
        <w:t>поставки товаров</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конкурентного отбора</w:t>
      </w:r>
      <w:r w:rsidR="00BB26B4" w:rsidRPr="00B82855">
        <w:rPr>
          <w:sz w:val="21"/>
          <w:szCs w:val="21"/>
        </w:rPr>
        <w:t xml:space="preserve">, </w:t>
      </w:r>
      <w:r w:rsidRPr="00B82855">
        <w:rPr>
          <w:sz w:val="21"/>
          <w:szCs w:val="21"/>
        </w:rPr>
        <w:t xml:space="preserve"> Участник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В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конкурентного отбора</w:t>
      </w:r>
      <w:r w:rsidRPr="00B82855">
        <w:rPr>
          <w:sz w:val="21"/>
          <w:szCs w:val="21"/>
        </w:rPr>
        <w:t xml:space="preserve">  -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должность,  телефон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в банке,  прочие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Pr="00B82855" w:rsidRDefault="00BC707E"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в случае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вариантов)  </w:t>
      </w:r>
      <w:r w:rsidRPr="00B82855">
        <w:rPr>
          <w:sz w:val="21"/>
          <w:szCs w:val="21"/>
        </w:rPr>
        <w:t>в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(для  индивидуального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банке,  прочие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ООО «Газпром межрегионгаз», ПАО «</w:t>
      </w:r>
      <w:r w:rsidR="00C42603" w:rsidRPr="00E652C0">
        <w:rPr>
          <w:rFonts w:ascii="Times New Roman" w:hAnsi="Times New Roman" w:cs="Times New Roman"/>
          <w:sz w:val="24"/>
          <w:szCs w:val="24"/>
        </w:rPr>
        <w:t>Газпром», Минэнерго России, 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удостоверяемого)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Доверенность действительна  по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(подпись)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4"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5" w:history="1">
        <w:r w:rsidR="002D249A" w:rsidRPr="00B82855">
          <w:rPr>
            <w:rStyle w:val="af3"/>
            <w:color w:val="auto"/>
            <w:sz w:val="21"/>
            <w:szCs w:val="21"/>
            <w:lang w:val="en-US"/>
          </w:rPr>
          <w:t>https</w:t>
        </w:r>
        <w:r w:rsidR="002D249A" w:rsidRPr="00BE5B4D">
          <w:rPr>
            <w:rStyle w:val="af3"/>
            <w:color w:val="auto"/>
            <w:sz w:val="21"/>
            <w:szCs w:val="21"/>
          </w:rPr>
          <w:t>://</w:t>
        </w:r>
        <w:r w:rsidR="002D249A" w:rsidRPr="00B82855">
          <w:rPr>
            <w:rStyle w:val="af3"/>
            <w:color w:val="auto"/>
            <w:sz w:val="21"/>
            <w:szCs w:val="21"/>
            <w:lang w:val="en-US"/>
          </w:rPr>
          <w:t>etpgpb</w:t>
        </w:r>
        <w:r w:rsidR="002D249A" w:rsidRPr="00BE5B4D">
          <w:rPr>
            <w:rStyle w:val="af3"/>
            <w:color w:val="auto"/>
            <w:sz w:val="21"/>
            <w:szCs w:val="21"/>
          </w:rPr>
          <w:t>.</w:t>
        </w:r>
        <w:r w:rsidR="002D249A" w:rsidRPr="00B82855">
          <w:rPr>
            <w:rStyle w:val="af3"/>
            <w:color w:val="auto"/>
            <w:sz w:val="21"/>
            <w:szCs w:val="21"/>
            <w:lang w:val="en-US"/>
          </w:rPr>
          <w:t>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704" w:type="dxa"/>
        <w:tblLook w:val="04A0" w:firstRow="1" w:lastRow="0" w:firstColumn="1" w:lastColumn="0" w:noHBand="0" w:noVBand="1"/>
      </w:tblPr>
      <w:tblGrid>
        <w:gridCol w:w="1281"/>
        <w:gridCol w:w="6170"/>
        <w:gridCol w:w="3253"/>
      </w:tblGrid>
      <w:tr w:rsidR="00233667" w:rsidRPr="00B82855" w:rsidTr="002B5E32">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3253"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(подпись)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6C10F8" w:rsidRPr="00B82855" w:rsidRDefault="006C10F8" w:rsidP="005021E0">
      <w:pPr>
        <w:rPr>
          <w:sz w:val="26"/>
          <w:szCs w:val="26"/>
        </w:rPr>
      </w:pPr>
    </w:p>
    <w:p w:rsidR="008C73B5" w:rsidRPr="00B82855" w:rsidRDefault="008C73B5" w:rsidP="00340B43">
      <w:pPr>
        <w:tabs>
          <w:tab w:val="left" w:pos="3686"/>
        </w:tabs>
        <w:rPr>
          <w:sz w:val="26"/>
          <w:szCs w:val="26"/>
        </w:rPr>
      </w:pPr>
    </w:p>
    <w:p w:rsidR="00233667" w:rsidRPr="00B82855" w:rsidRDefault="00233667" w:rsidP="00340B43">
      <w:pPr>
        <w:tabs>
          <w:tab w:val="left" w:pos="3686"/>
        </w:tabs>
        <w:rPr>
          <w:sz w:val="26"/>
          <w:szCs w:val="26"/>
        </w:rPr>
      </w:pPr>
    </w:p>
    <w:p w:rsidR="00233667" w:rsidRPr="00B82855" w:rsidRDefault="00233667" w:rsidP="00340B43">
      <w:pPr>
        <w:tabs>
          <w:tab w:val="left" w:pos="3686"/>
        </w:tabs>
        <w:rPr>
          <w:sz w:val="26"/>
          <w:szCs w:val="26"/>
        </w:rPr>
        <w:sectPr w:rsidR="00233667" w:rsidRPr="00B82855" w:rsidSect="00340B43">
          <w:pgSz w:w="11906" w:h="16838" w:code="9"/>
          <w:pgMar w:top="737" w:right="851" w:bottom="851" w:left="737" w:header="567" w:footer="567" w:gutter="0"/>
          <w:cols w:space="720"/>
          <w:titlePg/>
        </w:sectPr>
      </w:pPr>
    </w:p>
    <w:p w:rsidR="005F2C8B" w:rsidRDefault="008C73B5" w:rsidP="00B83CAE">
      <w:pPr>
        <w:jc w:val="center"/>
        <w:rPr>
          <w:b/>
          <w:sz w:val="21"/>
          <w:szCs w:val="21"/>
        </w:rPr>
      </w:pPr>
      <w:bookmarkStart w:id="59" w:name="_Toc121738790"/>
      <w:r w:rsidRPr="00B82855">
        <w:rPr>
          <w:b/>
          <w:sz w:val="21"/>
          <w:szCs w:val="21"/>
        </w:rPr>
        <w:lastRenderedPageBreak/>
        <w:t xml:space="preserve">ЧАСТЬ </w:t>
      </w:r>
      <w:r w:rsidRPr="00B82855">
        <w:rPr>
          <w:b/>
          <w:sz w:val="21"/>
          <w:szCs w:val="21"/>
          <w:lang w:val="en-US"/>
        </w:rPr>
        <w:t>II</w:t>
      </w:r>
      <w:r w:rsidRPr="00B82855">
        <w:rPr>
          <w:b/>
          <w:sz w:val="21"/>
          <w:szCs w:val="21"/>
        </w:rPr>
        <w:t xml:space="preserve">. ПРОЕКТ </w:t>
      </w:r>
      <w:bookmarkEnd w:id="59"/>
      <w:r w:rsidRPr="00B82855">
        <w:rPr>
          <w:b/>
          <w:sz w:val="21"/>
          <w:szCs w:val="21"/>
        </w:rPr>
        <w:t>ДОГОВОРА</w:t>
      </w:r>
    </w:p>
    <w:p w:rsidR="00DC258B" w:rsidRPr="007F66DA" w:rsidRDefault="00DC258B" w:rsidP="00DC258B">
      <w:pPr>
        <w:jc w:val="center"/>
        <w:rPr>
          <w:b/>
          <w:bCs/>
        </w:rPr>
      </w:pPr>
      <w:r w:rsidRPr="007F66DA">
        <w:rPr>
          <w:b/>
          <w:bCs/>
        </w:rPr>
        <w:t xml:space="preserve">ДОГОВОР ПОСТАВКИ № </w:t>
      </w:r>
      <w:r w:rsidRPr="007F66DA">
        <w:t>______</w:t>
      </w:r>
    </w:p>
    <w:p w:rsidR="00DC258B" w:rsidRPr="007F66DA" w:rsidRDefault="00DC258B" w:rsidP="00DC258B">
      <w:pPr>
        <w:jc w:val="both"/>
      </w:pPr>
    </w:p>
    <w:p w:rsidR="00DC258B" w:rsidRDefault="00DC258B" w:rsidP="00DC258B">
      <w:pPr>
        <w:jc w:val="both"/>
      </w:pPr>
      <w:r>
        <w:t>г.  Челябинск</w:t>
      </w:r>
    </w:p>
    <w:p w:rsidR="00DC258B" w:rsidRPr="007F66DA" w:rsidRDefault="00DC258B" w:rsidP="00DC258B">
      <w:pPr>
        <w:jc w:val="both"/>
      </w:pPr>
    </w:p>
    <w:p w:rsidR="00DC258B" w:rsidRPr="007F66DA" w:rsidRDefault="00DC258B" w:rsidP="00DC258B">
      <w:pPr>
        <w:ind w:firstLine="567"/>
        <w:jc w:val="both"/>
      </w:pPr>
      <w:r w:rsidRPr="007F66DA">
        <w:rPr>
          <w:i/>
          <w:iCs/>
        </w:rPr>
        <w:t>(Наименование контрагента)</w:t>
      </w:r>
      <w:r w:rsidRPr="007F66DA">
        <w:t xml:space="preserve">, именуемое в дальнейшем «Поставщик», в лице </w:t>
      </w:r>
      <w:r w:rsidRPr="007F66DA">
        <w:rPr>
          <w:i/>
          <w:iCs/>
        </w:rPr>
        <w:t>(должность, ФИО)</w:t>
      </w:r>
      <w:r w:rsidRPr="007F66DA">
        <w:t xml:space="preserve">, действующего на основании </w:t>
      </w:r>
      <w:r w:rsidRPr="007F66DA">
        <w:rPr>
          <w:i/>
          <w:iCs/>
        </w:rPr>
        <w:t>(______)</w:t>
      </w:r>
      <w:r w:rsidRPr="007F66DA">
        <w:rPr>
          <w:noProof/>
        </w:rPr>
        <w:t>,</w:t>
      </w:r>
      <w:r w:rsidRPr="007F66DA">
        <w:t xml:space="preserve"> с одной стороны, и </w:t>
      </w:r>
    </w:p>
    <w:p w:rsidR="00DC258B" w:rsidRDefault="00DC258B" w:rsidP="00DC258B">
      <w:pPr>
        <w:ind w:firstLine="567"/>
        <w:jc w:val="both"/>
      </w:pPr>
      <w:r w:rsidRPr="007F66DA">
        <w:t xml:space="preserve">_____________, именуемое в дальнейшем «Покупатель», в лице </w:t>
      </w:r>
      <w:r>
        <w:t>________________</w:t>
      </w:r>
      <w:r w:rsidRPr="007F66DA">
        <w:t>, действующе</w:t>
      </w:r>
      <w:r>
        <w:t xml:space="preserve">го </w:t>
      </w:r>
      <w:r w:rsidRPr="007F66DA">
        <w:t>на основании</w:t>
      </w:r>
      <w:r>
        <w:t xml:space="preserve"> _________,</w:t>
      </w:r>
      <w:r w:rsidRPr="007F66DA">
        <w:t xml:space="preserve"> с другой стороны, вместе именуемые «Стороны»,</w:t>
      </w:r>
      <w:r>
        <w:t xml:space="preserve"> а по отдельности «Сторона», </w:t>
      </w:r>
      <w:r w:rsidRPr="007F66DA">
        <w:t xml:space="preserve"> заключили настоящий договор (далее – Договор) о нижеследующем:</w:t>
      </w:r>
    </w:p>
    <w:p w:rsidR="00DC258B" w:rsidRPr="007F66DA" w:rsidRDefault="00DC258B" w:rsidP="00DC258B">
      <w:pPr>
        <w:tabs>
          <w:tab w:val="left" w:pos="1134"/>
        </w:tabs>
        <w:ind w:firstLine="567"/>
        <w:jc w:val="both"/>
      </w:pPr>
    </w:p>
    <w:p w:rsidR="00DC258B" w:rsidRDefault="00DC258B" w:rsidP="00DC258B">
      <w:pPr>
        <w:numPr>
          <w:ilvl w:val="0"/>
          <w:numId w:val="46"/>
        </w:numPr>
        <w:jc w:val="center"/>
        <w:rPr>
          <w:b/>
        </w:rPr>
      </w:pPr>
      <w:r w:rsidRPr="00712610">
        <w:rPr>
          <w:b/>
        </w:rPr>
        <w:t>ПРЕДМЕТ ДОГОВОРА</w:t>
      </w:r>
    </w:p>
    <w:p w:rsidR="00DC258B" w:rsidRPr="007F66DA" w:rsidRDefault="00DC258B" w:rsidP="00DC258B">
      <w:pPr>
        <w:ind w:firstLine="567"/>
        <w:jc w:val="both"/>
      </w:pPr>
      <w:r>
        <w:t>1</w:t>
      </w:r>
      <w:r w:rsidRPr="007F66DA">
        <w:t>.1</w:t>
      </w:r>
      <w:r>
        <w:t>.</w:t>
      </w:r>
      <w:r w:rsidRPr="007F66DA">
        <w:t xml:space="preserve"> Поставщик обязуется поставить Покупателю или указанному им Грузополучателю  Т</w:t>
      </w:r>
      <w:r>
        <w:t xml:space="preserve">овар, указанный в Спецификации </w:t>
      </w:r>
      <w:r w:rsidRPr="007F66DA">
        <w:t xml:space="preserve">(Приложение </w:t>
      </w:r>
      <w:r>
        <w:t xml:space="preserve">№ </w:t>
      </w:r>
      <w:r w:rsidRPr="007F66DA">
        <w:t>1</w:t>
      </w:r>
      <w:r>
        <w:t xml:space="preserve"> к настоящему Договору</w:t>
      </w:r>
      <w:r w:rsidRPr="007F66DA">
        <w:t>), а Покупатель обязуется принять и оплатить Товар.</w:t>
      </w:r>
    </w:p>
    <w:p w:rsidR="00DC258B" w:rsidRDefault="00DC258B" w:rsidP="00DC258B">
      <w:pPr>
        <w:ind w:firstLine="567"/>
        <w:jc w:val="both"/>
      </w:pPr>
      <w:r>
        <w:t>1</w:t>
      </w:r>
      <w:r w:rsidRPr="007F66DA">
        <w:t>.2</w:t>
      </w:r>
      <w:r>
        <w:t>.</w:t>
      </w:r>
      <w:r w:rsidRPr="007F66DA">
        <w:t xml:space="preserve"> </w:t>
      </w:r>
      <w:r>
        <w:t>Наименование, а</w:t>
      </w:r>
      <w:r w:rsidRPr="007F66DA">
        <w:t xml:space="preserve">ссортимент и количество </w:t>
      </w:r>
      <w:r>
        <w:t xml:space="preserve">поставляемого </w:t>
      </w:r>
      <w:r w:rsidRPr="007F66DA">
        <w:t xml:space="preserve">Товара, его стоимость, наименование Грузополучателя, сроки и условия поставки, условия оплаты устанавливаются в Спецификации </w:t>
      </w:r>
      <w:r>
        <w:t xml:space="preserve"> (Приложение № 1 </w:t>
      </w:r>
      <w:r w:rsidRPr="007F66DA">
        <w:t>к настоящему Договору</w:t>
      </w:r>
      <w:r>
        <w:t>).</w:t>
      </w:r>
    </w:p>
    <w:p w:rsidR="00DC258B" w:rsidRPr="007F66DA" w:rsidRDefault="00DC258B" w:rsidP="00DC258B">
      <w:pPr>
        <w:ind w:firstLine="567"/>
        <w:jc w:val="both"/>
      </w:pPr>
    </w:p>
    <w:p w:rsidR="00DC258B" w:rsidRDefault="00DC258B" w:rsidP="00DC258B">
      <w:pPr>
        <w:numPr>
          <w:ilvl w:val="0"/>
          <w:numId w:val="46"/>
        </w:numPr>
        <w:jc w:val="center"/>
        <w:rPr>
          <w:b/>
        </w:rPr>
      </w:pPr>
      <w:r w:rsidRPr="00712610">
        <w:rPr>
          <w:b/>
        </w:rPr>
        <w:t>КАЧЕСТВО ТОВАРА</w:t>
      </w:r>
    </w:p>
    <w:p w:rsidR="00DC258B" w:rsidRDefault="00DC258B" w:rsidP="00DC258B">
      <w:pPr>
        <w:ind w:firstLine="567"/>
        <w:jc w:val="both"/>
      </w:pPr>
      <w:r>
        <w:t>2</w:t>
      </w:r>
      <w:r w:rsidRPr="007F66DA">
        <w:t>.1</w:t>
      </w:r>
      <w:r>
        <w:t>.</w:t>
      </w:r>
      <w:r w:rsidRPr="007F66DA">
        <w:t xml:space="preserve"> Качество Товара должно соответствовать требованиям государственных стандартов, отраслевых стандартов, технических услов</w:t>
      </w:r>
      <w:r>
        <w:t>ий и иных</w:t>
      </w:r>
      <w:r w:rsidRPr="007F66DA">
        <w:t xml:space="preserve"> нормативных документов, установленных в Российской Федерации для данного Товара, и подтверждаться соответствующими документами на русском языке.</w:t>
      </w:r>
    </w:p>
    <w:p w:rsidR="00DC258B" w:rsidRPr="007F66DA" w:rsidRDefault="00DC258B" w:rsidP="00DC258B">
      <w:pPr>
        <w:ind w:firstLine="567"/>
        <w:jc w:val="both"/>
      </w:pPr>
      <w:r>
        <w:t>2.2. Поставляемые Товары должны быть новыми, не бывшими в эксплуатации, без дефектов.</w:t>
      </w:r>
    </w:p>
    <w:p w:rsidR="00DC258B" w:rsidRDefault="00DC258B" w:rsidP="00DC258B">
      <w:pPr>
        <w:ind w:firstLine="567"/>
        <w:jc w:val="both"/>
      </w:pPr>
      <w:r>
        <w:t>2</w:t>
      </w:r>
      <w:r w:rsidRPr="007F66DA">
        <w:t>.</w:t>
      </w:r>
      <w:r>
        <w:t>3.</w:t>
      </w:r>
      <w:r w:rsidRPr="007F66DA">
        <w:t xml:space="preserve"> Документы, подтверждающие качество Товара, предоставляются Поставщиком Покупателю</w:t>
      </w:r>
      <w:r>
        <w:t xml:space="preserve"> вместе с поставляемым Товаром</w:t>
      </w:r>
      <w:r w:rsidRPr="007F66DA">
        <w:t>.</w:t>
      </w:r>
    </w:p>
    <w:p w:rsidR="00DC258B" w:rsidRPr="007F66DA" w:rsidRDefault="00DC258B" w:rsidP="00DC258B">
      <w:pPr>
        <w:ind w:firstLine="567"/>
        <w:jc w:val="both"/>
      </w:pPr>
    </w:p>
    <w:p w:rsidR="00DC258B" w:rsidRDefault="00DC258B" w:rsidP="00DC258B">
      <w:pPr>
        <w:numPr>
          <w:ilvl w:val="0"/>
          <w:numId w:val="46"/>
        </w:numPr>
        <w:jc w:val="center"/>
        <w:rPr>
          <w:b/>
        </w:rPr>
      </w:pPr>
      <w:r w:rsidRPr="001001F7">
        <w:rPr>
          <w:b/>
        </w:rPr>
        <w:t xml:space="preserve">ПОРЯДОК И УСЛОВИЯ ПОСТАВКИ </w:t>
      </w:r>
    </w:p>
    <w:p w:rsidR="00DC258B" w:rsidRPr="007F66DA" w:rsidRDefault="00DC258B" w:rsidP="00DC258B">
      <w:pPr>
        <w:ind w:firstLine="567"/>
        <w:jc w:val="both"/>
      </w:pPr>
      <w:r>
        <w:t>3</w:t>
      </w:r>
      <w:r w:rsidRPr="007F66DA">
        <w:t>.1</w:t>
      </w:r>
      <w:r>
        <w:t>.</w:t>
      </w:r>
      <w:r w:rsidRPr="007F66DA">
        <w:t xml:space="preserve"> Поставка Товара осуществляется в соответствии со сроками и условиями, согласованными Сторонами в Спецификации </w:t>
      </w:r>
      <w:r>
        <w:t xml:space="preserve">(Приложение № 1 </w:t>
      </w:r>
      <w:r w:rsidRPr="007F66DA">
        <w:t>к настоящему Договору</w:t>
      </w:r>
      <w:r>
        <w:t>)</w:t>
      </w:r>
      <w:r w:rsidRPr="007F66DA">
        <w:t>.</w:t>
      </w:r>
    </w:p>
    <w:p w:rsidR="00DC258B" w:rsidRDefault="00DC258B" w:rsidP="00DC258B">
      <w:pPr>
        <w:ind w:firstLine="567"/>
        <w:jc w:val="both"/>
      </w:pPr>
      <w:r>
        <w:t>3</w:t>
      </w:r>
      <w:r w:rsidRPr="007F66DA">
        <w:t>.2</w:t>
      </w:r>
      <w:r>
        <w:t>.</w:t>
      </w:r>
      <w:r w:rsidRPr="007F66DA">
        <w:t xml:space="preserve"> </w:t>
      </w:r>
      <w:r w:rsidRPr="00433FA5">
        <w:t>Приемка Товара Покупателем или Грузополучателем осуществляется по</w:t>
      </w:r>
      <w:r>
        <w:t xml:space="preserve"> </w:t>
      </w:r>
      <w:r w:rsidRPr="00433FA5">
        <w:t>документам, предусмотренным законодательством РФ для осуществления торговых</w:t>
      </w:r>
      <w:r>
        <w:t xml:space="preserve"> </w:t>
      </w:r>
      <w:r w:rsidRPr="00433FA5">
        <w:t>операций (актом приемки-передачи, унифицированной форме товарной накладной</w:t>
      </w:r>
      <w:r>
        <w:t xml:space="preserve"> </w:t>
      </w:r>
      <w:r w:rsidRPr="00433FA5">
        <w:t xml:space="preserve">ТОРГ-12, универсальным передаточным документом, </w:t>
      </w:r>
      <w:r>
        <w:t xml:space="preserve">товарно-транспортной накладной </w:t>
      </w:r>
      <w:r w:rsidRPr="00433FA5">
        <w:t>или иным документ</w:t>
      </w:r>
      <w:r>
        <w:t>о</w:t>
      </w:r>
      <w:r w:rsidRPr="00433FA5">
        <w:t>м,</w:t>
      </w:r>
      <w:r>
        <w:t xml:space="preserve"> соответствующим требованиям, </w:t>
      </w:r>
      <w:r w:rsidRPr="00433FA5">
        <w:t>предусмотренным Федеральным законом от 06.12.2011 N 402-ФЗ "О бухгалтерском</w:t>
      </w:r>
      <w:r>
        <w:t xml:space="preserve"> </w:t>
      </w:r>
      <w:r w:rsidRPr="00433FA5">
        <w:t>учете").</w:t>
      </w:r>
    </w:p>
    <w:p w:rsidR="00DC258B" w:rsidRDefault="00DC258B" w:rsidP="00DC258B">
      <w:pPr>
        <w:ind w:firstLine="567"/>
        <w:jc w:val="both"/>
      </w:pPr>
      <w:r w:rsidRPr="0035614E">
        <w:t xml:space="preserve">Документы о приемке Товара должны быть оформлены в полном соответствии с Приложением № 1 </w:t>
      </w:r>
      <w:r>
        <w:t>и Приложением №2 к Договору</w:t>
      </w:r>
      <w:r w:rsidRPr="0035614E">
        <w:t xml:space="preserve"> с указанием, в том числе, технических характеристик товара.</w:t>
      </w:r>
    </w:p>
    <w:p w:rsidR="00DC258B" w:rsidRDefault="00DC258B" w:rsidP="00DC258B">
      <w:pPr>
        <w:ind w:firstLine="567"/>
        <w:jc w:val="both"/>
      </w:pPr>
      <w:r>
        <w:t>В противном случае Покупатель или Грузополучатель вправе отказаться от приемки Товара без возмещения Поставщику расходов, связанных с поставкой Товара.</w:t>
      </w:r>
    </w:p>
    <w:p w:rsidR="00DC258B" w:rsidRDefault="00DC258B" w:rsidP="00DC258B">
      <w:pPr>
        <w:ind w:firstLine="567"/>
        <w:jc w:val="both"/>
      </w:pPr>
      <w:r>
        <w:t>Моментом поставки является дата подписания Покупателем или Грузополучателем указанных в настоящем пункте документов.</w:t>
      </w:r>
    </w:p>
    <w:p w:rsidR="00DC258B" w:rsidRPr="00471E48" w:rsidRDefault="00DC258B" w:rsidP="00DC258B">
      <w:pPr>
        <w:ind w:firstLine="567"/>
        <w:jc w:val="both"/>
      </w:pPr>
      <w:r w:rsidRPr="00B32993">
        <w:rPr>
          <w:bCs/>
        </w:rPr>
        <w:t>В течение 5-ти календарных дней с даты поставки Товара Поставщик предоставляет Покупателю</w:t>
      </w:r>
      <w:r>
        <w:rPr>
          <w:bCs/>
        </w:rPr>
        <w:t xml:space="preserve"> счет</w:t>
      </w:r>
      <w:r w:rsidRPr="00B32993">
        <w:rPr>
          <w:bCs/>
        </w:rPr>
        <w:t>-фактур</w:t>
      </w:r>
      <w:r>
        <w:rPr>
          <w:bCs/>
        </w:rPr>
        <w:t>у.</w:t>
      </w:r>
      <w:r w:rsidRPr="00BC5F8A">
        <w:t xml:space="preserve"> </w:t>
      </w:r>
      <w:r w:rsidRPr="00471E48">
        <w:t>Допускается выставление Поставщиком Покупателю универсального передаточного документа, заменяющего собой и счёт-фактуру и передаточный документ (акт, накладную) одновременно.</w:t>
      </w:r>
    </w:p>
    <w:p w:rsidR="00DC258B" w:rsidRPr="007F66DA" w:rsidRDefault="00DC258B" w:rsidP="00DC258B">
      <w:pPr>
        <w:ind w:firstLine="567"/>
        <w:jc w:val="both"/>
      </w:pPr>
      <w:r>
        <w:t>3</w:t>
      </w:r>
      <w:r w:rsidRPr="007F66DA">
        <w:t>.3</w:t>
      </w:r>
      <w:r>
        <w:t>.</w:t>
      </w:r>
      <w:r w:rsidRPr="007F66DA">
        <w:t xml:space="preserve"> Право собственности на Товар переходит к Покупателю или Грузополучателю с момента приемки Товара Покупателем</w:t>
      </w:r>
      <w:r>
        <w:t xml:space="preserve"> или Грузополучателем</w:t>
      </w:r>
      <w:r w:rsidRPr="007F66DA">
        <w:rPr>
          <w:color w:val="0070C0"/>
        </w:rPr>
        <w:t xml:space="preserve"> </w:t>
      </w:r>
      <w:r w:rsidRPr="007F66DA">
        <w:t>в со</w:t>
      </w:r>
      <w:r>
        <w:t>ответствии с п.3.2. настоящего Д</w:t>
      </w:r>
      <w:r w:rsidRPr="007F66DA">
        <w:t>оговора. Риски случайной гибели или случайного</w:t>
      </w:r>
      <w:r>
        <w:t xml:space="preserve"> повреждения Товара переходят к Покупателю или Грузополучателю</w:t>
      </w:r>
      <w:r w:rsidRPr="007F66DA">
        <w:t xml:space="preserve"> с момента перехода права собственности на Товар.</w:t>
      </w:r>
    </w:p>
    <w:p w:rsidR="00DC258B" w:rsidRPr="000F33B5" w:rsidRDefault="00DC258B" w:rsidP="00DC258B">
      <w:pPr>
        <w:ind w:firstLine="567"/>
        <w:jc w:val="both"/>
      </w:pPr>
      <w:r>
        <w:t>3</w:t>
      </w:r>
      <w:r w:rsidRPr="007F66DA">
        <w:t>.4</w:t>
      </w:r>
      <w:r>
        <w:t>.</w:t>
      </w:r>
      <w:r w:rsidRPr="007F66DA">
        <w:t xml:space="preserve"> Одновременно с передачей Товара Поставщик обязан передать Покупателю или Грузополучателю эксплуатационную и монтажную документацию, паспорта (сертификаты) и иную документацию</w:t>
      </w:r>
      <w:r>
        <w:t xml:space="preserve"> на Товар</w:t>
      </w:r>
      <w:r w:rsidRPr="007F66DA">
        <w:t xml:space="preserve"> в соответствии с действующими нормативно-правовыми актами.</w:t>
      </w:r>
      <w:r>
        <w:t xml:space="preserve"> Если в заявке на участие в закупке, по результатам которой заключен настоящий Договор, Поставщик </w:t>
      </w:r>
      <w:r>
        <w:lastRenderedPageBreak/>
        <w:t xml:space="preserve">предложил к поставке Товар, сертифицированный в системе добровольной сертификации «Газсерт» и/или «Интергазсерт», Поставщик </w:t>
      </w:r>
      <w:r w:rsidRPr="000F33B5">
        <w:t>обязан одновременно с Товаром передать копии сертификатов соответствия, выданных органом по сертификации системы добровольной сертификации «Газсерт»</w:t>
      </w:r>
      <w:r>
        <w:t xml:space="preserve"> и/или «Интергазсерт»</w:t>
      </w:r>
      <w:r w:rsidRPr="000F33B5">
        <w:t xml:space="preserve"> на поставляемый Товар. В противном случае Покупатель или Грузополучатель вправе отказаться от приемки Товара без возмещения Поставщику расходов, связанных с поставкой Товара.</w:t>
      </w:r>
    </w:p>
    <w:p w:rsidR="00DC258B" w:rsidRPr="007F66DA" w:rsidRDefault="00DC258B" w:rsidP="00DC258B">
      <w:pPr>
        <w:ind w:firstLine="567"/>
        <w:jc w:val="both"/>
      </w:pPr>
      <w:r w:rsidRPr="000F33B5">
        <w:t>3.5. Поставляемый Товар должен быть промаркирован, затарен и (или) упакован. При этом маркировка, тара и упаковка Товара должны соответствовать</w:t>
      </w:r>
      <w:r w:rsidRPr="007F66DA">
        <w:t xml:space="preserve"> обязательным стандартам</w:t>
      </w:r>
      <w:r w:rsidRPr="000E6065">
        <w:t xml:space="preserve"> производителя</w:t>
      </w:r>
      <w:r>
        <w:t xml:space="preserve"> и требованиям действующего законодательства и</w:t>
      </w:r>
      <w:r w:rsidRPr="007F66DA">
        <w:t xml:space="preserve"> обеспечивать его сохранность при перевозке, транспортировке и хранении.</w:t>
      </w:r>
      <w:r w:rsidRPr="000E6065">
        <w:t xml:space="preserve"> Не допускается удаление, повреждение (потертости) маркировки.</w:t>
      </w:r>
    </w:p>
    <w:p w:rsidR="00DC258B" w:rsidRPr="007F66DA" w:rsidRDefault="00DC258B" w:rsidP="00DC258B">
      <w:pPr>
        <w:ind w:firstLine="567"/>
        <w:jc w:val="both"/>
      </w:pPr>
      <w:r>
        <w:t>3</w:t>
      </w:r>
      <w:r w:rsidRPr="007F66DA">
        <w:t>.6</w:t>
      </w:r>
      <w:r>
        <w:t>.</w:t>
      </w:r>
      <w:r w:rsidRPr="007F66DA">
        <w:t xml:space="preserve"> Покупатель</w:t>
      </w:r>
      <w:r>
        <w:t xml:space="preserve"> (Грузополучатель)</w:t>
      </w:r>
      <w:r w:rsidRPr="007F66DA">
        <w:t xml:space="preserve"> организовывает приемку и проверку Товара по количеству в день поставки Товара, а по качеству не позднее 14 (четырнадцати)</w:t>
      </w:r>
      <w:r>
        <w:t xml:space="preserve"> рабочих </w:t>
      </w:r>
      <w:r w:rsidRPr="007F66DA">
        <w:t>дней с даты поставки.</w:t>
      </w:r>
    </w:p>
    <w:p w:rsidR="00DC258B" w:rsidRDefault="00DC258B" w:rsidP="00DC258B">
      <w:pPr>
        <w:ind w:firstLine="567"/>
        <w:jc w:val="both"/>
      </w:pPr>
      <w:r>
        <w:t>3</w:t>
      </w:r>
      <w:r w:rsidRPr="007F66DA">
        <w:t>.7</w:t>
      </w:r>
      <w:r>
        <w:t>. При обнаружении недопоставки</w:t>
      </w:r>
      <w:r w:rsidRPr="007F66DA">
        <w:t xml:space="preserve"> Товара по количеству </w:t>
      </w:r>
      <w:r>
        <w:t xml:space="preserve">Покупатель или </w:t>
      </w:r>
      <w:r w:rsidRPr="007F66DA">
        <w:t xml:space="preserve">Грузополучатель вправе потребовать от Поставщика поставить недостающее количество Товара. В этом случае Поставщик обязан допоставить Товар в течение 7 (семи) календарных дней с момента предъявления </w:t>
      </w:r>
      <w:r>
        <w:t xml:space="preserve">Покупателем или </w:t>
      </w:r>
      <w:r w:rsidRPr="007F66DA">
        <w:t>Грузополучателем соответствующего требования.</w:t>
      </w:r>
    </w:p>
    <w:p w:rsidR="00DC258B" w:rsidRPr="007F66DA" w:rsidRDefault="00DC258B" w:rsidP="00DC258B">
      <w:pPr>
        <w:ind w:firstLine="567"/>
        <w:jc w:val="both"/>
      </w:pPr>
      <w:r>
        <w:t>3</w:t>
      </w:r>
      <w:r w:rsidRPr="007F66DA">
        <w:t>.8</w:t>
      </w:r>
      <w:r>
        <w:t>.</w:t>
      </w:r>
      <w:r w:rsidRPr="007F66DA">
        <w:t xml:space="preserve"> При обнаружении недостатков по качеству, в том числе в течение гарантийного срока, а также</w:t>
      </w:r>
      <w:r>
        <w:t xml:space="preserve"> в случае поставки</w:t>
      </w:r>
      <w:r w:rsidRPr="007F66DA">
        <w:t xml:space="preserve"> некомплектного Товара </w:t>
      </w:r>
      <w:r>
        <w:t xml:space="preserve">Покупатель или </w:t>
      </w:r>
      <w:r w:rsidRPr="007F66DA">
        <w:t>Грузополучатель</w:t>
      </w:r>
      <w:r>
        <w:t xml:space="preserve"> </w:t>
      </w:r>
      <w:r w:rsidRPr="007F66DA">
        <w:t xml:space="preserve">в течение 5 (пяти) </w:t>
      </w:r>
      <w:r>
        <w:t xml:space="preserve">рабочих </w:t>
      </w:r>
      <w:r w:rsidRPr="007F66DA">
        <w:t>дней с момента обнаружения недостатков письменно (</w:t>
      </w:r>
      <w:r w:rsidRPr="00EF6D65">
        <w:t>по электронной почте</w:t>
      </w:r>
      <w:r>
        <w:t xml:space="preserve">, </w:t>
      </w:r>
      <w:r w:rsidRPr="007F66DA">
        <w:t>по факсу или телеграммой) уведомляет об этом Поставщика. Поставщик направляет своего представителя соответственно к Покупателю или Грузополучателю для составления акта о некачественном и/или некомплектном Товаре и его замене или доукомплектовании. В случае неприбытия представителя Поставщика к месту нахождения Товара в течение 10 (десяти) дней со дня получения предусмотренного настоящим пунктом уведомления со стороны Покупателя или Грузополучателя, Пок</w:t>
      </w:r>
      <w:r>
        <w:t>упатель или Грузополучатель имею</w:t>
      </w:r>
      <w:r w:rsidRPr="007F66DA">
        <w:t>т право составить односторонний акт о недостатках Товара по качеству и/или недоукомплектовании Товара. При этом Покупатель или Грузополучатель вправе потребовать от Поставщика устранения выявленных недостатков или замены Товара в течение 30 (тридцати) календарных дней с момента составления соответствующего акта.</w:t>
      </w:r>
    </w:p>
    <w:p w:rsidR="00DC258B" w:rsidRPr="007F66DA" w:rsidRDefault="00DC258B" w:rsidP="00DC258B">
      <w:pPr>
        <w:ind w:firstLine="567"/>
        <w:jc w:val="both"/>
      </w:pPr>
      <w:r>
        <w:t>3</w:t>
      </w:r>
      <w:r w:rsidRPr="007F66DA">
        <w:t>.9</w:t>
      </w:r>
      <w:r>
        <w:t>.</w:t>
      </w:r>
      <w:r w:rsidRPr="007F66DA">
        <w:t xml:space="preserve"> В случае возникновения спора по поводу качества Товара, проводится независимая экспертиза. Расходы по проведению экспертизы несет Покупатель или Грузополучатель в случае, если результатами проведения экспертизы будет доказана необоснованность предъявленных им Поставщику требований, и Поставщик – если в соответ</w:t>
      </w:r>
      <w:r>
        <w:t>ствии с результатами экспертизы</w:t>
      </w:r>
      <w:r w:rsidRPr="007F66DA">
        <w:t xml:space="preserve"> требования Покупателя или Грузополучателя будут </w:t>
      </w:r>
      <w:r>
        <w:t>признаны</w:t>
      </w:r>
      <w:r w:rsidRPr="007F66DA">
        <w:t xml:space="preserve">  обоснованными.</w:t>
      </w:r>
    </w:p>
    <w:p w:rsidR="00DC258B" w:rsidRPr="007F66DA" w:rsidRDefault="00DC258B" w:rsidP="00DC258B">
      <w:pPr>
        <w:ind w:firstLine="567"/>
        <w:jc w:val="both"/>
      </w:pPr>
      <w:r>
        <w:t>3</w:t>
      </w:r>
      <w:r w:rsidRPr="007F66DA">
        <w:t>.10</w:t>
      </w:r>
      <w:r>
        <w:t>.</w:t>
      </w:r>
      <w:r w:rsidRPr="007F66DA">
        <w:t xml:space="preserve"> Поставщик имеет право произвести досрочную поставку Товара по согласованию с Покупателем.</w:t>
      </w:r>
    </w:p>
    <w:p w:rsidR="00DC258B" w:rsidRPr="007F66DA" w:rsidRDefault="00DC258B" w:rsidP="00DC258B">
      <w:pPr>
        <w:jc w:val="both"/>
      </w:pPr>
    </w:p>
    <w:p w:rsidR="00DC258B" w:rsidRDefault="00DC258B" w:rsidP="00DC258B">
      <w:pPr>
        <w:numPr>
          <w:ilvl w:val="0"/>
          <w:numId w:val="46"/>
        </w:numPr>
        <w:jc w:val="center"/>
        <w:rPr>
          <w:b/>
        </w:rPr>
      </w:pPr>
      <w:r w:rsidRPr="001001F7">
        <w:rPr>
          <w:b/>
        </w:rPr>
        <w:t>ЦЕНА ТОВАРА И ПОРЯДОК РАСЧЕТОВ</w:t>
      </w:r>
    </w:p>
    <w:p w:rsidR="00DC258B" w:rsidRPr="007F66DA" w:rsidRDefault="00DC258B" w:rsidP="00DC258B">
      <w:pPr>
        <w:ind w:firstLine="567"/>
        <w:jc w:val="both"/>
      </w:pPr>
      <w:r>
        <w:t>4</w:t>
      </w:r>
      <w:r w:rsidRPr="007F66DA">
        <w:t>.1</w:t>
      </w:r>
      <w:r>
        <w:t>.</w:t>
      </w:r>
      <w:r w:rsidRPr="007F66DA">
        <w:t xml:space="preserve"> Стоимость за единицу Товара и общая стоимость</w:t>
      </w:r>
      <w:r>
        <w:t xml:space="preserve"> Товара, поставляемого по настоящему Договору, </w:t>
      </w:r>
      <w:r w:rsidRPr="007F66DA">
        <w:t xml:space="preserve">указываются в Спецификации (Приложение </w:t>
      </w:r>
      <w:r>
        <w:t xml:space="preserve">№ </w:t>
      </w:r>
      <w:r w:rsidRPr="007F66DA">
        <w:t>1</w:t>
      </w:r>
      <w:r>
        <w:t xml:space="preserve"> к настоящему Договору).</w:t>
      </w:r>
    </w:p>
    <w:p w:rsidR="00DC258B" w:rsidRPr="007F66DA" w:rsidRDefault="00DC258B" w:rsidP="00DC258B">
      <w:pPr>
        <w:ind w:firstLine="567"/>
        <w:jc w:val="both"/>
      </w:pPr>
      <w:r>
        <w:t>4</w:t>
      </w:r>
      <w:r w:rsidRPr="007F66DA">
        <w:t>.2</w:t>
      </w:r>
      <w:r>
        <w:t>.</w:t>
      </w:r>
      <w:r w:rsidRPr="007F66DA">
        <w:t xml:space="preserve"> Поставляемый Товар, соответствующий характеристик</w:t>
      </w:r>
      <w:r>
        <w:t>ам, установленным в Приложении № 2</w:t>
      </w:r>
      <w:r w:rsidRPr="007F66DA">
        <w:t xml:space="preserve"> к настоящему Договору, оплачивается по указанной в Спецификации цене за единицу Товара.</w:t>
      </w:r>
    </w:p>
    <w:p w:rsidR="00DC258B" w:rsidRPr="007F66DA" w:rsidRDefault="00DC258B" w:rsidP="00DC258B">
      <w:pPr>
        <w:ind w:firstLine="567"/>
        <w:jc w:val="both"/>
      </w:pPr>
      <w:r>
        <w:t>4.3.</w:t>
      </w:r>
      <w:r w:rsidRPr="007F66DA">
        <w:t xml:space="preserve"> </w:t>
      </w:r>
      <w:r w:rsidR="00B56108" w:rsidRPr="00B56108">
        <w:t>Оплата Товара осуществляется Заказчиком в рублях в безналичном порядке, путем перечисления денежных средств на расчетный счет Поставщика в течение 15 (пятнадцати) рабочих дней с даты подписания сторонами товаросопроводительного документа (универсальный передаточный документ, товарная накладная, товарно-транспортная накладная) на основании</w:t>
      </w:r>
      <w:r w:rsidR="00B56108">
        <w:t xml:space="preserve"> оформленного Поставщиком счета</w:t>
      </w:r>
      <w:r w:rsidRPr="007F66DA">
        <w:t xml:space="preserve">. </w:t>
      </w:r>
    </w:p>
    <w:p w:rsidR="00DC258B" w:rsidRDefault="00DC258B" w:rsidP="00DC258B">
      <w:pPr>
        <w:ind w:firstLine="567"/>
        <w:jc w:val="both"/>
      </w:pPr>
      <w:r>
        <w:t>4.4.</w:t>
      </w:r>
      <w:r w:rsidRPr="007F66DA">
        <w:t xml:space="preserve"> Датой оплаты считается дата списания денежных средств с расчетного счета Покупателя.</w:t>
      </w:r>
    </w:p>
    <w:p w:rsidR="00DC258B" w:rsidRDefault="00DC258B" w:rsidP="00DC258B">
      <w:pPr>
        <w:ind w:firstLine="567"/>
        <w:jc w:val="both"/>
      </w:pPr>
      <w:r>
        <w:t xml:space="preserve">4.5. </w:t>
      </w:r>
      <w:r w:rsidRPr="00A874D1">
        <w:t xml:space="preserve">Стоимость тары, упаковки, маркировки, </w:t>
      </w:r>
      <w:r>
        <w:t xml:space="preserve">сборки, </w:t>
      </w:r>
      <w:r w:rsidRPr="00A874D1">
        <w:t xml:space="preserve">а также стоимость доставки Товара  Покупателю или Грузополучателю </w:t>
      </w:r>
      <w:r>
        <w:t>входят в стоимость Товара.</w:t>
      </w:r>
    </w:p>
    <w:p w:rsidR="00DC258B" w:rsidRDefault="00DC258B" w:rsidP="00DC258B">
      <w:pPr>
        <w:ind w:firstLine="567"/>
        <w:jc w:val="both"/>
      </w:pPr>
      <w:r>
        <w:t xml:space="preserve">4.6. </w:t>
      </w:r>
      <w:r w:rsidRPr="00AE3707">
        <w:t>По окончании выполнения всех обязательств по Договору, Стороны проводят сверку расчетов с оформлением акта сверки. Ежеквартальная сверк</w:t>
      </w:r>
      <w:r>
        <w:t>а расчетов производится в случае необходимости по требованию</w:t>
      </w:r>
      <w:r w:rsidRPr="00AE3707">
        <w:t xml:space="preserve"> сторон.</w:t>
      </w:r>
    </w:p>
    <w:p w:rsidR="00DC258B" w:rsidRDefault="00DC258B" w:rsidP="00DC258B">
      <w:pPr>
        <w:jc w:val="both"/>
      </w:pPr>
    </w:p>
    <w:p w:rsidR="00DC258B" w:rsidRDefault="00DC258B" w:rsidP="00DC258B">
      <w:pPr>
        <w:numPr>
          <w:ilvl w:val="0"/>
          <w:numId w:val="47"/>
        </w:numPr>
        <w:jc w:val="center"/>
        <w:rPr>
          <w:b/>
        </w:rPr>
      </w:pPr>
      <w:r w:rsidRPr="001001F7">
        <w:rPr>
          <w:b/>
        </w:rPr>
        <w:lastRenderedPageBreak/>
        <w:t>ОТВЕТСТВЕННОСТЬ СТОРОН</w:t>
      </w:r>
    </w:p>
    <w:p w:rsidR="00DC258B" w:rsidRDefault="00DC258B" w:rsidP="00DC258B">
      <w:pPr>
        <w:tabs>
          <w:tab w:val="num" w:pos="1134"/>
        </w:tabs>
        <w:ind w:firstLine="567"/>
        <w:jc w:val="both"/>
      </w:pPr>
      <w:r>
        <w:t>5</w:t>
      </w:r>
      <w:r w:rsidRPr="007F66DA">
        <w:t>.1</w:t>
      </w:r>
      <w:r>
        <w:t>.</w:t>
      </w:r>
      <w:r w:rsidRPr="007F66DA">
        <w:t xml:space="preserve"> В случае невыполнения Поставщиком обязанности по поставке Товара в срок, определенный в Спецификации к настоящему Договору, Покупатель вправе потребовать от Поставщика уплатить неустойку в размере 0,1 % (одна десятая процента) от стоимости недопоставленного Товара за каждый день просрочки, но не более 10% (десяти процентов) от стоимости недопоставленного Товара.</w:t>
      </w:r>
      <w:r w:rsidRPr="00BB0F1E">
        <w:t xml:space="preserve"> </w:t>
      </w:r>
    </w:p>
    <w:p w:rsidR="00DC258B" w:rsidRDefault="00DC258B" w:rsidP="00DC258B">
      <w:pPr>
        <w:tabs>
          <w:tab w:val="num" w:pos="1134"/>
        </w:tabs>
        <w:ind w:firstLine="567"/>
        <w:jc w:val="both"/>
      </w:pPr>
      <w:r>
        <w:t xml:space="preserve">5.2. </w:t>
      </w:r>
      <w:r w:rsidRPr="00DF5727">
        <w:t>В случае нарушения Покупателем сроков оплаты Товара Поставщик вправе потребовать от Покупателя уплатить неустойку в размере 0,1 % (одна десятая процента) от стоимости неоплаченного в срок Товара за каждый день просрочки, но не более 10 % (десяти процентов) от стоимости неоплаченного в срок Товара.</w:t>
      </w:r>
    </w:p>
    <w:p w:rsidR="00DC258B" w:rsidRPr="00585522" w:rsidRDefault="00DC258B" w:rsidP="00DC258B">
      <w:pPr>
        <w:ind w:firstLine="567"/>
        <w:jc w:val="both"/>
      </w:pPr>
      <w:r w:rsidRPr="00585522">
        <w:t xml:space="preserve">В случае выявления несоответствия документов о приемке Товара Спецификации к Договору, Поставщик обязан уплатить </w:t>
      </w:r>
      <w:r>
        <w:t>Покупателю</w:t>
      </w:r>
      <w:r w:rsidRPr="00585522">
        <w:t xml:space="preserve"> штраф в размере 1000 (одна тысяча) рублей за каждый неп</w:t>
      </w:r>
      <w:r>
        <w:t>равильно оформленный документ.</w:t>
      </w:r>
    </w:p>
    <w:p w:rsidR="00DC258B" w:rsidRDefault="00DC258B" w:rsidP="00DC258B">
      <w:pPr>
        <w:tabs>
          <w:tab w:val="num" w:pos="1134"/>
        </w:tabs>
        <w:ind w:firstLine="567"/>
        <w:jc w:val="both"/>
      </w:pPr>
      <w:r>
        <w:t xml:space="preserve">5.3. </w:t>
      </w:r>
      <w:r w:rsidRPr="0082112B">
        <w:t>Стороны пришли к соглашению о том, что предусмотренный настоящим договором порядок расчетов не является коммерческим кредитом</w:t>
      </w:r>
      <w:r>
        <w:t xml:space="preserve">.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 </w:t>
      </w:r>
    </w:p>
    <w:p w:rsidR="00DC258B" w:rsidRPr="007F66DA" w:rsidRDefault="00DC258B" w:rsidP="00DC258B">
      <w:pPr>
        <w:tabs>
          <w:tab w:val="num" w:pos="1134"/>
        </w:tabs>
        <w:ind w:firstLine="567"/>
        <w:jc w:val="both"/>
      </w:pPr>
      <w:r>
        <w:t>5</w:t>
      </w:r>
      <w:r w:rsidRPr="007F66DA">
        <w:t>.</w:t>
      </w:r>
      <w:r>
        <w:t>4</w:t>
      </w:r>
      <w:r w:rsidRPr="007F66DA">
        <w:t xml:space="preserve">. В случае поставки Поставщиком контрафактного Товара с нарушением авторских и иных охраняемых </w:t>
      </w:r>
      <w:r>
        <w:t xml:space="preserve">законом </w:t>
      </w:r>
      <w:r w:rsidRPr="007F66DA">
        <w:t>прав на результат интеллектуальной деятельности и средства индивидуализации, Покупатель имеет право начислить Поставщику штраф в размере 30 % от стоимости контрафактного Т</w:t>
      </w:r>
      <w:r>
        <w:t>овара и предъявить требования о</w:t>
      </w:r>
      <w:r w:rsidRPr="007F66DA">
        <w:t xml:space="preserve"> его замене на надлежащий за счет Поставщика в течение 20 (двадцати) календарных дней с даты выявления нарушения.</w:t>
      </w:r>
    </w:p>
    <w:p w:rsidR="00DC258B" w:rsidRPr="007F66DA" w:rsidRDefault="00DC258B" w:rsidP="00DC258B">
      <w:pPr>
        <w:tabs>
          <w:tab w:val="num" w:pos="1134"/>
        </w:tabs>
        <w:ind w:firstLine="567"/>
        <w:jc w:val="both"/>
      </w:pPr>
      <w:r>
        <w:t>5.5.</w:t>
      </w:r>
      <w:r w:rsidRPr="007F66DA">
        <w:t xml:space="preserve"> Гарантийный срок на поставляемый Това</w:t>
      </w:r>
      <w:r>
        <w:t>р устанавливается изготовителем, в случае, если иной срок не был указан в Приложении № 1 к настоящему Договору.</w:t>
      </w:r>
      <w:r w:rsidRPr="007F66DA">
        <w:t xml:space="preserve"> Требования по г</w:t>
      </w:r>
      <w:r>
        <w:t>арантии могут быть предъявлены</w:t>
      </w:r>
      <w:r w:rsidRPr="007F66DA">
        <w:t xml:space="preserve"> Покупателем</w:t>
      </w:r>
      <w:r>
        <w:t xml:space="preserve"> или Грузополучателем</w:t>
      </w:r>
      <w:r w:rsidRPr="007F66DA">
        <w:t xml:space="preserve"> как к изготовителю Товара</w:t>
      </w:r>
      <w:r>
        <w:t xml:space="preserve"> (в пределах гарантийного срока, установленного изготовителем)</w:t>
      </w:r>
      <w:r w:rsidRPr="007F66DA">
        <w:t>, так и к Поставщику. Стороны согласились, что Поставщик несет солидарную ответственность с изготовителем за качество поставленного Товара.</w:t>
      </w:r>
    </w:p>
    <w:p w:rsidR="00DC258B" w:rsidRPr="007F66DA" w:rsidRDefault="00DC258B" w:rsidP="00DC258B">
      <w:pPr>
        <w:tabs>
          <w:tab w:val="num" w:pos="1134"/>
        </w:tabs>
        <w:ind w:firstLine="567"/>
        <w:jc w:val="both"/>
      </w:pPr>
      <w:r>
        <w:t xml:space="preserve">5.6. </w:t>
      </w:r>
      <w:r w:rsidRPr="007F66DA">
        <w:t>При поставке некомплектного Товара, а также Товара, не соответствующего по качеству требованиям  государственных стандартов, отраслевых стандартов, технических условий</w:t>
      </w:r>
      <w:r>
        <w:t>, требованиям системы добровольной сертификации</w:t>
      </w:r>
      <w:r w:rsidRPr="007F66DA">
        <w:t xml:space="preserve"> и/или условиям настоящего договора, в том числе при выявлении указанных недостатков в период гарантийного срока, все расходы, связанные с возвратом, заменой и/или доукомплектованием Товара относятся на Поставщика.</w:t>
      </w:r>
    </w:p>
    <w:p w:rsidR="00DC258B" w:rsidRDefault="00DC258B" w:rsidP="00DC258B">
      <w:pPr>
        <w:tabs>
          <w:tab w:val="num" w:pos="1134"/>
        </w:tabs>
        <w:ind w:firstLine="567"/>
        <w:jc w:val="both"/>
      </w:pPr>
      <w:r>
        <w:t>5.7.</w:t>
      </w:r>
      <w:r w:rsidRPr="007F66DA">
        <w:t xml:space="preserve"> Уплата неустойки и возмещение убытков в случае неисполнения или ненадлежащего исполнения обязательств по Договору не освобождает Стороны от исполнения Договора.</w:t>
      </w:r>
    </w:p>
    <w:p w:rsidR="00DC258B" w:rsidRDefault="00DC258B" w:rsidP="00DC258B">
      <w:pPr>
        <w:tabs>
          <w:tab w:val="num" w:pos="1134"/>
        </w:tabs>
        <w:ind w:firstLine="567"/>
        <w:jc w:val="both"/>
      </w:pPr>
      <w:r>
        <w:t xml:space="preserve">5.8. </w:t>
      </w:r>
      <w:r w:rsidRPr="002F3DAF">
        <w:t>Поставщик несет ответственность за правильно</w:t>
      </w:r>
      <w:r>
        <w:t>сть оформления первичных</w:t>
      </w:r>
      <w:r w:rsidRPr="002F3DAF">
        <w:t xml:space="preserve"> уче</w:t>
      </w:r>
      <w:r>
        <w:t>тных документов в соответствии с требованиями</w:t>
      </w:r>
      <w:r w:rsidRPr="002F3DAF">
        <w:t xml:space="preserve"> ст.</w:t>
      </w:r>
      <w:r>
        <w:t xml:space="preserve"> </w:t>
      </w:r>
      <w:r w:rsidRPr="002F3DAF">
        <w:t>9 Федерального закона</w:t>
      </w:r>
      <w:r>
        <w:t xml:space="preserve"> </w:t>
      </w:r>
      <w:r w:rsidRPr="002F3DAF">
        <w:t>от 06.12.2011 №402-ФЗ «О бухгалтерском учете» и счет-фактуры в соответствии с НК РФ. В случае отказа налоговыми органами признания</w:t>
      </w:r>
      <w:r>
        <w:t xml:space="preserve"> </w:t>
      </w:r>
      <w:r w:rsidRPr="002F3DAF">
        <w:t>расходов для целей налогообложения прибыли и (или) отказе в предоставлении налогового вычета по налогу на добавленную стоимость (далее -  НДС) на основании</w:t>
      </w:r>
      <w:r>
        <w:t xml:space="preserve"> </w:t>
      </w:r>
      <w:r w:rsidRPr="002F3DAF">
        <w:t>неверно оформленных первичных документов и (или) счетов-фактур Поставщик возмещает Покупателю сумму не принятых расходов и (или) не</w:t>
      </w:r>
      <w:r>
        <w:t xml:space="preserve"> предоставленного вычета по НДС.</w:t>
      </w:r>
    </w:p>
    <w:p w:rsidR="00DC258B" w:rsidRDefault="00DC258B" w:rsidP="00DC258B">
      <w:pPr>
        <w:tabs>
          <w:tab w:val="num" w:pos="1134"/>
        </w:tabs>
        <w:ind w:firstLine="567"/>
        <w:jc w:val="both"/>
      </w:pPr>
      <w:r>
        <w:t>5.9.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C258B" w:rsidRDefault="00DC258B" w:rsidP="00DC258B">
      <w:pPr>
        <w:tabs>
          <w:tab w:val="num" w:pos="1134"/>
        </w:tabs>
        <w:ind w:firstLine="567"/>
        <w:jc w:val="both"/>
      </w:pPr>
      <w:r>
        <w:t>5.10.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C258B" w:rsidRPr="002F3DAF" w:rsidRDefault="00DC258B" w:rsidP="00DC258B">
      <w:pPr>
        <w:tabs>
          <w:tab w:val="num" w:pos="1134"/>
        </w:tabs>
        <w:ind w:firstLine="567"/>
        <w:jc w:val="both"/>
      </w:pPr>
      <w:r>
        <w:t xml:space="preserve">5.11. В случае возникновения у Стороны Договора подозрений, что произошло или может произойти нарушение пунктов 5.9 и 5.10 настоящего Договора, соответствующая Сторона обязуется </w:t>
      </w:r>
      <w:r>
        <w:lastRenderedPageBreak/>
        <w:t>уведомить другую Сторону об этом в письменной форме для проведения проверки и привлечения виновных лиц к ответственности в порядке и по основаниям, предусмотренным законодательством Российской Федерации, локальными нормативными актами и трудовыми договорами.</w:t>
      </w:r>
    </w:p>
    <w:p w:rsidR="00DC258B" w:rsidRPr="007F66DA" w:rsidRDefault="00DC258B" w:rsidP="00DC258B">
      <w:pPr>
        <w:tabs>
          <w:tab w:val="num" w:pos="1134"/>
        </w:tabs>
        <w:ind w:firstLine="567"/>
        <w:jc w:val="both"/>
      </w:pPr>
    </w:p>
    <w:p w:rsidR="00DC258B" w:rsidRDefault="00DC258B" w:rsidP="00DC258B">
      <w:pPr>
        <w:numPr>
          <w:ilvl w:val="0"/>
          <w:numId w:val="47"/>
        </w:numPr>
        <w:ind w:left="0" w:firstLine="567"/>
        <w:jc w:val="center"/>
        <w:rPr>
          <w:b/>
        </w:rPr>
      </w:pPr>
      <w:r w:rsidRPr="001001F7">
        <w:rPr>
          <w:b/>
        </w:rPr>
        <w:t>ПОРЯДОК РАЗРЕШЕНИЯ СПОРОВ</w:t>
      </w:r>
    </w:p>
    <w:p w:rsidR="00DC258B" w:rsidRPr="000363EA" w:rsidRDefault="00DC258B" w:rsidP="00DC258B">
      <w:pPr>
        <w:pStyle w:val="aff2"/>
        <w:tabs>
          <w:tab w:val="left" w:pos="952"/>
        </w:tabs>
        <w:spacing w:after="0"/>
        <w:ind w:firstLine="567"/>
      </w:pPr>
      <w:r>
        <w:t xml:space="preserve">6.1. </w:t>
      </w:r>
      <w:r w:rsidRPr="000363EA">
        <w:t xml:space="preserve">В случае возникновения споров, стороны обязуются решать их путем переговоров с обязательным соблюдением претензионного порядка. Срок рассмотрения претензий - </w:t>
      </w:r>
      <w:r>
        <w:t>15</w:t>
      </w:r>
      <w:r w:rsidRPr="000363EA">
        <w:t xml:space="preserve"> дней с момента получения претензии.</w:t>
      </w:r>
    </w:p>
    <w:p w:rsidR="00DC258B" w:rsidRPr="00B12864" w:rsidRDefault="00DC258B" w:rsidP="00DC258B">
      <w:pPr>
        <w:tabs>
          <w:tab w:val="num" w:pos="1134"/>
        </w:tabs>
        <w:ind w:firstLine="567"/>
        <w:jc w:val="both"/>
      </w:pPr>
      <w:r>
        <w:t xml:space="preserve">6.2. </w:t>
      </w:r>
      <w:r w:rsidRPr="007F66DA">
        <w:t xml:space="preserve">В случае невозможности урегулирования споров </w:t>
      </w:r>
      <w:r>
        <w:t>претензионным путем</w:t>
      </w:r>
      <w:r w:rsidRPr="007F66DA">
        <w:t xml:space="preserve">, они передаются на </w:t>
      </w:r>
      <w:r w:rsidRPr="00B12864">
        <w:t xml:space="preserve">рассмотрение в Арбитражный суд по месту нахождения Покупателя или Грузополучателя. </w:t>
      </w:r>
    </w:p>
    <w:p w:rsidR="00DC258B" w:rsidRPr="00B12864" w:rsidRDefault="00DC258B" w:rsidP="00DC258B">
      <w:pPr>
        <w:tabs>
          <w:tab w:val="num" w:pos="1134"/>
        </w:tabs>
        <w:ind w:firstLine="567"/>
        <w:jc w:val="both"/>
      </w:pPr>
    </w:p>
    <w:p w:rsidR="00DC258B" w:rsidRPr="00D257F6" w:rsidRDefault="00DC258B" w:rsidP="00DC258B">
      <w:pPr>
        <w:numPr>
          <w:ilvl w:val="0"/>
          <w:numId w:val="47"/>
        </w:numPr>
        <w:ind w:left="0" w:firstLine="567"/>
        <w:jc w:val="center"/>
        <w:rPr>
          <w:b/>
        </w:rPr>
      </w:pPr>
      <w:r w:rsidRPr="00D257F6">
        <w:rPr>
          <w:b/>
        </w:rPr>
        <w:t>ПОРЯДОК ЗАКЛЮЧЕНИЯ И СРОК ДЕЙСТВИЯ ДОГОВОРА</w:t>
      </w:r>
    </w:p>
    <w:p w:rsidR="00DC258B" w:rsidRDefault="00DC258B" w:rsidP="00DC258B">
      <w:pPr>
        <w:ind w:firstLine="567"/>
        <w:jc w:val="both"/>
      </w:pPr>
      <w:r>
        <w:t>7.1. Настоящий Договор вступает в силу с даты его заключения и действует в течение 365 (трехсот шестидесяти пяти) календарных дней, а в части принятых по Договору обязательств - до их полного исполнения Сторонами.</w:t>
      </w:r>
    </w:p>
    <w:p w:rsidR="00DC258B" w:rsidRDefault="00DC258B" w:rsidP="00DC258B">
      <w:pPr>
        <w:ind w:firstLine="567"/>
        <w:jc w:val="both"/>
      </w:pPr>
      <w:r>
        <w:t>7.2. Настоящий Договор составлен по итогам закупочной процедуры (протокол № ______ от ________________).</w:t>
      </w:r>
    </w:p>
    <w:p w:rsidR="00DC258B" w:rsidRDefault="00DC258B" w:rsidP="00DC258B">
      <w:pPr>
        <w:ind w:firstLine="567"/>
        <w:jc w:val="both"/>
      </w:pPr>
      <w:r>
        <w:t>7.3. Договор заключается в порядке и сроки, установленные Извещением или Документацией о закупке.</w:t>
      </w:r>
    </w:p>
    <w:p w:rsidR="00DC258B" w:rsidRDefault="00DC258B" w:rsidP="00DC258B">
      <w:pPr>
        <w:ind w:firstLine="567"/>
        <w:jc w:val="both"/>
      </w:pPr>
      <w:r>
        <w:t>7.4. В случае нарушения Поставщиком порядка и сроков подписания настоящего Договора, установленных Извещением или Документацией о закупке, настоящий Договор считается незаключенным, а Поставщик – уклонившимся от заключения настоящего Договора.</w:t>
      </w:r>
    </w:p>
    <w:p w:rsidR="00DC258B" w:rsidRDefault="00DC258B" w:rsidP="00DC258B">
      <w:pPr>
        <w:tabs>
          <w:tab w:val="num" w:pos="1134"/>
        </w:tabs>
        <w:ind w:firstLine="567"/>
        <w:jc w:val="both"/>
      </w:pPr>
    </w:p>
    <w:p w:rsidR="00DC258B" w:rsidRPr="00667744" w:rsidRDefault="00DC258B" w:rsidP="00DC258B">
      <w:pPr>
        <w:pStyle w:val="afffffff3"/>
        <w:numPr>
          <w:ilvl w:val="0"/>
          <w:numId w:val="47"/>
        </w:numPr>
        <w:ind w:left="0" w:firstLine="567"/>
        <w:contextualSpacing w:val="0"/>
        <w:jc w:val="center"/>
        <w:rPr>
          <w:b/>
        </w:rPr>
      </w:pPr>
      <w:r w:rsidRPr="00667744">
        <w:rPr>
          <w:b/>
        </w:rPr>
        <w:t>АНТИКОРРУПЦИОННЫЕ ОБЯЗАТЕЛЬСТВА</w:t>
      </w:r>
    </w:p>
    <w:p w:rsidR="00DC258B" w:rsidRPr="00667744" w:rsidRDefault="00DC258B" w:rsidP="00DC258B">
      <w:pPr>
        <w:shd w:val="clear" w:color="auto" w:fill="FFFFFF"/>
        <w:ind w:firstLine="567"/>
        <w:jc w:val="both"/>
      </w:pPr>
      <w:r w:rsidRPr="00667744">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C258B" w:rsidRPr="00667744" w:rsidRDefault="00DC258B" w:rsidP="00DC258B">
      <w:pPr>
        <w:shd w:val="clear" w:color="auto" w:fill="FFFFFF"/>
        <w:ind w:firstLine="567"/>
        <w:jc w:val="both"/>
      </w:pPr>
      <w:r w:rsidRPr="00667744">
        <w:t>8.2.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C258B" w:rsidRPr="00667744" w:rsidRDefault="00DC258B" w:rsidP="00DC258B">
      <w:pPr>
        <w:shd w:val="clear" w:color="auto" w:fill="FFFFFF"/>
        <w:ind w:firstLine="567"/>
        <w:jc w:val="both"/>
      </w:pPr>
      <w:r w:rsidRPr="00667744">
        <w:t>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DC258B" w:rsidRPr="00667744" w:rsidRDefault="00DC258B" w:rsidP="00DC258B">
      <w:pPr>
        <w:ind w:firstLine="567"/>
        <w:rPr>
          <w:b/>
        </w:rPr>
      </w:pPr>
    </w:p>
    <w:p w:rsidR="00DC258B" w:rsidRPr="00667744" w:rsidRDefault="00DC258B" w:rsidP="00DC258B">
      <w:pPr>
        <w:numPr>
          <w:ilvl w:val="0"/>
          <w:numId w:val="47"/>
        </w:numPr>
        <w:ind w:left="0" w:firstLine="567"/>
        <w:jc w:val="center"/>
        <w:rPr>
          <w:b/>
        </w:rPr>
      </w:pPr>
      <w:r w:rsidRPr="00667744">
        <w:rPr>
          <w:b/>
        </w:rPr>
        <w:lastRenderedPageBreak/>
        <w:t>ПРОЧИЕ УСЛОВИЯ</w:t>
      </w:r>
    </w:p>
    <w:p w:rsidR="00DC258B" w:rsidRPr="00667744" w:rsidRDefault="00DC258B" w:rsidP="00DC258B">
      <w:pPr>
        <w:tabs>
          <w:tab w:val="left" w:pos="0"/>
        </w:tabs>
        <w:ind w:firstLine="567"/>
        <w:jc w:val="both"/>
        <w:rPr>
          <w:bCs/>
        </w:rPr>
      </w:pPr>
      <w:r>
        <w:rPr>
          <w:bCs/>
        </w:rPr>
        <w:t>9</w:t>
      </w:r>
      <w:r w:rsidRPr="00667744">
        <w:rPr>
          <w:bCs/>
        </w:rPr>
        <w:t>.1. В течение 3 (трех) календарных дней с даты заключения настоящего Договора Поставщик предоставляет Покупателю сведения о цепочке собственников Поставщика, включая бенефициаров, (в том числе конечных), и об исполнительных органах Поставщика по адресу электронной почты: _______ с подтверждением соответствующими документами.</w:t>
      </w:r>
    </w:p>
    <w:p w:rsidR="00DC258B" w:rsidRDefault="00DC258B" w:rsidP="00DC258B">
      <w:pPr>
        <w:tabs>
          <w:tab w:val="left" w:pos="0"/>
        </w:tabs>
        <w:ind w:firstLine="567"/>
        <w:jc w:val="both"/>
      </w:pPr>
      <w:r w:rsidRPr="00667744">
        <w:t>В случае изменений в цепочке собственников Поставщика, включая бенефициаров, (в том числе конечных), и (или) в исполнительных органах Поставщика последний представляет Покупателю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r>
        <w:t xml:space="preserve"> </w:t>
      </w:r>
    </w:p>
    <w:p w:rsidR="00DC258B" w:rsidRDefault="00DC258B" w:rsidP="00DC258B">
      <w:pPr>
        <w:tabs>
          <w:tab w:val="left" w:pos="0"/>
        </w:tabs>
        <w:ind w:firstLine="567"/>
        <w:jc w:val="both"/>
      </w:pPr>
      <w:r>
        <w:t>Покупатель вправе в одностороннем порядке отказаться от исполнения Договора в случае неисполнения Поставщиком обязанности, предусмотренной настоящим пунктом. В этом случае настоящий Договор считается расторгнутым с даты получения Поставщиком письменного уведомления Покупателя об отказе от исполнения договора или с иной даты, указанной в таком уведомлении.</w:t>
      </w:r>
    </w:p>
    <w:p w:rsidR="00DC258B" w:rsidRPr="002208DC" w:rsidRDefault="00DC258B" w:rsidP="00DC258B">
      <w:pPr>
        <w:tabs>
          <w:tab w:val="left" w:pos="0"/>
        </w:tabs>
        <w:ind w:firstLine="567"/>
        <w:jc w:val="both"/>
      </w:pPr>
      <w:r>
        <w:t>9.2</w:t>
      </w:r>
      <w:r w:rsidRPr="002208DC">
        <w:t>. Ни одна из Сторон настоящего Договора не несет ответственности перед другой Стороной за полное или частичное невыполнение своих обязательств по настоящему Договору, в случае, если их невыполнение  обусловленное обстоятельствами, возникшими помимо воли и желания Сторон и которые нельзя предвидеть или избежать (обстоятельства непреодолимой силы), включая объявленную или фактическую войну, гражданские волнения, эпидемии, блокаду, землетрясения, наводнения, пожары, оползни и другие стихийные бедствия.</w:t>
      </w:r>
    </w:p>
    <w:p w:rsidR="00DC258B" w:rsidRPr="002208DC" w:rsidRDefault="00DC258B" w:rsidP="00DC258B">
      <w:pPr>
        <w:tabs>
          <w:tab w:val="left" w:pos="0"/>
        </w:tabs>
        <w:ind w:firstLine="567"/>
        <w:jc w:val="both"/>
      </w:pPr>
      <w:r>
        <w:t>9.3</w:t>
      </w:r>
      <w:r w:rsidRPr="002208DC">
        <w:t>. Сторона, которая не исполняет своего обязательства вследствие действия обстоятельств непреодолимой силы, должна не позднее 72 (семидесяти двух) часов с момента возникновения обстоятельств непреодолимой силы, известить другую Сторону о препятствии и его влиянии на исполнение обязательств по Договору.</w:t>
      </w:r>
    </w:p>
    <w:p w:rsidR="00DC258B" w:rsidRDefault="00DC258B" w:rsidP="00DC258B">
      <w:pPr>
        <w:tabs>
          <w:tab w:val="left" w:pos="0"/>
        </w:tabs>
        <w:ind w:firstLine="567"/>
        <w:jc w:val="both"/>
      </w:pPr>
      <w:r>
        <w:t>9.4</w:t>
      </w:r>
      <w:r w:rsidRPr="002208DC">
        <w:t>. В случае если действие обстоятельств непреодолимой силы будет продолжаться более 3 (трех) месяцев, Стороны обязуются провести переговоры по вопросу возможности и целесообразности дальнейшего действия настоящего Договора.</w:t>
      </w:r>
    </w:p>
    <w:p w:rsidR="00DC258B" w:rsidRPr="007F66DA" w:rsidRDefault="00DC258B" w:rsidP="00DC258B">
      <w:pPr>
        <w:tabs>
          <w:tab w:val="left" w:pos="0"/>
        </w:tabs>
        <w:ind w:firstLine="567"/>
        <w:jc w:val="both"/>
      </w:pPr>
      <w:r>
        <w:t xml:space="preserve">9.5. </w:t>
      </w:r>
      <w:r w:rsidRPr="007F66DA">
        <w:t>Любые изменения и дополнения к настоящему Договору действительны при условии, если они подписаны надлежаще уполномоченными на то представителями Сторон.</w:t>
      </w:r>
    </w:p>
    <w:p w:rsidR="00DC258B" w:rsidRPr="007F66DA" w:rsidRDefault="00DC258B" w:rsidP="00DC258B">
      <w:pPr>
        <w:tabs>
          <w:tab w:val="left" w:pos="1134"/>
        </w:tabs>
        <w:ind w:firstLine="567"/>
        <w:jc w:val="both"/>
      </w:pPr>
      <w:r>
        <w:t xml:space="preserve">9.6. </w:t>
      </w:r>
      <w:r w:rsidRPr="007F66DA">
        <w:t>Покупатель вправе в одностороннем внесудебном порядке отказаться от исполнения настоящего договора в случаях:</w:t>
      </w:r>
    </w:p>
    <w:p w:rsidR="00DC258B" w:rsidRPr="007F66DA" w:rsidRDefault="00DC258B" w:rsidP="00DC258B">
      <w:pPr>
        <w:tabs>
          <w:tab w:val="left" w:pos="1134"/>
        </w:tabs>
        <w:ind w:firstLine="567"/>
        <w:jc w:val="both"/>
      </w:pPr>
      <w:r w:rsidRPr="007F66DA">
        <w:t xml:space="preserve">- поставки </w:t>
      </w:r>
      <w:r>
        <w:t>Т</w:t>
      </w:r>
      <w:r w:rsidRPr="007F66DA">
        <w:t xml:space="preserve">оваров,  ненадлежащего качества с недостатками, которые не могут быть устранены в течение срока, </w:t>
      </w:r>
      <w:r>
        <w:t>установленного настоящим Д</w:t>
      </w:r>
      <w:r w:rsidRPr="007F66DA">
        <w:t>оговор</w:t>
      </w:r>
      <w:r>
        <w:t>ом</w:t>
      </w:r>
      <w:r w:rsidRPr="007F66DA">
        <w:t>;</w:t>
      </w:r>
    </w:p>
    <w:p w:rsidR="00DC258B" w:rsidRPr="007F66DA" w:rsidRDefault="00DC258B" w:rsidP="00DC258B">
      <w:pPr>
        <w:tabs>
          <w:tab w:val="left" w:pos="1134"/>
        </w:tabs>
        <w:ind w:firstLine="567"/>
        <w:jc w:val="both"/>
        <w:rPr>
          <w:color w:val="365F91"/>
        </w:rPr>
      </w:pPr>
      <w:r w:rsidRPr="007F66DA">
        <w:t xml:space="preserve">- нарушения срока поставки (допоставки)  </w:t>
      </w:r>
      <w:r>
        <w:t>Т</w:t>
      </w:r>
      <w:r w:rsidRPr="007F66DA">
        <w:t xml:space="preserve">оваров более чем на </w:t>
      </w:r>
      <w:r>
        <w:t>5</w:t>
      </w:r>
      <w:r w:rsidRPr="007F66DA">
        <w:t xml:space="preserve"> </w:t>
      </w:r>
      <w:r>
        <w:t xml:space="preserve">календарных </w:t>
      </w:r>
      <w:r w:rsidRPr="007F66DA">
        <w:t>дней</w:t>
      </w:r>
      <w:r w:rsidRPr="007F66DA">
        <w:rPr>
          <w:color w:val="365F91"/>
        </w:rPr>
        <w:t>.</w:t>
      </w:r>
    </w:p>
    <w:p w:rsidR="00DC258B" w:rsidRPr="007F66DA" w:rsidRDefault="00DC258B" w:rsidP="00DC258B">
      <w:pPr>
        <w:tabs>
          <w:tab w:val="left" w:pos="1134"/>
        </w:tabs>
        <w:ind w:firstLine="567"/>
        <w:jc w:val="both"/>
      </w:pPr>
      <w:r>
        <w:t>9.7.</w:t>
      </w:r>
      <w:r w:rsidRPr="007F66DA">
        <w:t xml:space="preserve"> После подписания настоящего Договора вся переписка и документы, которыми Стороны обменивались в процессе переговоров, считаются утратившими силу.</w:t>
      </w:r>
    </w:p>
    <w:p w:rsidR="00DC258B" w:rsidRDefault="00DC258B" w:rsidP="00DC258B">
      <w:pPr>
        <w:tabs>
          <w:tab w:val="left" w:pos="1134"/>
        </w:tabs>
        <w:ind w:firstLine="567"/>
        <w:jc w:val="both"/>
      </w:pPr>
      <w:r>
        <w:t>9.8.</w:t>
      </w:r>
      <w:r w:rsidRPr="007F66DA">
        <w:t xml:space="preserve"> </w:t>
      </w:r>
      <w:r>
        <w:t>Стороны договорились, что в процессе исполнения условий настоящего Договора будут осуществлять постоянную связь (в том числе направление Покупателем заявок Поставщику) посредством обмена корреспонденцией, которая может направляться с использованием средств:</w:t>
      </w:r>
    </w:p>
    <w:p w:rsidR="00DC258B" w:rsidRDefault="00DC258B" w:rsidP="00DC258B">
      <w:pPr>
        <w:tabs>
          <w:tab w:val="left" w:pos="1134"/>
        </w:tabs>
        <w:ind w:firstLine="567"/>
        <w:jc w:val="both"/>
      </w:pPr>
      <w:r>
        <w:t>- факсимильной связи с обязательным подтверждением получения в тот же день путем возврата копии запроса/заявки с пометкой «получено» и указанием даты получения и подписью лица, принявшего запрос/заявку (подписи уполномоченных представителей сторон в такой переписке имеют силу собственноручных);</w:t>
      </w:r>
    </w:p>
    <w:p w:rsidR="00DC258B" w:rsidRDefault="00DC258B" w:rsidP="00DC258B">
      <w:pPr>
        <w:tabs>
          <w:tab w:val="left" w:pos="1134"/>
        </w:tabs>
        <w:ind w:firstLine="567"/>
        <w:jc w:val="both"/>
      </w:pPr>
      <w:r>
        <w:t>- по электронной почте с обязательным подтверждением получения в тот же день путем ответа на электронное сообщение (с приложением копии запроса) с пометкой «получено» и указанием даты получения.</w:t>
      </w:r>
    </w:p>
    <w:p w:rsidR="00DC258B" w:rsidRDefault="00DC258B" w:rsidP="00DC258B">
      <w:pPr>
        <w:tabs>
          <w:tab w:val="left" w:pos="1134"/>
        </w:tabs>
        <w:ind w:firstLine="567"/>
        <w:jc w:val="both"/>
      </w:pPr>
      <w:r>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rsidR="00DC258B" w:rsidRDefault="00DC258B" w:rsidP="00DC258B">
      <w:pPr>
        <w:tabs>
          <w:tab w:val="left" w:pos="1134"/>
        </w:tabs>
        <w:ind w:firstLine="567"/>
        <w:jc w:val="both"/>
      </w:pPr>
      <w:r>
        <w:t>9.9. Сообщения направляются по телефонам и электронным адресам, указанным в разделе 9 настоящего Договора.</w:t>
      </w:r>
    </w:p>
    <w:p w:rsidR="00DC258B" w:rsidRDefault="00DC258B" w:rsidP="00DC258B">
      <w:pPr>
        <w:tabs>
          <w:tab w:val="left" w:pos="1134"/>
        </w:tabs>
        <w:ind w:firstLine="567"/>
        <w:jc w:val="both"/>
      </w:pPr>
      <w:r>
        <w:t>Все уведомления и сообщения, отправленные Сторонами друг другу по вышеуказанным адресам электронной почты и/или по телефонным номерам, признаются Сторонами официальной перепиской в рамках настоящего Договора.</w:t>
      </w:r>
    </w:p>
    <w:p w:rsidR="00DC258B" w:rsidRDefault="00DC258B" w:rsidP="00DC258B">
      <w:pPr>
        <w:numPr>
          <w:ilvl w:val="1"/>
          <w:numId w:val="47"/>
        </w:numPr>
        <w:tabs>
          <w:tab w:val="left" w:pos="1134"/>
        </w:tabs>
        <w:ind w:left="0" w:firstLine="567"/>
        <w:jc w:val="both"/>
      </w:pPr>
      <w:r w:rsidRPr="008E447C">
        <w:lastRenderedPageBreak/>
        <w:t>Датой передачи соответствующего сообщения считается день отправления факсимильного сообщения или сообщения электронной почты.</w:t>
      </w:r>
    </w:p>
    <w:p w:rsidR="00DC258B" w:rsidRDefault="00DC258B" w:rsidP="00DC258B">
      <w:pPr>
        <w:numPr>
          <w:ilvl w:val="1"/>
          <w:numId w:val="47"/>
        </w:numPr>
        <w:tabs>
          <w:tab w:val="left" w:pos="1134"/>
        </w:tabs>
        <w:ind w:left="0" w:firstLine="567"/>
        <w:jc w:val="both"/>
      </w:pPr>
      <w:r>
        <w:t>Риски за получение сообщений и уведомлений вышеуказанным способом лежат на получающей стороне при наличии подтверждения отправки.</w:t>
      </w:r>
    </w:p>
    <w:p w:rsidR="00DC258B" w:rsidRPr="007F66DA" w:rsidRDefault="00DC258B" w:rsidP="00DC258B">
      <w:pPr>
        <w:tabs>
          <w:tab w:val="left" w:pos="1134"/>
        </w:tabs>
        <w:ind w:firstLine="567"/>
        <w:jc w:val="both"/>
      </w:pPr>
      <w:r>
        <w:t xml:space="preserve">9.12. </w:t>
      </w:r>
      <w:r w:rsidRPr="007F66DA">
        <w:t>Стороны условились о том, что документы, которыми они будут обмениваться в процессе выполнения настоящего Договора, переданные по факсимильной или электронной связи в отсканированном виде, признаются имеющими юридическую силу</w:t>
      </w:r>
      <w:r>
        <w:t xml:space="preserve"> до получения подлинников, при этом </w:t>
      </w:r>
      <w:r w:rsidRPr="00252C5A">
        <w:t>Стороны обязуются направлять подлинники этих документов другой Стороне в течение двух недель или предоставлять н</w:t>
      </w:r>
      <w:r>
        <w:t xml:space="preserve">арочно (лично) в течение месяца. </w:t>
      </w:r>
      <w:r w:rsidRPr="00252C5A">
        <w:t>Документы, указанные в п.3.2. настоящего договора, не допускается подписывать факсимильным воспроизведением подписей уполномоченных лиц.</w:t>
      </w:r>
    </w:p>
    <w:p w:rsidR="00DC258B" w:rsidRPr="007F66DA" w:rsidRDefault="00DC258B" w:rsidP="00DC258B">
      <w:pPr>
        <w:tabs>
          <w:tab w:val="left" w:pos="1134"/>
        </w:tabs>
        <w:ind w:firstLine="567"/>
        <w:jc w:val="both"/>
      </w:pPr>
      <w:r>
        <w:t>9.13.</w:t>
      </w:r>
      <w:r w:rsidRPr="007F66DA">
        <w:t xml:space="preserve"> Во всем, что не предусмотрено настоящим Договором, Стороны руководствуются действующим законодательством Российской Федерации.</w:t>
      </w:r>
    </w:p>
    <w:p w:rsidR="00DC258B" w:rsidRDefault="00DC258B" w:rsidP="00DC258B">
      <w:pPr>
        <w:tabs>
          <w:tab w:val="left" w:pos="1134"/>
        </w:tabs>
        <w:ind w:firstLine="567"/>
        <w:jc w:val="both"/>
      </w:pPr>
      <w:r>
        <w:t xml:space="preserve">9.14. Договор составлен в _____ </w:t>
      </w:r>
      <w:r w:rsidRPr="007F66DA">
        <w:t xml:space="preserve">экземплярах, имеющих равную юридическую силу, </w:t>
      </w:r>
      <w:r>
        <w:t>из которых один экземпляр находится у Поставщика, _________ экземпляр(а, ов) – у Покупателя.</w:t>
      </w:r>
    </w:p>
    <w:p w:rsidR="00DC258B" w:rsidRDefault="00DC258B" w:rsidP="00DC258B">
      <w:pPr>
        <w:tabs>
          <w:tab w:val="left" w:pos="1134"/>
        </w:tabs>
        <w:ind w:firstLine="567"/>
        <w:jc w:val="both"/>
      </w:pPr>
      <w:r>
        <w:t xml:space="preserve">9.15. Поставщик обязан ознакомить своих работников и привлекаемых им для исполнения договора третьих лиц (работников третьих лиц) с Политикой ПАО «Газпром» </w:t>
      </w:r>
      <w:r w:rsidRPr="005B6AA1">
        <w:t>в области охраны труда, промышленной и пожарной безопасности</w:t>
      </w:r>
      <w:r>
        <w:t>, безопасности дорожного движения, размещенными на официальном интернет-сайте Заказчика, а также обеспечить соблюдение указанных документов в ходе исполнения обязательств по Договору.</w:t>
      </w:r>
    </w:p>
    <w:p w:rsidR="00DC258B" w:rsidRDefault="00DC258B" w:rsidP="00DC258B">
      <w:pPr>
        <w:tabs>
          <w:tab w:val="left" w:pos="1134"/>
        </w:tabs>
        <w:ind w:firstLine="567"/>
        <w:jc w:val="both"/>
      </w:pPr>
      <w:r>
        <w:t>9.16. К настоящему Договору прилагается и является его неотъемлемой частью:</w:t>
      </w:r>
    </w:p>
    <w:p w:rsidR="00DC258B" w:rsidRDefault="00DC258B" w:rsidP="00DC258B">
      <w:pPr>
        <w:tabs>
          <w:tab w:val="left" w:pos="1134"/>
        </w:tabs>
        <w:ind w:firstLine="567"/>
        <w:jc w:val="both"/>
      </w:pPr>
      <w:r w:rsidRPr="006A287A">
        <w:t>Приложение № 1 - Спецификация.</w:t>
      </w:r>
    </w:p>
    <w:p w:rsidR="00DC258B" w:rsidRDefault="00DC258B" w:rsidP="00DC258B">
      <w:pPr>
        <w:tabs>
          <w:tab w:val="left" w:pos="1134"/>
        </w:tabs>
        <w:ind w:firstLine="567"/>
        <w:jc w:val="both"/>
      </w:pPr>
      <w:r>
        <w:t>Приложение №</w:t>
      </w:r>
      <w:r w:rsidR="008F52F7">
        <w:t xml:space="preserve"> </w:t>
      </w:r>
      <w:r>
        <w:t xml:space="preserve">2 – </w:t>
      </w:r>
      <w:r w:rsidR="00B56108" w:rsidRPr="00B56108">
        <w:t>Сведения о заключении договора с третьими лицами</w:t>
      </w:r>
    </w:p>
    <w:p w:rsidR="008F52F7" w:rsidRDefault="008F52F7" w:rsidP="00DC258B">
      <w:pPr>
        <w:tabs>
          <w:tab w:val="left" w:pos="1134"/>
        </w:tabs>
        <w:ind w:firstLine="567"/>
        <w:jc w:val="both"/>
      </w:pPr>
      <w:r>
        <w:t xml:space="preserve">Приложение № 3 – Акт приема-передачи </w:t>
      </w:r>
    </w:p>
    <w:p w:rsidR="00DC258B" w:rsidRDefault="00DC258B" w:rsidP="00DC258B">
      <w:pPr>
        <w:tabs>
          <w:tab w:val="left" w:pos="1134"/>
        </w:tabs>
        <w:ind w:firstLine="567"/>
        <w:jc w:val="both"/>
      </w:pPr>
    </w:p>
    <w:p w:rsidR="00DC258B" w:rsidRDefault="00DC258B" w:rsidP="00DC258B">
      <w:pPr>
        <w:numPr>
          <w:ilvl w:val="0"/>
          <w:numId w:val="47"/>
        </w:numPr>
        <w:jc w:val="center"/>
        <w:rPr>
          <w:b/>
        </w:rPr>
      </w:pPr>
      <w:r w:rsidRPr="00F02DD9">
        <w:rPr>
          <w:b/>
        </w:rPr>
        <w:t>РЕКВИЗИТЫ И ПОДПИСИ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6"/>
        <w:gridCol w:w="5079"/>
      </w:tblGrid>
      <w:tr w:rsidR="00DC258B" w:rsidRPr="006C6691" w:rsidTr="008F7B11">
        <w:trPr>
          <w:trHeight w:val="166"/>
          <w:jc w:val="center"/>
        </w:trPr>
        <w:tc>
          <w:tcPr>
            <w:tcW w:w="5350" w:type="dxa"/>
            <w:tcBorders>
              <w:top w:val="single" w:sz="4" w:space="0" w:color="auto"/>
              <w:left w:val="single" w:sz="4" w:space="0" w:color="auto"/>
              <w:bottom w:val="single" w:sz="4" w:space="0" w:color="auto"/>
              <w:right w:val="single" w:sz="4" w:space="0" w:color="auto"/>
            </w:tcBorders>
            <w:hideMark/>
          </w:tcPr>
          <w:p w:rsidR="00DC258B" w:rsidRPr="006C6691" w:rsidRDefault="00DC258B" w:rsidP="008F7B11">
            <w:pPr>
              <w:rPr>
                <w:b/>
                <w:lang w:eastAsia="en-US"/>
              </w:rPr>
            </w:pPr>
            <w:r w:rsidRPr="006C6691">
              <w:rPr>
                <w:b/>
                <w:lang w:eastAsia="en-US"/>
              </w:rPr>
              <w:t>ПОСТАВЩИК:</w:t>
            </w:r>
          </w:p>
        </w:tc>
        <w:tc>
          <w:tcPr>
            <w:tcW w:w="5307" w:type="dxa"/>
            <w:tcBorders>
              <w:top w:val="single" w:sz="4" w:space="0" w:color="auto"/>
              <w:left w:val="single" w:sz="4" w:space="0" w:color="auto"/>
              <w:bottom w:val="single" w:sz="4" w:space="0" w:color="auto"/>
              <w:right w:val="single" w:sz="4" w:space="0" w:color="auto"/>
            </w:tcBorders>
            <w:hideMark/>
          </w:tcPr>
          <w:p w:rsidR="00DC258B" w:rsidRPr="006C6691" w:rsidRDefault="00DC258B" w:rsidP="008F7B11">
            <w:pPr>
              <w:rPr>
                <w:b/>
                <w:lang w:eastAsia="en-US"/>
              </w:rPr>
            </w:pPr>
            <w:r w:rsidRPr="006C6691">
              <w:rPr>
                <w:b/>
                <w:lang w:eastAsia="en-US"/>
              </w:rPr>
              <w:t>ПОКУПАТЕЛЬ:</w:t>
            </w:r>
          </w:p>
        </w:tc>
      </w:tr>
      <w:tr w:rsidR="00DC258B" w:rsidRPr="006C6691" w:rsidTr="008F7B11">
        <w:trPr>
          <w:trHeight w:val="837"/>
          <w:jc w:val="center"/>
        </w:trPr>
        <w:tc>
          <w:tcPr>
            <w:tcW w:w="5350" w:type="dxa"/>
            <w:tcBorders>
              <w:top w:val="single" w:sz="4" w:space="0" w:color="auto"/>
              <w:left w:val="single" w:sz="4" w:space="0" w:color="auto"/>
              <w:bottom w:val="single" w:sz="4" w:space="0" w:color="auto"/>
              <w:right w:val="single" w:sz="4" w:space="0" w:color="auto"/>
            </w:tcBorders>
            <w:vAlign w:val="center"/>
          </w:tcPr>
          <w:p w:rsidR="00DC258B" w:rsidRDefault="00DC258B" w:rsidP="008F7B11">
            <w:pPr>
              <w:rPr>
                <w:i/>
                <w:lang w:eastAsia="en-US"/>
              </w:rPr>
            </w:pPr>
            <w:r w:rsidRPr="003455D5">
              <w:rPr>
                <w:color w:val="000000"/>
                <w:sz w:val="22"/>
                <w:szCs w:val="22"/>
              </w:rPr>
              <w:t>Адрес места нахождения (юридический адрес)</w:t>
            </w:r>
          </w:p>
          <w:p w:rsidR="00DC258B" w:rsidRDefault="00DC258B" w:rsidP="008F7B11">
            <w:pPr>
              <w:rPr>
                <w:color w:val="000000"/>
                <w:sz w:val="22"/>
                <w:szCs w:val="22"/>
              </w:rPr>
            </w:pPr>
            <w:r w:rsidRPr="003455D5">
              <w:rPr>
                <w:color w:val="000000"/>
                <w:sz w:val="22"/>
                <w:szCs w:val="22"/>
              </w:rPr>
              <w:t>Почтовый адрес</w:t>
            </w:r>
          </w:p>
          <w:p w:rsidR="00DC258B" w:rsidRDefault="00DC258B" w:rsidP="008F7B11">
            <w:pPr>
              <w:rPr>
                <w:color w:val="000000"/>
                <w:sz w:val="22"/>
                <w:szCs w:val="22"/>
              </w:rPr>
            </w:pPr>
            <w:r w:rsidRPr="003455D5">
              <w:rPr>
                <w:color w:val="000000"/>
                <w:sz w:val="22"/>
                <w:szCs w:val="22"/>
              </w:rPr>
              <w:t>ИНН</w:t>
            </w:r>
          </w:p>
          <w:p w:rsidR="00DC258B" w:rsidRDefault="00DC258B" w:rsidP="008F7B11">
            <w:pPr>
              <w:rPr>
                <w:color w:val="000000"/>
                <w:sz w:val="22"/>
                <w:szCs w:val="22"/>
              </w:rPr>
            </w:pPr>
            <w:r w:rsidRPr="003455D5">
              <w:rPr>
                <w:color w:val="000000"/>
                <w:sz w:val="22"/>
                <w:szCs w:val="22"/>
              </w:rPr>
              <w:t>КПП</w:t>
            </w:r>
          </w:p>
          <w:p w:rsidR="00DC258B" w:rsidRDefault="00DC258B" w:rsidP="008F7B11">
            <w:pPr>
              <w:rPr>
                <w:color w:val="000000"/>
                <w:sz w:val="22"/>
                <w:szCs w:val="22"/>
              </w:rPr>
            </w:pPr>
            <w:r w:rsidRPr="003455D5">
              <w:rPr>
                <w:color w:val="000000"/>
                <w:sz w:val="22"/>
                <w:szCs w:val="22"/>
              </w:rPr>
              <w:t xml:space="preserve">ОГРН </w:t>
            </w:r>
          </w:p>
          <w:p w:rsidR="00DC258B" w:rsidRDefault="00DC258B" w:rsidP="008F7B11">
            <w:pPr>
              <w:rPr>
                <w:color w:val="000000"/>
                <w:sz w:val="22"/>
                <w:szCs w:val="22"/>
              </w:rPr>
            </w:pPr>
            <w:r w:rsidRPr="003455D5">
              <w:rPr>
                <w:color w:val="000000"/>
                <w:sz w:val="22"/>
                <w:szCs w:val="22"/>
              </w:rPr>
              <w:t>Расчетный счет</w:t>
            </w:r>
          </w:p>
          <w:p w:rsidR="00DC258B" w:rsidRDefault="00DC258B" w:rsidP="008F7B11">
            <w:pPr>
              <w:rPr>
                <w:color w:val="000000"/>
                <w:sz w:val="22"/>
                <w:szCs w:val="22"/>
              </w:rPr>
            </w:pPr>
            <w:r w:rsidRPr="003455D5">
              <w:rPr>
                <w:color w:val="000000"/>
                <w:sz w:val="22"/>
                <w:szCs w:val="22"/>
              </w:rPr>
              <w:t>Корреспондентский счет</w:t>
            </w:r>
          </w:p>
          <w:p w:rsidR="00DC258B" w:rsidRDefault="00DC258B" w:rsidP="008F7B11">
            <w:pPr>
              <w:rPr>
                <w:color w:val="000000"/>
                <w:sz w:val="22"/>
                <w:szCs w:val="22"/>
              </w:rPr>
            </w:pPr>
            <w:r w:rsidRPr="003455D5">
              <w:rPr>
                <w:color w:val="000000"/>
                <w:sz w:val="22"/>
                <w:szCs w:val="22"/>
              </w:rPr>
              <w:t>Банк</w:t>
            </w:r>
          </w:p>
          <w:p w:rsidR="00DC258B" w:rsidRDefault="00DC258B" w:rsidP="008F7B11">
            <w:pPr>
              <w:rPr>
                <w:color w:val="000000"/>
                <w:sz w:val="22"/>
                <w:szCs w:val="22"/>
              </w:rPr>
            </w:pPr>
            <w:r w:rsidRPr="003455D5">
              <w:rPr>
                <w:color w:val="000000"/>
                <w:sz w:val="22"/>
                <w:szCs w:val="22"/>
              </w:rPr>
              <w:t>БИК</w:t>
            </w:r>
          </w:p>
          <w:p w:rsidR="00DC258B" w:rsidRDefault="00DC258B" w:rsidP="008F7B11">
            <w:pPr>
              <w:rPr>
                <w:i/>
                <w:lang w:eastAsia="en-US"/>
              </w:rPr>
            </w:pPr>
            <w:r w:rsidRPr="003455D5">
              <w:rPr>
                <w:color w:val="000000"/>
                <w:sz w:val="22"/>
                <w:szCs w:val="22"/>
              </w:rPr>
              <w:t>Адрес электронной почты</w:t>
            </w:r>
          </w:p>
          <w:p w:rsidR="00DC258B" w:rsidRPr="006C6691" w:rsidRDefault="00DC258B" w:rsidP="008F7B11">
            <w:pPr>
              <w:rPr>
                <w:i/>
                <w:lang w:eastAsia="en-US"/>
              </w:rPr>
            </w:pPr>
            <w:r w:rsidRPr="003455D5">
              <w:rPr>
                <w:color w:val="000000"/>
                <w:sz w:val="22"/>
                <w:szCs w:val="22"/>
              </w:rPr>
              <w:t>Контактный телефон</w:t>
            </w:r>
          </w:p>
        </w:tc>
        <w:tc>
          <w:tcPr>
            <w:tcW w:w="5307" w:type="dxa"/>
            <w:tcBorders>
              <w:top w:val="single" w:sz="4" w:space="0" w:color="auto"/>
              <w:left w:val="single" w:sz="4" w:space="0" w:color="auto"/>
              <w:bottom w:val="single" w:sz="4" w:space="0" w:color="auto"/>
              <w:right w:val="single" w:sz="4" w:space="0" w:color="auto"/>
            </w:tcBorders>
            <w:vAlign w:val="center"/>
          </w:tcPr>
          <w:p w:rsidR="00DC258B" w:rsidRDefault="00DC258B" w:rsidP="008F7B11">
            <w:pPr>
              <w:rPr>
                <w:i/>
                <w:lang w:eastAsia="en-US"/>
              </w:rPr>
            </w:pPr>
            <w:r w:rsidRPr="003455D5">
              <w:rPr>
                <w:color w:val="000000"/>
                <w:sz w:val="22"/>
                <w:szCs w:val="22"/>
              </w:rPr>
              <w:t>Адрес места нахождения (юридический адрес)</w:t>
            </w:r>
          </w:p>
          <w:p w:rsidR="00DC258B" w:rsidRDefault="00DC258B" w:rsidP="008F7B11">
            <w:pPr>
              <w:rPr>
                <w:color w:val="000000"/>
                <w:sz w:val="22"/>
                <w:szCs w:val="22"/>
              </w:rPr>
            </w:pPr>
            <w:r w:rsidRPr="003455D5">
              <w:rPr>
                <w:color w:val="000000"/>
                <w:sz w:val="22"/>
                <w:szCs w:val="22"/>
              </w:rPr>
              <w:t>Почтовый адрес</w:t>
            </w:r>
          </w:p>
          <w:p w:rsidR="00DC258B" w:rsidRDefault="00DC258B" w:rsidP="008F7B11">
            <w:pPr>
              <w:rPr>
                <w:color w:val="000000"/>
                <w:sz w:val="22"/>
                <w:szCs w:val="22"/>
              </w:rPr>
            </w:pPr>
            <w:r w:rsidRPr="003455D5">
              <w:rPr>
                <w:color w:val="000000"/>
                <w:sz w:val="22"/>
                <w:szCs w:val="22"/>
              </w:rPr>
              <w:t>ИНН</w:t>
            </w:r>
          </w:p>
          <w:p w:rsidR="00DC258B" w:rsidRDefault="00DC258B" w:rsidP="008F7B11">
            <w:pPr>
              <w:rPr>
                <w:color w:val="000000"/>
                <w:sz w:val="22"/>
                <w:szCs w:val="22"/>
              </w:rPr>
            </w:pPr>
            <w:r w:rsidRPr="003455D5">
              <w:rPr>
                <w:color w:val="000000"/>
                <w:sz w:val="22"/>
                <w:szCs w:val="22"/>
              </w:rPr>
              <w:t>КПП</w:t>
            </w:r>
          </w:p>
          <w:p w:rsidR="00DC258B" w:rsidRDefault="00DC258B" w:rsidP="008F7B11">
            <w:pPr>
              <w:rPr>
                <w:color w:val="000000"/>
                <w:sz w:val="22"/>
                <w:szCs w:val="22"/>
              </w:rPr>
            </w:pPr>
            <w:r w:rsidRPr="003455D5">
              <w:rPr>
                <w:color w:val="000000"/>
                <w:sz w:val="22"/>
                <w:szCs w:val="22"/>
              </w:rPr>
              <w:t xml:space="preserve">ОГРН </w:t>
            </w:r>
          </w:p>
          <w:p w:rsidR="00DC258B" w:rsidRDefault="00DC258B" w:rsidP="008F7B11">
            <w:pPr>
              <w:rPr>
                <w:color w:val="000000"/>
                <w:sz w:val="22"/>
                <w:szCs w:val="22"/>
              </w:rPr>
            </w:pPr>
            <w:r w:rsidRPr="003455D5">
              <w:rPr>
                <w:color w:val="000000"/>
                <w:sz w:val="22"/>
                <w:szCs w:val="22"/>
              </w:rPr>
              <w:t>Расчетный счет</w:t>
            </w:r>
          </w:p>
          <w:p w:rsidR="00DC258B" w:rsidRDefault="00DC258B" w:rsidP="008F7B11">
            <w:pPr>
              <w:rPr>
                <w:color w:val="000000"/>
                <w:sz w:val="22"/>
                <w:szCs w:val="22"/>
              </w:rPr>
            </w:pPr>
            <w:r w:rsidRPr="003455D5">
              <w:rPr>
                <w:color w:val="000000"/>
                <w:sz w:val="22"/>
                <w:szCs w:val="22"/>
              </w:rPr>
              <w:t>Корреспондентский счет</w:t>
            </w:r>
          </w:p>
          <w:p w:rsidR="00DC258B" w:rsidRDefault="00DC258B" w:rsidP="008F7B11">
            <w:pPr>
              <w:rPr>
                <w:color w:val="000000"/>
                <w:sz w:val="22"/>
                <w:szCs w:val="22"/>
              </w:rPr>
            </w:pPr>
            <w:r w:rsidRPr="003455D5">
              <w:rPr>
                <w:color w:val="000000"/>
                <w:sz w:val="22"/>
                <w:szCs w:val="22"/>
              </w:rPr>
              <w:t>Банк</w:t>
            </w:r>
          </w:p>
          <w:p w:rsidR="00DC258B" w:rsidRDefault="00DC258B" w:rsidP="008F7B11">
            <w:pPr>
              <w:rPr>
                <w:color w:val="000000"/>
                <w:sz w:val="22"/>
                <w:szCs w:val="22"/>
              </w:rPr>
            </w:pPr>
            <w:r w:rsidRPr="003455D5">
              <w:rPr>
                <w:color w:val="000000"/>
                <w:sz w:val="22"/>
                <w:szCs w:val="22"/>
              </w:rPr>
              <w:t>БИК</w:t>
            </w:r>
          </w:p>
          <w:p w:rsidR="00DC258B" w:rsidRDefault="00DC258B" w:rsidP="008F7B11">
            <w:pPr>
              <w:rPr>
                <w:i/>
                <w:lang w:eastAsia="en-US"/>
              </w:rPr>
            </w:pPr>
            <w:r w:rsidRPr="003455D5">
              <w:rPr>
                <w:color w:val="000000"/>
                <w:sz w:val="22"/>
                <w:szCs w:val="22"/>
              </w:rPr>
              <w:t>Адрес электронной почты</w:t>
            </w:r>
          </w:p>
          <w:p w:rsidR="00DC258B" w:rsidRPr="006C6691" w:rsidRDefault="00DC258B" w:rsidP="008F7B11">
            <w:pPr>
              <w:rPr>
                <w:i/>
                <w:lang w:eastAsia="en-US"/>
              </w:rPr>
            </w:pPr>
            <w:r w:rsidRPr="003455D5">
              <w:rPr>
                <w:color w:val="000000"/>
                <w:sz w:val="22"/>
                <w:szCs w:val="22"/>
              </w:rPr>
              <w:t>Контактный телефон</w:t>
            </w:r>
          </w:p>
        </w:tc>
      </w:tr>
      <w:tr w:rsidR="00DC258B" w:rsidRPr="006C6691" w:rsidTr="008F7B11">
        <w:trPr>
          <w:trHeight w:val="837"/>
          <w:jc w:val="center"/>
        </w:trPr>
        <w:tc>
          <w:tcPr>
            <w:tcW w:w="5350" w:type="dxa"/>
            <w:tcBorders>
              <w:top w:val="single" w:sz="4" w:space="0" w:color="auto"/>
              <w:left w:val="single" w:sz="4" w:space="0" w:color="auto"/>
              <w:bottom w:val="single" w:sz="4" w:space="0" w:color="auto"/>
              <w:right w:val="single" w:sz="4" w:space="0" w:color="auto"/>
            </w:tcBorders>
            <w:vAlign w:val="center"/>
            <w:hideMark/>
          </w:tcPr>
          <w:p w:rsidR="00DC258B" w:rsidRPr="006C6691" w:rsidRDefault="00DC258B" w:rsidP="008F7B11">
            <w:pPr>
              <w:jc w:val="center"/>
              <w:rPr>
                <w:i/>
                <w:lang w:eastAsia="en-US"/>
              </w:rPr>
            </w:pPr>
            <w:r w:rsidRPr="006C6691">
              <w:rPr>
                <w:i/>
                <w:lang w:eastAsia="en-US"/>
              </w:rPr>
              <w:t>________________(должность, подпись, ФИО)</w:t>
            </w:r>
          </w:p>
          <w:p w:rsidR="00DC258B" w:rsidRPr="006C6691" w:rsidRDefault="00DC258B" w:rsidP="008F7B11">
            <w:pPr>
              <w:jc w:val="center"/>
              <w:rPr>
                <w:lang w:eastAsia="en-US"/>
              </w:rPr>
            </w:pPr>
            <w:r w:rsidRPr="006C6691">
              <w:rPr>
                <w:lang w:eastAsia="en-US"/>
              </w:rPr>
              <w:t xml:space="preserve">                                        М.П.</w:t>
            </w:r>
          </w:p>
        </w:tc>
        <w:tc>
          <w:tcPr>
            <w:tcW w:w="5307" w:type="dxa"/>
            <w:tcBorders>
              <w:top w:val="single" w:sz="4" w:space="0" w:color="auto"/>
              <w:left w:val="single" w:sz="4" w:space="0" w:color="auto"/>
              <w:bottom w:val="single" w:sz="4" w:space="0" w:color="auto"/>
              <w:right w:val="single" w:sz="4" w:space="0" w:color="auto"/>
            </w:tcBorders>
            <w:vAlign w:val="center"/>
            <w:hideMark/>
          </w:tcPr>
          <w:p w:rsidR="00DC258B" w:rsidRPr="006C6691" w:rsidRDefault="00DC258B" w:rsidP="008F7B11">
            <w:pPr>
              <w:jc w:val="center"/>
              <w:rPr>
                <w:i/>
                <w:lang w:eastAsia="en-US"/>
              </w:rPr>
            </w:pPr>
            <w:r w:rsidRPr="006C6691">
              <w:rPr>
                <w:i/>
                <w:lang w:eastAsia="en-US"/>
              </w:rPr>
              <w:t>________________(должность, подпись, ФИО)</w:t>
            </w:r>
          </w:p>
          <w:p w:rsidR="00DC258B" w:rsidRPr="006C6691" w:rsidRDefault="00DC258B" w:rsidP="008F7B11">
            <w:pPr>
              <w:jc w:val="center"/>
              <w:rPr>
                <w:lang w:eastAsia="en-US"/>
              </w:rPr>
            </w:pPr>
            <w:r w:rsidRPr="006C6691">
              <w:rPr>
                <w:lang w:eastAsia="en-US"/>
              </w:rPr>
              <w:t xml:space="preserve">                                            М.П.</w:t>
            </w:r>
          </w:p>
        </w:tc>
      </w:tr>
    </w:tbl>
    <w:p w:rsidR="00DC258B" w:rsidRDefault="00DC258B" w:rsidP="00DC258B">
      <w:pPr>
        <w:jc w:val="center"/>
        <w:rPr>
          <w:lang w:eastAsia="en-US"/>
        </w:rPr>
      </w:pPr>
    </w:p>
    <w:p w:rsidR="00DC258B" w:rsidRDefault="00DC258B" w:rsidP="00DC258B">
      <w:pPr>
        <w:jc w:val="center"/>
        <w:rPr>
          <w:lang w:eastAsia="en-US"/>
        </w:rPr>
      </w:pPr>
    </w:p>
    <w:p w:rsidR="00DC258B" w:rsidRDefault="00DC258B" w:rsidP="00DC258B">
      <w:pPr>
        <w:jc w:val="center"/>
        <w:rPr>
          <w:lang w:eastAsia="en-US"/>
        </w:rPr>
      </w:pPr>
    </w:p>
    <w:p w:rsidR="00DC258B" w:rsidRDefault="00DC258B" w:rsidP="00DC258B">
      <w:pPr>
        <w:jc w:val="center"/>
        <w:rPr>
          <w:lang w:eastAsia="en-US"/>
        </w:rPr>
        <w:sectPr w:rsidR="00DC258B" w:rsidSect="00F02DD9">
          <w:footerReference w:type="default" r:id="rId26"/>
          <w:pgSz w:w="11906" w:h="16838"/>
          <w:pgMar w:top="567" w:right="567" w:bottom="567" w:left="1134" w:header="283" w:footer="283" w:gutter="0"/>
          <w:cols w:space="708"/>
          <w:docGrid w:linePitch="360"/>
        </w:sectPr>
      </w:pPr>
    </w:p>
    <w:p w:rsidR="008B36D5" w:rsidRPr="00B82855" w:rsidRDefault="008B36D5" w:rsidP="008B36D5">
      <w:pPr>
        <w:pStyle w:val="10"/>
        <w:jc w:val="right"/>
        <w:rPr>
          <w:sz w:val="21"/>
          <w:szCs w:val="21"/>
        </w:rPr>
      </w:pPr>
      <w:r w:rsidRPr="00B82855">
        <w:rPr>
          <w:sz w:val="21"/>
          <w:szCs w:val="21"/>
        </w:rPr>
        <w:lastRenderedPageBreak/>
        <w:t xml:space="preserve">Приложение №1 </w:t>
      </w:r>
    </w:p>
    <w:p w:rsidR="008B36D5" w:rsidRPr="00B82855" w:rsidRDefault="00806B40" w:rsidP="00806B40">
      <w:pPr>
        <w:jc w:val="right"/>
        <w:rPr>
          <w:sz w:val="21"/>
          <w:szCs w:val="21"/>
        </w:rPr>
      </w:pPr>
      <w:r>
        <w:rPr>
          <w:sz w:val="21"/>
          <w:szCs w:val="21"/>
        </w:rPr>
        <w:t xml:space="preserve">к Договору </w:t>
      </w:r>
      <w:r w:rsidR="008B36D5" w:rsidRPr="00B82855">
        <w:rPr>
          <w:sz w:val="21"/>
          <w:szCs w:val="21"/>
        </w:rPr>
        <w:t>№____</w:t>
      </w:r>
    </w:p>
    <w:p w:rsidR="008B36D5" w:rsidRPr="00B82855" w:rsidRDefault="008B36D5" w:rsidP="008B36D5">
      <w:pPr>
        <w:jc w:val="center"/>
        <w:rPr>
          <w:b/>
          <w:sz w:val="21"/>
          <w:szCs w:val="21"/>
        </w:rPr>
      </w:pPr>
      <w:r w:rsidRPr="00B82855">
        <w:rPr>
          <w:b/>
          <w:sz w:val="21"/>
          <w:szCs w:val="21"/>
        </w:rPr>
        <w:t>Спецификация</w:t>
      </w:r>
      <w:r w:rsidRPr="00B82855">
        <w:rPr>
          <w:rStyle w:val="affff0"/>
          <w:b/>
          <w:sz w:val="21"/>
          <w:szCs w:val="21"/>
        </w:rPr>
        <w:footnoteReference w:id="2"/>
      </w:r>
      <w:r w:rsidRPr="00B82855">
        <w:rPr>
          <w:b/>
          <w:sz w:val="21"/>
          <w:szCs w:val="21"/>
        </w:rPr>
        <w:t xml:space="preserve"> </w:t>
      </w:r>
    </w:p>
    <w:tbl>
      <w:tblPr>
        <w:tblW w:w="15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3"/>
        <w:gridCol w:w="1983"/>
        <w:gridCol w:w="1706"/>
        <w:gridCol w:w="1160"/>
        <w:gridCol w:w="851"/>
        <w:gridCol w:w="850"/>
        <w:gridCol w:w="1150"/>
        <w:gridCol w:w="1053"/>
        <w:gridCol w:w="2022"/>
        <w:gridCol w:w="2271"/>
      </w:tblGrid>
      <w:tr w:rsidR="008B36D5" w:rsidRPr="00B82855" w:rsidTr="008F7E67">
        <w:tc>
          <w:tcPr>
            <w:tcW w:w="534" w:type="dxa"/>
            <w:shd w:val="clear" w:color="auto" w:fill="auto"/>
          </w:tcPr>
          <w:p w:rsidR="008B36D5" w:rsidRPr="00B82855" w:rsidRDefault="008B36D5" w:rsidP="008F7E67">
            <w:pPr>
              <w:jc w:val="center"/>
              <w:rPr>
                <w:b/>
                <w:sz w:val="20"/>
                <w:szCs w:val="20"/>
              </w:rPr>
            </w:pPr>
            <w:r w:rsidRPr="00B82855">
              <w:rPr>
                <w:b/>
                <w:sz w:val="20"/>
                <w:szCs w:val="20"/>
              </w:rPr>
              <w:t>1.</w:t>
            </w:r>
          </w:p>
        </w:tc>
        <w:tc>
          <w:tcPr>
            <w:tcW w:w="15029" w:type="dxa"/>
            <w:gridSpan w:val="10"/>
            <w:shd w:val="clear" w:color="auto" w:fill="auto"/>
          </w:tcPr>
          <w:p w:rsidR="008B36D5" w:rsidRPr="00B82855" w:rsidRDefault="008B36D5" w:rsidP="008F7E67">
            <w:pPr>
              <w:rPr>
                <w:sz w:val="20"/>
                <w:szCs w:val="20"/>
              </w:rPr>
            </w:pPr>
            <w:r w:rsidRPr="00B82855">
              <w:rPr>
                <w:b/>
                <w:sz w:val="20"/>
                <w:szCs w:val="20"/>
              </w:rPr>
              <w:t>Наименование, количество и стоимость Товара</w:t>
            </w:r>
          </w:p>
        </w:tc>
      </w:tr>
      <w:tr w:rsidR="008B36D5" w:rsidRPr="00B82855" w:rsidTr="002B5E32">
        <w:tc>
          <w:tcPr>
            <w:tcW w:w="534" w:type="dxa"/>
            <w:shd w:val="clear" w:color="auto" w:fill="auto"/>
            <w:vAlign w:val="center"/>
          </w:tcPr>
          <w:p w:rsidR="008B36D5" w:rsidRPr="00B82855" w:rsidRDefault="008B36D5" w:rsidP="008F7E67">
            <w:pPr>
              <w:jc w:val="center"/>
              <w:rPr>
                <w:b/>
                <w:sz w:val="20"/>
                <w:szCs w:val="20"/>
              </w:rPr>
            </w:pPr>
            <w:r w:rsidRPr="00B82855">
              <w:rPr>
                <w:b/>
                <w:sz w:val="20"/>
                <w:szCs w:val="20"/>
              </w:rPr>
              <w:t>№ п/п</w:t>
            </w:r>
          </w:p>
        </w:tc>
        <w:tc>
          <w:tcPr>
            <w:tcW w:w="1983" w:type="dxa"/>
            <w:shd w:val="clear" w:color="auto" w:fill="auto"/>
            <w:vAlign w:val="center"/>
          </w:tcPr>
          <w:p w:rsidR="008B36D5" w:rsidRPr="00B82855" w:rsidRDefault="008B36D5" w:rsidP="008F7E67">
            <w:pPr>
              <w:jc w:val="center"/>
              <w:rPr>
                <w:sz w:val="20"/>
                <w:szCs w:val="20"/>
              </w:rPr>
            </w:pPr>
            <w:r w:rsidRPr="00B82855">
              <w:rPr>
                <w:b/>
                <w:sz w:val="20"/>
                <w:szCs w:val="20"/>
              </w:rPr>
              <w:t>Наименование Товара</w:t>
            </w:r>
          </w:p>
        </w:tc>
        <w:tc>
          <w:tcPr>
            <w:tcW w:w="1983" w:type="dxa"/>
            <w:shd w:val="clear" w:color="auto" w:fill="auto"/>
            <w:vAlign w:val="center"/>
          </w:tcPr>
          <w:p w:rsidR="008B36D5" w:rsidRPr="00B82855" w:rsidRDefault="008B36D5" w:rsidP="008F7E67">
            <w:pPr>
              <w:jc w:val="center"/>
              <w:rPr>
                <w:sz w:val="20"/>
                <w:szCs w:val="20"/>
              </w:rPr>
            </w:pPr>
            <w:r w:rsidRPr="00B82855">
              <w:rPr>
                <w:b/>
                <w:sz w:val="20"/>
                <w:szCs w:val="20"/>
              </w:rPr>
              <w:t>Технические характеристики и комплектация</w:t>
            </w:r>
          </w:p>
        </w:tc>
        <w:tc>
          <w:tcPr>
            <w:tcW w:w="1706" w:type="dxa"/>
            <w:shd w:val="clear" w:color="auto" w:fill="auto"/>
            <w:vAlign w:val="center"/>
          </w:tcPr>
          <w:p w:rsidR="008B36D5" w:rsidRPr="00B82855" w:rsidRDefault="008B36D5" w:rsidP="008F7E67">
            <w:pPr>
              <w:jc w:val="center"/>
              <w:rPr>
                <w:sz w:val="20"/>
                <w:szCs w:val="20"/>
              </w:rPr>
            </w:pPr>
            <w:r w:rsidRPr="00B82855">
              <w:rPr>
                <w:b/>
                <w:sz w:val="20"/>
                <w:szCs w:val="20"/>
              </w:rPr>
              <w:t>Производитель, страна происхождения Товара</w:t>
            </w:r>
          </w:p>
        </w:tc>
        <w:tc>
          <w:tcPr>
            <w:tcW w:w="1160" w:type="dxa"/>
            <w:shd w:val="clear" w:color="auto" w:fill="auto"/>
            <w:vAlign w:val="center"/>
          </w:tcPr>
          <w:p w:rsidR="008B36D5" w:rsidRPr="00B82855" w:rsidRDefault="008B36D5" w:rsidP="008F7E67">
            <w:pPr>
              <w:jc w:val="center"/>
              <w:rPr>
                <w:sz w:val="20"/>
                <w:szCs w:val="20"/>
              </w:rPr>
            </w:pPr>
            <w:r w:rsidRPr="00B82855">
              <w:rPr>
                <w:b/>
                <w:sz w:val="20"/>
                <w:szCs w:val="20"/>
              </w:rPr>
              <w:t>Наличие Сертификата «Газ-серт»/ «Интер-газсерт»</w:t>
            </w:r>
          </w:p>
        </w:tc>
        <w:tc>
          <w:tcPr>
            <w:tcW w:w="851" w:type="dxa"/>
            <w:shd w:val="clear" w:color="auto" w:fill="auto"/>
            <w:vAlign w:val="center"/>
          </w:tcPr>
          <w:p w:rsidR="008B36D5" w:rsidRPr="00B82855" w:rsidRDefault="008B36D5" w:rsidP="008F7E67">
            <w:pPr>
              <w:jc w:val="center"/>
              <w:rPr>
                <w:b/>
                <w:sz w:val="20"/>
                <w:szCs w:val="20"/>
              </w:rPr>
            </w:pPr>
            <w:r w:rsidRPr="00B82855">
              <w:rPr>
                <w:b/>
                <w:sz w:val="20"/>
                <w:szCs w:val="20"/>
              </w:rPr>
              <w:t>Ед.</w:t>
            </w:r>
          </w:p>
          <w:p w:rsidR="008B36D5" w:rsidRPr="00B82855" w:rsidRDefault="008B36D5" w:rsidP="008F7E67">
            <w:pPr>
              <w:jc w:val="center"/>
              <w:rPr>
                <w:sz w:val="20"/>
                <w:szCs w:val="20"/>
              </w:rPr>
            </w:pPr>
            <w:r w:rsidRPr="00B82855">
              <w:rPr>
                <w:b/>
                <w:sz w:val="20"/>
                <w:szCs w:val="20"/>
              </w:rPr>
              <w:t>изм.</w:t>
            </w:r>
          </w:p>
        </w:tc>
        <w:tc>
          <w:tcPr>
            <w:tcW w:w="850" w:type="dxa"/>
            <w:shd w:val="clear" w:color="auto" w:fill="auto"/>
            <w:vAlign w:val="center"/>
          </w:tcPr>
          <w:p w:rsidR="008B36D5" w:rsidRPr="00B82855" w:rsidRDefault="008B36D5" w:rsidP="008F7E67">
            <w:pPr>
              <w:jc w:val="center"/>
              <w:rPr>
                <w:sz w:val="20"/>
                <w:szCs w:val="20"/>
              </w:rPr>
            </w:pPr>
            <w:r w:rsidRPr="00B82855">
              <w:rPr>
                <w:b/>
                <w:sz w:val="20"/>
                <w:szCs w:val="20"/>
              </w:rPr>
              <w:t>Кол-во</w:t>
            </w:r>
          </w:p>
        </w:tc>
        <w:tc>
          <w:tcPr>
            <w:tcW w:w="1150" w:type="dxa"/>
            <w:shd w:val="clear" w:color="auto" w:fill="auto"/>
            <w:vAlign w:val="center"/>
          </w:tcPr>
          <w:p w:rsidR="008B36D5" w:rsidRPr="00B82855" w:rsidRDefault="008B36D5" w:rsidP="008F7E67">
            <w:pPr>
              <w:jc w:val="center"/>
              <w:rPr>
                <w:sz w:val="20"/>
                <w:szCs w:val="20"/>
              </w:rPr>
            </w:pPr>
            <w:r w:rsidRPr="00B82855">
              <w:rPr>
                <w:b/>
                <w:sz w:val="20"/>
                <w:szCs w:val="20"/>
              </w:rPr>
              <w:t>Грузополучатель</w:t>
            </w:r>
          </w:p>
        </w:tc>
        <w:tc>
          <w:tcPr>
            <w:tcW w:w="1053" w:type="dxa"/>
            <w:shd w:val="clear" w:color="auto" w:fill="auto"/>
            <w:vAlign w:val="center"/>
          </w:tcPr>
          <w:p w:rsidR="008B36D5" w:rsidRPr="00B82855" w:rsidRDefault="008B36D5" w:rsidP="008F7E67">
            <w:pPr>
              <w:jc w:val="center"/>
              <w:rPr>
                <w:sz w:val="20"/>
                <w:szCs w:val="20"/>
              </w:rPr>
            </w:pPr>
            <w:r w:rsidRPr="00B82855">
              <w:rPr>
                <w:b/>
                <w:sz w:val="20"/>
                <w:szCs w:val="20"/>
              </w:rPr>
              <w:t>Место (адрес) поставки Товара</w:t>
            </w:r>
          </w:p>
        </w:tc>
        <w:tc>
          <w:tcPr>
            <w:tcW w:w="2022" w:type="dxa"/>
            <w:shd w:val="clear" w:color="auto" w:fill="auto"/>
            <w:vAlign w:val="center"/>
          </w:tcPr>
          <w:p w:rsidR="008B36D5" w:rsidRPr="00B82855" w:rsidRDefault="008B36D5" w:rsidP="008F7E67">
            <w:pPr>
              <w:jc w:val="center"/>
              <w:rPr>
                <w:sz w:val="20"/>
                <w:szCs w:val="20"/>
              </w:rPr>
            </w:pPr>
            <w:r w:rsidRPr="00B82855">
              <w:rPr>
                <w:b/>
                <w:sz w:val="20"/>
                <w:szCs w:val="20"/>
              </w:rPr>
              <w:t xml:space="preserve">Стоимость за ед. с учетом НДС (руб.) </w:t>
            </w:r>
            <w:r w:rsidRPr="00B82855">
              <w:rPr>
                <w:b/>
                <w:color w:val="FF0000"/>
                <w:sz w:val="20"/>
                <w:szCs w:val="20"/>
              </w:rPr>
              <w:t xml:space="preserve">ИЛИ </w:t>
            </w:r>
            <w:r w:rsidRPr="00B82855">
              <w:rPr>
                <w:b/>
                <w:i/>
                <w:color w:val="0070C0"/>
                <w:sz w:val="20"/>
                <w:szCs w:val="20"/>
              </w:rPr>
              <w:t>НДС не облагается</w:t>
            </w:r>
          </w:p>
        </w:tc>
        <w:tc>
          <w:tcPr>
            <w:tcW w:w="2271" w:type="dxa"/>
            <w:shd w:val="clear" w:color="auto" w:fill="auto"/>
            <w:vAlign w:val="center"/>
          </w:tcPr>
          <w:p w:rsidR="008B36D5" w:rsidRPr="00B82855" w:rsidRDefault="008B36D5" w:rsidP="008F7E67">
            <w:pPr>
              <w:jc w:val="center"/>
              <w:rPr>
                <w:b/>
                <w:sz w:val="20"/>
                <w:szCs w:val="20"/>
              </w:rPr>
            </w:pPr>
            <w:r w:rsidRPr="00B82855">
              <w:rPr>
                <w:b/>
                <w:sz w:val="20"/>
                <w:szCs w:val="20"/>
              </w:rPr>
              <w:t xml:space="preserve">Общая стоимость с учетом НДС (руб.) </w:t>
            </w:r>
          </w:p>
          <w:p w:rsidR="008B36D5" w:rsidRPr="00B82855" w:rsidRDefault="008B36D5" w:rsidP="008F7E67">
            <w:pPr>
              <w:jc w:val="center"/>
              <w:rPr>
                <w:sz w:val="20"/>
                <w:szCs w:val="20"/>
              </w:rPr>
            </w:pPr>
            <w:r w:rsidRPr="00B82855">
              <w:rPr>
                <w:b/>
                <w:color w:val="FF0000"/>
                <w:sz w:val="20"/>
                <w:szCs w:val="20"/>
              </w:rPr>
              <w:t xml:space="preserve">ИЛИ </w:t>
            </w:r>
            <w:r w:rsidRPr="00B82855">
              <w:rPr>
                <w:b/>
                <w:i/>
                <w:color w:val="0070C0"/>
                <w:sz w:val="20"/>
                <w:szCs w:val="20"/>
              </w:rPr>
              <w:t>НДС не облагается</w:t>
            </w:r>
          </w:p>
        </w:tc>
      </w:tr>
      <w:tr w:rsidR="008B36D5" w:rsidRPr="00B82855" w:rsidTr="002B5E32">
        <w:tc>
          <w:tcPr>
            <w:tcW w:w="534" w:type="dxa"/>
            <w:shd w:val="clear" w:color="auto" w:fill="auto"/>
            <w:vAlign w:val="center"/>
          </w:tcPr>
          <w:p w:rsidR="008B36D5" w:rsidRPr="00B82855" w:rsidRDefault="008B36D5" w:rsidP="008F7E67">
            <w:pPr>
              <w:jc w:val="center"/>
              <w:rPr>
                <w:b/>
                <w:sz w:val="20"/>
                <w:szCs w:val="20"/>
              </w:rPr>
            </w:pPr>
            <w:r w:rsidRPr="00B82855">
              <w:rPr>
                <w:b/>
                <w:sz w:val="20"/>
                <w:szCs w:val="20"/>
              </w:rPr>
              <w:t>1</w:t>
            </w:r>
          </w:p>
        </w:tc>
        <w:tc>
          <w:tcPr>
            <w:tcW w:w="1983" w:type="dxa"/>
            <w:shd w:val="clear" w:color="auto" w:fill="auto"/>
            <w:vAlign w:val="center"/>
          </w:tcPr>
          <w:p w:rsidR="008B36D5" w:rsidRPr="00B82855" w:rsidRDefault="008B36D5" w:rsidP="008F7E67">
            <w:pPr>
              <w:jc w:val="center"/>
              <w:rPr>
                <w:b/>
                <w:sz w:val="20"/>
                <w:szCs w:val="20"/>
              </w:rPr>
            </w:pPr>
            <w:r w:rsidRPr="00B82855">
              <w:rPr>
                <w:b/>
                <w:sz w:val="20"/>
                <w:szCs w:val="20"/>
              </w:rPr>
              <w:t>2</w:t>
            </w:r>
          </w:p>
        </w:tc>
        <w:tc>
          <w:tcPr>
            <w:tcW w:w="1983" w:type="dxa"/>
            <w:shd w:val="clear" w:color="auto" w:fill="auto"/>
            <w:vAlign w:val="center"/>
          </w:tcPr>
          <w:p w:rsidR="008B36D5" w:rsidRPr="00B82855" w:rsidRDefault="008B36D5" w:rsidP="008F7E67">
            <w:pPr>
              <w:jc w:val="center"/>
              <w:rPr>
                <w:b/>
                <w:sz w:val="20"/>
                <w:szCs w:val="20"/>
              </w:rPr>
            </w:pPr>
            <w:r w:rsidRPr="00B82855">
              <w:rPr>
                <w:b/>
                <w:sz w:val="20"/>
                <w:szCs w:val="20"/>
              </w:rPr>
              <w:t>3</w:t>
            </w:r>
          </w:p>
        </w:tc>
        <w:tc>
          <w:tcPr>
            <w:tcW w:w="1706" w:type="dxa"/>
            <w:shd w:val="clear" w:color="auto" w:fill="auto"/>
            <w:vAlign w:val="center"/>
          </w:tcPr>
          <w:p w:rsidR="008B36D5" w:rsidRPr="00B82855" w:rsidRDefault="008B36D5" w:rsidP="008F7E67">
            <w:pPr>
              <w:jc w:val="center"/>
              <w:rPr>
                <w:b/>
                <w:sz w:val="20"/>
                <w:szCs w:val="20"/>
              </w:rPr>
            </w:pPr>
            <w:r w:rsidRPr="00B82855">
              <w:rPr>
                <w:b/>
                <w:sz w:val="20"/>
                <w:szCs w:val="20"/>
              </w:rPr>
              <w:t>4</w:t>
            </w:r>
          </w:p>
        </w:tc>
        <w:tc>
          <w:tcPr>
            <w:tcW w:w="1160" w:type="dxa"/>
            <w:shd w:val="clear" w:color="auto" w:fill="auto"/>
            <w:vAlign w:val="center"/>
          </w:tcPr>
          <w:p w:rsidR="008B36D5" w:rsidRPr="00B82855" w:rsidRDefault="008B36D5" w:rsidP="008F7E67">
            <w:pPr>
              <w:jc w:val="center"/>
              <w:rPr>
                <w:b/>
                <w:sz w:val="20"/>
                <w:szCs w:val="20"/>
              </w:rPr>
            </w:pPr>
            <w:r w:rsidRPr="00B82855">
              <w:rPr>
                <w:b/>
                <w:sz w:val="20"/>
                <w:szCs w:val="20"/>
              </w:rPr>
              <w:t>5</w:t>
            </w:r>
          </w:p>
        </w:tc>
        <w:tc>
          <w:tcPr>
            <w:tcW w:w="851" w:type="dxa"/>
            <w:shd w:val="clear" w:color="auto" w:fill="auto"/>
            <w:vAlign w:val="center"/>
          </w:tcPr>
          <w:p w:rsidR="008B36D5" w:rsidRPr="00B82855" w:rsidRDefault="008B36D5" w:rsidP="008F7E67">
            <w:pPr>
              <w:jc w:val="center"/>
              <w:rPr>
                <w:b/>
                <w:sz w:val="20"/>
                <w:szCs w:val="20"/>
              </w:rPr>
            </w:pPr>
            <w:r w:rsidRPr="00B82855">
              <w:rPr>
                <w:b/>
                <w:sz w:val="20"/>
                <w:szCs w:val="20"/>
              </w:rPr>
              <w:t>6</w:t>
            </w:r>
          </w:p>
        </w:tc>
        <w:tc>
          <w:tcPr>
            <w:tcW w:w="850" w:type="dxa"/>
            <w:shd w:val="clear" w:color="auto" w:fill="auto"/>
            <w:vAlign w:val="center"/>
          </w:tcPr>
          <w:p w:rsidR="008B36D5" w:rsidRPr="00B82855" w:rsidRDefault="008B36D5" w:rsidP="008F7E67">
            <w:pPr>
              <w:jc w:val="center"/>
              <w:rPr>
                <w:b/>
                <w:sz w:val="20"/>
                <w:szCs w:val="20"/>
              </w:rPr>
            </w:pPr>
            <w:r w:rsidRPr="00B82855">
              <w:rPr>
                <w:b/>
                <w:sz w:val="20"/>
                <w:szCs w:val="20"/>
              </w:rPr>
              <w:t>7</w:t>
            </w:r>
          </w:p>
        </w:tc>
        <w:tc>
          <w:tcPr>
            <w:tcW w:w="1150" w:type="dxa"/>
            <w:shd w:val="clear" w:color="auto" w:fill="auto"/>
            <w:vAlign w:val="center"/>
          </w:tcPr>
          <w:p w:rsidR="008B36D5" w:rsidRPr="00B82855" w:rsidRDefault="008B36D5" w:rsidP="008F7E67">
            <w:pPr>
              <w:jc w:val="center"/>
              <w:rPr>
                <w:b/>
                <w:sz w:val="20"/>
                <w:szCs w:val="20"/>
              </w:rPr>
            </w:pPr>
            <w:r w:rsidRPr="00B82855">
              <w:rPr>
                <w:b/>
                <w:sz w:val="20"/>
                <w:szCs w:val="20"/>
              </w:rPr>
              <w:t>8</w:t>
            </w:r>
          </w:p>
        </w:tc>
        <w:tc>
          <w:tcPr>
            <w:tcW w:w="1053" w:type="dxa"/>
            <w:shd w:val="clear" w:color="auto" w:fill="auto"/>
            <w:vAlign w:val="center"/>
          </w:tcPr>
          <w:p w:rsidR="008B36D5" w:rsidRPr="00B82855" w:rsidRDefault="008B36D5" w:rsidP="008F7E67">
            <w:pPr>
              <w:jc w:val="center"/>
              <w:rPr>
                <w:b/>
                <w:sz w:val="20"/>
                <w:szCs w:val="20"/>
              </w:rPr>
            </w:pPr>
            <w:r w:rsidRPr="00B82855">
              <w:rPr>
                <w:b/>
                <w:sz w:val="20"/>
                <w:szCs w:val="20"/>
              </w:rPr>
              <w:t>9</w:t>
            </w:r>
          </w:p>
        </w:tc>
        <w:tc>
          <w:tcPr>
            <w:tcW w:w="2022" w:type="dxa"/>
            <w:shd w:val="clear" w:color="auto" w:fill="auto"/>
            <w:vAlign w:val="center"/>
          </w:tcPr>
          <w:p w:rsidR="008B36D5" w:rsidRPr="00B82855" w:rsidRDefault="008B36D5" w:rsidP="008F7E67">
            <w:pPr>
              <w:jc w:val="center"/>
              <w:rPr>
                <w:b/>
                <w:sz w:val="20"/>
                <w:szCs w:val="20"/>
              </w:rPr>
            </w:pPr>
            <w:r w:rsidRPr="00B82855">
              <w:rPr>
                <w:b/>
                <w:sz w:val="20"/>
                <w:szCs w:val="20"/>
              </w:rPr>
              <w:t>10</w:t>
            </w:r>
          </w:p>
        </w:tc>
        <w:tc>
          <w:tcPr>
            <w:tcW w:w="2271" w:type="dxa"/>
            <w:shd w:val="clear" w:color="auto" w:fill="auto"/>
            <w:vAlign w:val="center"/>
          </w:tcPr>
          <w:p w:rsidR="008B36D5" w:rsidRPr="00B82855" w:rsidRDefault="008B36D5" w:rsidP="008F7E67">
            <w:pPr>
              <w:jc w:val="center"/>
              <w:rPr>
                <w:b/>
                <w:sz w:val="20"/>
                <w:szCs w:val="20"/>
              </w:rPr>
            </w:pPr>
            <w:r w:rsidRPr="00B82855">
              <w:rPr>
                <w:b/>
                <w:sz w:val="20"/>
                <w:szCs w:val="20"/>
              </w:rPr>
              <w:t>11</w:t>
            </w:r>
          </w:p>
        </w:tc>
      </w:tr>
      <w:tr w:rsidR="008866B4" w:rsidRPr="00B82855" w:rsidTr="002B5E32">
        <w:tc>
          <w:tcPr>
            <w:tcW w:w="534" w:type="dxa"/>
            <w:shd w:val="clear" w:color="auto" w:fill="auto"/>
            <w:vAlign w:val="center"/>
          </w:tcPr>
          <w:p w:rsidR="008866B4" w:rsidRPr="00B82855" w:rsidRDefault="008866B4" w:rsidP="008866B4">
            <w:pPr>
              <w:jc w:val="center"/>
              <w:rPr>
                <w:sz w:val="20"/>
                <w:szCs w:val="20"/>
              </w:rPr>
            </w:pPr>
            <w:r w:rsidRPr="00B82855">
              <w:rPr>
                <w:sz w:val="20"/>
                <w:szCs w:val="20"/>
              </w:rPr>
              <w:t>1</w:t>
            </w:r>
          </w:p>
        </w:tc>
        <w:tc>
          <w:tcPr>
            <w:tcW w:w="1983" w:type="dxa"/>
            <w:shd w:val="clear" w:color="auto" w:fill="auto"/>
            <w:vAlign w:val="center"/>
          </w:tcPr>
          <w:p w:rsidR="008866B4" w:rsidRPr="00B82855" w:rsidRDefault="008866B4" w:rsidP="008866B4">
            <w:pPr>
              <w:jc w:val="center"/>
              <w:rPr>
                <w:sz w:val="20"/>
                <w:szCs w:val="20"/>
              </w:rPr>
            </w:pPr>
          </w:p>
        </w:tc>
        <w:tc>
          <w:tcPr>
            <w:tcW w:w="1983" w:type="dxa"/>
            <w:shd w:val="clear" w:color="auto" w:fill="auto"/>
            <w:vAlign w:val="center"/>
          </w:tcPr>
          <w:p w:rsidR="008866B4" w:rsidRPr="00B82855" w:rsidRDefault="008866B4" w:rsidP="008866B4">
            <w:pPr>
              <w:jc w:val="center"/>
              <w:rPr>
                <w:sz w:val="20"/>
                <w:szCs w:val="20"/>
              </w:rPr>
            </w:pPr>
            <w:r w:rsidRPr="00B82855">
              <w:rPr>
                <w:b/>
                <w:sz w:val="20"/>
                <w:szCs w:val="20"/>
              </w:rPr>
              <w:t>В соответствии с п.2 Спецификации</w:t>
            </w:r>
          </w:p>
        </w:tc>
        <w:tc>
          <w:tcPr>
            <w:tcW w:w="1706" w:type="dxa"/>
            <w:shd w:val="clear" w:color="auto" w:fill="auto"/>
            <w:vAlign w:val="center"/>
          </w:tcPr>
          <w:p w:rsidR="008866B4" w:rsidRPr="00B82855" w:rsidRDefault="008866B4" w:rsidP="008866B4">
            <w:pPr>
              <w:jc w:val="center"/>
              <w:rPr>
                <w:sz w:val="20"/>
                <w:szCs w:val="20"/>
              </w:rPr>
            </w:pPr>
          </w:p>
        </w:tc>
        <w:tc>
          <w:tcPr>
            <w:tcW w:w="1160" w:type="dxa"/>
            <w:shd w:val="clear" w:color="auto" w:fill="auto"/>
            <w:vAlign w:val="center"/>
          </w:tcPr>
          <w:p w:rsidR="008866B4" w:rsidRPr="00B82855" w:rsidRDefault="008866B4" w:rsidP="008866B4">
            <w:pPr>
              <w:jc w:val="center"/>
              <w:rPr>
                <w:sz w:val="20"/>
                <w:szCs w:val="20"/>
              </w:rPr>
            </w:pPr>
          </w:p>
        </w:tc>
        <w:tc>
          <w:tcPr>
            <w:tcW w:w="851" w:type="dxa"/>
            <w:shd w:val="clear" w:color="auto" w:fill="auto"/>
            <w:vAlign w:val="center"/>
          </w:tcPr>
          <w:p w:rsidR="008866B4" w:rsidRPr="00B82855" w:rsidRDefault="008866B4" w:rsidP="008866B4">
            <w:pPr>
              <w:jc w:val="center"/>
              <w:rPr>
                <w:sz w:val="20"/>
                <w:szCs w:val="20"/>
              </w:rPr>
            </w:pPr>
          </w:p>
        </w:tc>
        <w:tc>
          <w:tcPr>
            <w:tcW w:w="850" w:type="dxa"/>
            <w:shd w:val="clear" w:color="auto" w:fill="auto"/>
            <w:vAlign w:val="center"/>
          </w:tcPr>
          <w:p w:rsidR="008866B4" w:rsidRPr="00B82855" w:rsidRDefault="008866B4" w:rsidP="008866B4">
            <w:pPr>
              <w:jc w:val="center"/>
              <w:rPr>
                <w:sz w:val="20"/>
                <w:szCs w:val="20"/>
              </w:rPr>
            </w:pPr>
          </w:p>
        </w:tc>
        <w:tc>
          <w:tcPr>
            <w:tcW w:w="2203" w:type="dxa"/>
            <w:gridSpan w:val="2"/>
            <w:shd w:val="clear" w:color="auto" w:fill="auto"/>
            <w:vAlign w:val="center"/>
          </w:tcPr>
          <w:p w:rsidR="008866B4" w:rsidRPr="00B82855" w:rsidRDefault="008866B4" w:rsidP="008866B4">
            <w:pPr>
              <w:jc w:val="center"/>
              <w:rPr>
                <w:sz w:val="20"/>
                <w:szCs w:val="20"/>
              </w:rPr>
            </w:pPr>
            <w:r w:rsidRPr="00B82855">
              <w:rPr>
                <w:b/>
                <w:sz w:val="20"/>
                <w:szCs w:val="20"/>
              </w:rPr>
              <w:t xml:space="preserve">В соответствии с п.2 Спецификации </w:t>
            </w:r>
          </w:p>
        </w:tc>
        <w:tc>
          <w:tcPr>
            <w:tcW w:w="2022" w:type="dxa"/>
            <w:shd w:val="clear" w:color="auto" w:fill="auto"/>
            <w:vAlign w:val="center"/>
          </w:tcPr>
          <w:p w:rsidR="008866B4" w:rsidRPr="00B82855" w:rsidRDefault="008866B4" w:rsidP="008866B4">
            <w:pPr>
              <w:jc w:val="center"/>
              <w:rPr>
                <w:sz w:val="20"/>
                <w:szCs w:val="20"/>
              </w:rPr>
            </w:pPr>
          </w:p>
        </w:tc>
        <w:tc>
          <w:tcPr>
            <w:tcW w:w="2271" w:type="dxa"/>
            <w:shd w:val="clear" w:color="auto" w:fill="auto"/>
            <w:vAlign w:val="center"/>
          </w:tcPr>
          <w:p w:rsidR="008866B4" w:rsidRPr="00B82855" w:rsidRDefault="008866B4" w:rsidP="008866B4">
            <w:pPr>
              <w:jc w:val="center"/>
              <w:rPr>
                <w:sz w:val="20"/>
                <w:szCs w:val="20"/>
              </w:rPr>
            </w:pPr>
          </w:p>
        </w:tc>
      </w:tr>
      <w:tr w:rsidR="008866B4" w:rsidRPr="00B82855" w:rsidTr="008B36D5">
        <w:tc>
          <w:tcPr>
            <w:tcW w:w="534" w:type="dxa"/>
            <w:shd w:val="clear" w:color="auto" w:fill="auto"/>
            <w:vAlign w:val="center"/>
          </w:tcPr>
          <w:p w:rsidR="008866B4" w:rsidRPr="00B82855" w:rsidRDefault="008866B4" w:rsidP="008866B4">
            <w:pPr>
              <w:jc w:val="center"/>
              <w:rPr>
                <w:sz w:val="20"/>
                <w:szCs w:val="20"/>
              </w:rPr>
            </w:pPr>
          </w:p>
        </w:tc>
        <w:tc>
          <w:tcPr>
            <w:tcW w:w="12758" w:type="dxa"/>
            <w:gridSpan w:val="9"/>
            <w:shd w:val="clear" w:color="auto" w:fill="auto"/>
            <w:vAlign w:val="center"/>
          </w:tcPr>
          <w:p w:rsidR="008866B4" w:rsidRPr="00B82855" w:rsidRDefault="008866B4" w:rsidP="008866B4">
            <w:pPr>
              <w:jc w:val="right"/>
              <w:rPr>
                <w:sz w:val="20"/>
                <w:szCs w:val="20"/>
              </w:rPr>
            </w:pPr>
            <w:r w:rsidRPr="00B82855">
              <w:rPr>
                <w:b/>
                <w:sz w:val="20"/>
                <w:szCs w:val="20"/>
              </w:rPr>
              <w:t>Итого с НДС (или НДС не облагается):</w:t>
            </w:r>
          </w:p>
        </w:tc>
        <w:tc>
          <w:tcPr>
            <w:tcW w:w="2271" w:type="dxa"/>
            <w:shd w:val="clear" w:color="auto" w:fill="auto"/>
            <w:vAlign w:val="center"/>
          </w:tcPr>
          <w:p w:rsidR="008866B4" w:rsidRPr="00B82855" w:rsidRDefault="008866B4" w:rsidP="008866B4">
            <w:pPr>
              <w:jc w:val="center"/>
              <w:rPr>
                <w:sz w:val="20"/>
                <w:szCs w:val="20"/>
              </w:rPr>
            </w:pPr>
          </w:p>
        </w:tc>
      </w:tr>
      <w:tr w:rsidR="008866B4" w:rsidRPr="00B82855" w:rsidTr="008B36D5">
        <w:tc>
          <w:tcPr>
            <w:tcW w:w="534" w:type="dxa"/>
            <w:shd w:val="clear" w:color="auto" w:fill="auto"/>
            <w:vAlign w:val="center"/>
          </w:tcPr>
          <w:p w:rsidR="008866B4" w:rsidRPr="00B82855" w:rsidRDefault="008866B4" w:rsidP="008866B4">
            <w:pPr>
              <w:jc w:val="center"/>
              <w:rPr>
                <w:sz w:val="20"/>
                <w:szCs w:val="20"/>
              </w:rPr>
            </w:pPr>
          </w:p>
        </w:tc>
        <w:tc>
          <w:tcPr>
            <w:tcW w:w="12758" w:type="dxa"/>
            <w:gridSpan w:val="9"/>
            <w:shd w:val="clear" w:color="auto" w:fill="auto"/>
            <w:vAlign w:val="center"/>
          </w:tcPr>
          <w:p w:rsidR="008866B4" w:rsidRPr="00B82855" w:rsidRDefault="008866B4" w:rsidP="008866B4">
            <w:pPr>
              <w:jc w:val="right"/>
              <w:rPr>
                <w:sz w:val="20"/>
                <w:szCs w:val="20"/>
              </w:rPr>
            </w:pPr>
            <w:r w:rsidRPr="00B82855">
              <w:rPr>
                <w:b/>
                <w:sz w:val="20"/>
                <w:szCs w:val="20"/>
              </w:rPr>
              <w:t>В т.ч. НДС:</w:t>
            </w:r>
          </w:p>
        </w:tc>
        <w:tc>
          <w:tcPr>
            <w:tcW w:w="2271" w:type="dxa"/>
            <w:shd w:val="clear" w:color="auto" w:fill="auto"/>
            <w:vAlign w:val="center"/>
          </w:tcPr>
          <w:p w:rsidR="008866B4" w:rsidRPr="00B82855" w:rsidRDefault="008866B4" w:rsidP="008866B4">
            <w:pPr>
              <w:jc w:val="center"/>
              <w:rPr>
                <w:sz w:val="20"/>
                <w:szCs w:val="20"/>
              </w:rPr>
            </w:pPr>
          </w:p>
        </w:tc>
      </w:tr>
    </w:tbl>
    <w:p w:rsidR="008B36D5" w:rsidRPr="00B82855" w:rsidRDefault="008B36D5" w:rsidP="008B36D5">
      <w:pPr>
        <w:widowControl w:val="0"/>
        <w:tabs>
          <w:tab w:val="num" w:pos="360"/>
        </w:tabs>
        <w:ind w:firstLine="284"/>
        <w:jc w:val="both"/>
        <w:rPr>
          <w:color w:val="0070C0"/>
          <w:sz w:val="20"/>
          <w:szCs w:val="20"/>
        </w:rPr>
      </w:pPr>
    </w:p>
    <w:tbl>
      <w:tblPr>
        <w:tblW w:w="15719" w:type="dxa"/>
        <w:tblInd w:w="-134" w:type="dxa"/>
        <w:tblLayout w:type="fixed"/>
        <w:tblCellMar>
          <w:left w:w="0" w:type="dxa"/>
          <w:right w:w="0" w:type="dxa"/>
        </w:tblCellMar>
        <w:tblLook w:val="04A0" w:firstRow="1" w:lastRow="0" w:firstColumn="1" w:lastColumn="0" w:noHBand="0" w:noVBand="1"/>
      </w:tblPr>
      <w:tblGrid>
        <w:gridCol w:w="578"/>
        <w:gridCol w:w="1124"/>
        <w:gridCol w:w="3543"/>
        <w:gridCol w:w="1134"/>
        <w:gridCol w:w="1276"/>
        <w:gridCol w:w="4111"/>
        <w:gridCol w:w="3953"/>
      </w:tblGrid>
      <w:tr w:rsidR="008B36D5" w:rsidRPr="00B82855" w:rsidTr="008866B4">
        <w:trPr>
          <w:trHeight w:val="475"/>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B36D5" w:rsidRPr="00B82855" w:rsidRDefault="008B36D5" w:rsidP="008F7E67">
            <w:pPr>
              <w:jc w:val="center"/>
              <w:rPr>
                <w:b/>
                <w:sz w:val="20"/>
                <w:szCs w:val="20"/>
              </w:rPr>
            </w:pPr>
            <w:r w:rsidRPr="00B82855">
              <w:rPr>
                <w:b/>
                <w:sz w:val="20"/>
                <w:szCs w:val="20"/>
              </w:rPr>
              <w:t>2.</w:t>
            </w:r>
          </w:p>
        </w:tc>
        <w:tc>
          <w:tcPr>
            <w:tcW w:w="7077" w:type="dxa"/>
            <w:gridSpan w:val="4"/>
            <w:tcBorders>
              <w:top w:val="single" w:sz="6" w:space="0" w:color="auto"/>
              <w:left w:val="single" w:sz="6" w:space="0" w:color="auto"/>
              <w:bottom w:val="single" w:sz="6" w:space="0" w:color="auto"/>
              <w:right w:val="nil"/>
            </w:tcBorders>
            <w:shd w:val="clear" w:color="auto" w:fill="auto"/>
            <w:vAlign w:val="center"/>
            <w:hideMark/>
          </w:tcPr>
          <w:p w:rsidR="008B36D5" w:rsidRPr="00B82855" w:rsidRDefault="008B36D5" w:rsidP="008F7E67">
            <w:pPr>
              <w:rPr>
                <w:b/>
                <w:sz w:val="20"/>
                <w:szCs w:val="20"/>
              </w:rPr>
            </w:pPr>
            <w:r w:rsidRPr="00B82855">
              <w:rPr>
                <w:b/>
                <w:sz w:val="20"/>
                <w:szCs w:val="20"/>
              </w:rPr>
              <w:t>Технические характеристики Товара</w:t>
            </w:r>
            <w:r w:rsidRPr="00B82855">
              <w:rPr>
                <w:rStyle w:val="affff0"/>
                <w:b/>
                <w:sz w:val="20"/>
                <w:szCs w:val="20"/>
              </w:rPr>
              <w:footnoteReference w:id="3"/>
            </w:r>
          </w:p>
        </w:tc>
        <w:tc>
          <w:tcPr>
            <w:tcW w:w="4111" w:type="dxa"/>
            <w:vMerge w:val="restart"/>
            <w:tcBorders>
              <w:top w:val="single" w:sz="6" w:space="0" w:color="auto"/>
              <w:left w:val="single" w:sz="6" w:space="0" w:color="auto"/>
              <w:right w:val="single" w:sz="6" w:space="0" w:color="auto"/>
            </w:tcBorders>
            <w:shd w:val="clear" w:color="auto" w:fill="auto"/>
            <w:vAlign w:val="center"/>
            <w:hideMark/>
          </w:tcPr>
          <w:p w:rsidR="008B36D5" w:rsidRPr="00B82855" w:rsidRDefault="008B36D5" w:rsidP="008F7E67">
            <w:pPr>
              <w:jc w:val="center"/>
              <w:rPr>
                <w:b/>
                <w:sz w:val="20"/>
                <w:szCs w:val="20"/>
              </w:rPr>
            </w:pPr>
            <w:r w:rsidRPr="00B82855">
              <w:rPr>
                <w:b/>
                <w:sz w:val="20"/>
                <w:szCs w:val="20"/>
              </w:rPr>
              <w:t>Грузополучатель</w:t>
            </w:r>
          </w:p>
        </w:tc>
        <w:tc>
          <w:tcPr>
            <w:tcW w:w="3953" w:type="dxa"/>
            <w:vMerge w:val="restart"/>
            <w:tcBorders>
              <w:top w:val="single" w:sz="6" w:space="0" w:color="auto"/>
              <w:left w:val="single" w:sz="6" w:space="0" w:color="auto"/>
              <w:right w:val="single" w:sz="6" w:space="0" w:color="auto"/>
            </w:tcBorders>
            <w:shd w:val="clear" w:color="auto" w:fill="auto"/>
            <w:vAlign w:val="center"/>
            <w:hideMark/>
          </w:tcPr>
          <w:p w:rsidR="008B36D5" w:rsidRPr="00B82855" w:rsidRDefault="008B36D5" w:rsidP="008F7E67">
            <w:pPr>
              <w:jc w:val="center"/>
              <w:rPr>
                <w:b/>
                <w:sz w:val="20"/>
                <w:szCs w:val="20"/>
              </w:rPr>
            </w:pPr>
            <w:r w:rsidRPr="00B82855">
              <w:rPr>
                <w:b/>
                <w:sz w:val="20"/>
                <w:szCs w:val="20"/>
              </w:rPr>
              <w:t>Место (адрес) поставки Товара</w:t>
            </w:r>
          </w:p>
        </w:tc>
      </w:tr>
      <w:tr w:rsidR="008B36D5" w:rsidRPr="00B82855" w:rsidTr="008866B4">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B36D5" w:rsidRPr="00B82855" w:rsidRDefault="008B36D5" w:rsidP="008F7E67">
            <w:pPr>
              <w:jc w:val="center"/>
              <w:rPr>
                <w:b/>
                <w:sz w:val="20"/>
                <w:szCs w:val="20"/>
              </w:rPr>
            </w:pPr>
            <w:r w:rsidRPr="00B82855">
              <w:rPr>
                <w:b/>
                <w:sz w:val="20"/>
                <w:szCs w:val="20"/>
              </w:rPr>
              <w:t>№</w:t>
            </w:r>
            <w:r w:rsidRPr="00B82855">
              <w:rPr>
                <w:b/>
                <w:sz w:val="20"/>
                <w:szCs w:val="20"/>
              </w:rPr>
              <w:br/>
              <w:t>п/п</w:t>
            </w:r>
          </w:p>
        </w:tc>
        <w:tc>
          <w:tcPr>
            <w:tcW w:w="4667" w:type="dxa"/>
            <w:gridSpan w:val="2"/>
            <w:tcBorders>
              <w:top w:val="single" w:sz="6" w:space="0" w:color="auto"/>
              <w:left w:val="single" w:sz="6" w:space="0" w:color="auto"/>
              <w:bottom w:val="nil"/>
              <w:right w:val="nil"/>
            </w:tcBorders>
            <w:shd w:val="clear" w:color="auto" w:fill="auto"/>
            <w:vAlign w:val="center"/>
            <w:hideMark/>
          </w:tcPr>
          <w:p w:rsidR="008B36D5" w:rsidRPr="00B82855" w:rsidRDefault="008B36D5" w:rsidP="008F7E67">
            <w:pPr>
              <w:jc w:val="center"/>
              <w:rPr>
                <w:b/>
                <w:sz w:val="20"/>
                <w:szCs w:val="20"/>
              </w:rPr>
            </w:pPr>
            <w:r w:rsidRPr="00B82855">
              <w:rPr>
                <w:b/>
                <w:sz w:val="20"/>
                <w:szCs w:val="20"/>
              </w:rPr>
              <w:t>Наименование Товара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B36D5" w:rsidRPr="00B82855" w:rsidRDefault="008B36D5" w:rsidP="008F7E67">
            <w:pPr>
              <w:jc w:val="center"/>
              <w:rPr>
                <w:b/>
                <w:sz w:val="20"/>
                <w:szCs w:val="20"/>
              </w:rPr>
            </w:pPr>
            <w:r w:rsidRPr="00B82855">
              <w:rPr>
                <w:b/>
                <w:sz w:val="20"/>
                <w:szCs w:val="20"/>
              </w:rPr>
              <w:t>Ед.</w:t>
            </w:r>
            <w:r w:rsidRPr="00B82855">
              <w:rPr>
                <w:b/>
                <w:sz w:val="20"/>
                <w:szCs w:val="20"/>
              </w:rPr>
              <w:br/>
              <w:t>изм.</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B36D5" w:rsidRPr="00B82855" w:rsidRDefault="008B36D5" w:rsidP="008F7E67">
            <w:pPr>
              <w:jc w:val="center"/>
              <w:rPr>
                <w:b/>
                <w:sz w:val="20"/>
                <w:szCs w:val="20"/>
              </w:rPr>
            </w:pPr>
            <w:r w:rsidRPr="00B82855">
              <w:rPr>
                <w:b/>
                <w:sz w:val="20"/>
                <w:szCs w:val="20"/>
              </w:rPr>
              <w:t>Количество</w:t>
            </w:r>
          </w:p>
        </w:tc>
        <w:tc>
          <w:tcPr>
            <w:tcW w:w="4111" w:type="dxa"/>
            <w:vMerge/>
            <w:tcBorders>
              <w:left w:val="single" w:sz="6" w:space="0" w:color="auto"/>
              <w:bottom w:val="nil"/>
              <w:right w:val="single" w:sz="6" w:space="0" w:color="auto"/>
            </w:tcBorders>
            <w:shd w:val="clear" w:color="auto" w:fill="auto"/>
            <w:vAlign w:val="center"/>
            <w:hideMark/>
          </w:tcPr>
          <w:p w:rsidR="008B36D5" w:rsidRPr="00B82855" w:rsidRDefault="008B36D5" w:rsidP="008F7E67">
            <w:pPr>
              <w:rPr>
                <w:b/>
                <w:sz w:val="20"/>
                <w:szCs w:val="20"/>
              </w:rPr>
            </w:pPr>
          </w:p>
        </w:tc>
        <w:tc>
          <w:tcPr>
            <w:tcW w:w="3953" w:type="dxa"/>
            <w:vMerge/>
            <w:tcBorders>
              <w:left w:val="single" w:sz="6" w:space="0" w:color="auto"/>
              <w:bottom w:val="single" w:sz="6" w:space="0" w:color="auto"/>
              <w:right w:val="single" w:sz="6" w:space="0" w:color="auto"/>
            </w:tcBorders>
            <w:shd w:val="clear" w:color="auto" w:fill="auto"/>
            <w:vAlign w:val="center"/>
            <w:hideMark/>
          </w:tcPr>
          <w:p w:rsidR="008B36D5" w:rsidRPr="00B82855" w:rsidRDefault="008B36D5" w:rsidP="008F7E67">
            <w:pPr>
              <w:rPr>
                <w:b/>
                <w:sz w:val="20"/>
                <w:szCs w:val="20"/>
              </w:rPr>
            </w:pPr>
          </w:p>
        </w:tc>
      </w:tr>
      <w:tr w:rsidR="008866B4" w:rsidRPr="00B82855" w:rsidTr="008144B7">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866B4" w:rsidRPr="00B82855" w:rsidRDefault="008866B4" w:rsidP="008866B4">
            <w:pPr>
              <w:jc w:val="center"/>
              <w:rPr>
                <w:b/>
                <w:sz w:val="20"/>
                <w:szCs w:val="20"/>
              </w:rPr>
            </w:pPr>
            <w:r w:rsidRPr="00B82855">
              <w:rPr>
                <w:b/>
                <w:sz w:val="20"/>
                <w:szCs w:val="20"/>
              </w:rPr>
              <w:t>1</w:t>
            </w:r>
          </w:p>
        </w:tc>
        <w:tc>
          <w:tcPr>
            <w:tcW w:w="46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866B4" w:rsidRPr="00B82855" w:rsidRDefault="008866B4" w:rsidP="008866B4">
            <w:pPr>
              <w:rPr>
                <w:b/>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8866B4" w:rsidRPr="00B82855" w:rsidRDefault="008866B4" w:rsidP="008866B4">
            <w:pPr>
              <w:jc w:val="center"/>
              <w:rPr>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8866B4" w:rsidRPr="00B82855" w:rsidRDefault="008866B4" w:rsidP="008866B4">
            <w:pPr>
              <w:jc w:val="center"/>
              <w:rPr>
                <w:sz w:val="20"/>
                <w:szCs w:val="20"/>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rsidR="008866B4" w:rsidRPr="00B82855" w:rsidRDefault="008866B4" w:rsidP="008866B4">
            <w:pPr>
              <w:rPr>
                <w:sz w:val="20"/>
                <w:szCs w:val="20"/>
              </w:rPr>
            </w:pPr>
          </w:p>
        </w:tc>
        <w:tc>
          <w:tcPr>
            <w:tcW w:w="3953" w:type="dxa"/>
            <w:tcBorders>
              <w:top w:val="single" w:sz="6" w:space="0" w:color="auto"/>
              <w:left w:val="single" w:sz="6" w:space="0" w:color="auto"/>
              <w:bottom w:val="single" w:sz="6" w:space="0" w:color="auto"/>
              <w:right w:val="single" w:sz="6" w:space="0" w:color="auto"/>
            </w:tcBorders>
            <w:shd w:val="clear" w:color="auto" w:fill="auto"/>
          </w:tcPr>
          <w:p w:rsidR="008866B4" w:rsidRPr="00B82855" w:rsidRDefault="008866B4" w:rsidP="008866B4">
            <w:pPr>
              <w:rPr>
                <w:color w:val="000000"/>
                <w:sz w:val="20"/>
                <w:szCs w:val="20"/>
              </w:rPr>
            </w:pPr>
          </w:p>
        </w:tc>
      </w:tr>
      <w:tr w:rsidR="008866B4" w:rsidRPr="00B82855" w:rsidTr="008866B4">
        <w:tc>
          <w:tcPr>
            <w:tcW w:w="1702" w:type="dxa"/>
            <w:gridSpan w:val="2"/>
            <w:tcBorders>
              <w:top w:val="single" w:sz="6" w:space="0" w:color="auto"/>
              <w:left w:val="single" w:sz="6" w:space="0" w:color="auto"/>
              <w:bottom w:val="nil"/>
              <w:right w:val="single" w:sz="6" w:space="0" w:color="auto"/>
            </w:tcBorders>
            <w:shd w:val="clear" w:color="auto" w:fill="auto"/>
            <w:hideMark/>
          </w:tcPr>
          <w:p w:rsidR="008866B4" w:rsidRPr="00B82855" w:rsidRDefault="008866B4" w:rsidP="008866B4">
            <w:pPr>
              <w:jc w:val="center"/>
              <w:rPr>
                <w:b/>
                <w:sz w:val="20"/>
                <w:szCs w:val="20"/>
              </w:rPr>
            </w:pPr>
            <w:r w:rsidRPr="00B82855">
              <w:rPr>
                <w:b/>
                <w:sz w:val="20"/>
                <w:szCs w:val="20"/>
              </w:rPr>
              <w:t xml:space="preserve">Технические характеристики </w:t>
            </w:r>
          </w:p>
        </w:tc>
        <w:tc>
          <w:tcPr>
            <w:tcW w:w="14017" w:type="dxa"/>
            <w:gridSpan w:val="5"/>
            <w:tcBorders>
              <w:top w:val="single" w:sz="6" w:space="0" w:color="auto"/>
              <w:left w:val="single" w:sz="6" w:space="0" w:color="auto"/>
              <w:bottom w:val="nil"/>
              <w:right w:val="single" w:sz="6" w:space="0" w:color="auto"/>
            </w:tcBorders>
            <w:shd w:val="clear" w:color="auto" w:fill="auto"/>
            <w:vAlign w:val="center"/>
            <w:hideMark/>
          </w:tcPr>
          <w:p w:rsidR="008866B4" w:rsidRPr="00B82855" w:rsidRDefault="008866B4" w:rsidP="008866B4">
            <w:pPr>
              <w:rPr>
                <w:b/>
                <w:sz w:val="20"/>
                <w:szCs w:val="20"/>
              </w:rPr>
            </w:pPr>
          </w:p>
          <w:p w:rsidR="008866B4" w:rsidRPr="00B82855" w:rsidRDefault="008866B4" w:rsidP="008866B4">
            <w:pPr>
              <w:ind w:left="20"/>
              <w:rPr>
                <w:b/>
                <w:sz w:val="20"/>
                <w:szCs w:val="20"/>
              </w:rPr>
            </w:pPr>
          </w:p>
        </w:tc>
      </w:tr>
    </w:tbl>
    <w:tbl>
      <w:tblPr>
        <w:tblStyle w:val="affff5"/>
        <w:tblW w:w="15588" w:type="dxa"/>
        <w:tblLook w:val="04A0" w:firstRow="1" w:lastRow="0" w:firstColumn="1" w:lastColumn="0" w:noHBand="0" w:noVBand="1"/>
      </w:tblPr>
      <w:tblGrid>
        <w:gridCol w:w="677"/>
        <w:gridCol w:w="4034"/>
        <w:gridCol w:w="3204"/>
        <w:gridCol w:w="2464"/>
        <w:gridCol w:w="5209"/>
      </w:tblGrid>
      <w:tr w:rsidR="008B36D5" w:rsidRPr="00B82855" w:rsidTr="008866B4">
        <w:tc>
          <w:tcPr>
            <w:tcW w:w="677" w:type="dxa"/>
          </w:tcPr>
          <w:p w:rsidR="008B36D5" w:rsidRPr="00B82855" w:rsidRDefault="008B36D5" w:rsidP="008F7E67">
            <w:pPr>
              <w:rPr>
                <w:b/>
                <w:sz w:val="20"/>
                <w:szCs w:val="20"/>
              </w:rPr>
            </w:pPr>
            <w:r w:rsidRPr="00B82855">
              <w:rPr>
                <w:b/>
                <w:sz w:val="20"/>
                <w:szCs w:val="20"/>
              </w:rPr>
              <w:t>3.</w:t>
            </w:r>
          </w:p>
        </w:tc>
        <w:tc>
          <w:tcPr>
            <w:tcW w:w="14911" w:type="dxa"/>
            <w:gridSpan w:val="4"/>
          </w:tcPr>
          <w:p w:rsidR="008B36D5" w:rsidRPr="00B82855" w:rsidRDefault="008B36D5" w:rsidP="008F7E67">
            <w:pPr>
              <w:rPr>
                <w:b/>
                <w:sz w:val="20"/>
                <w:szCs w:val="20"/>
              </w:rPr>
            </w:pPr>
            <w:r w:rsidRPr="00B82855">
              <w:rPr>
                <w:b/>
                <w:sz w:val="20"/>
                <w:szCs w:val="20"/>
              </w:rPr>
              <w:t>Условия поставки</w:t>
            </w:r>
          </w:p>
        </w:tc>
      </w:tr>
      <w:tr w:rsidR="008B36D5" w:rsidRPr="00B82855" w:rsidTr="008866B4">
        <w:tc>
          <w:tcPr>
            <w:tcW w:w="677" w:type="dxa"/>
          </w:tcPr>
          <w:p w:rsidR="008B36D5" w:rsidRPr="00B82855" w:rsidRDefault="008B36D5" w:rsidP="008F7E67">
            <w:pPr>
              <w:rPr>
                <w:b/>
                <w:sz w:val="20"/>
                <w:szCs w:val="20"/>
              </w:rPr>
            </w:pPr>
            <w:r w:rsidRPr="00B82855">
              <w:rPr>
                <w:b/>
                <w:sz w:val="20"/>
                <w:szCs w:val="20"/>
              </w:rPr>
              <w:t>3.1.</w:t>
            </w:r>
          </w:p>
        </w:tc>
        <w:tc>
          <w:tcPr>
            <w:tcW w:w="14911" w:type="dxa"/>
            <w:gridSpan w:val="4"/>
          </w:tcPr>
          <w:p w:rsidR="008B36D5" w:rsidRPr="00B82855" w:rsidRDefault="008B36D5" w:rsidP="008B36D5">
            <w:pPr>
              <w:rPr>
                <w:b/>
                <w:sz w:val="20"/>
                <w:szCs w:val="20"/>
              </w:rPr>
            </w:pPr>
            <w:r w:rsidRPr="00B82855">
              <w:rPr>
                <w:b/>
                <w:sz w:val="20"/>
                <w:szCs w:val="20"/>
              </w:rPr>
              <w:t>Срок поставки (единовременно)</w:t>
            </w:r>
          </w:p>
        </w:tc>
      </w:tr>
      <w:tr w:rsidR="008B36D5" w:rsidRPr="00B82855" w:rsidTr="008866B4">
        <w:tc>
          <w:tcPr>
            <w:tcW w:w="677" w:type="dxa"/>
          </w:tcPr>
          <w:p w:rsidR="008B36D5" w:rsidRPr="00B82855" w:rsidRDefault="008B36D5" w:rsidP="008F7E67">
            <w:pPr>
              <w:jc w:val="center"/>
              <w:rPr>
                <w:sz w:val="20"/>
                <w:szCs w:val="20"/>
              </w:rPr>
            </w:pPr>
            <w:r w:rsidRPr="00B82855">
              <w:rPr>
                <w:sz w:val="20"/>
                <w:szCs w:val="20"/>
              </w:rPr>
              <w:t>№п/п</w:t>
            </w:r>
          </w:p>
        </w:tc>
        <w:tc>
          <w:tcPr>
            <w:tcW w:w="4034" w:type="dxa"/>
          </w:tcPr>
          <w:p w:rsidR="008B36D5" w:rsidRPr="00B82855" w:rsidRDefault="008B36D5" w:rsidP="008F7E67">
            <w:pPr>
              <w:jc w:val="center"/>
              <w:rPr>
                <w:sz w:val="20"/>
                <w:szCs w:val="20"/>
              </w:rPr>
            </w:pPr>
            <w:r w:rsidRPr="00B82855">
              <w:rPr>
                <w:sz w:val="20"/>
                <w:szCs w:val="20"/>
              </w:rPr>
              <w:t>Наименование товара</w:t>
            </w:r>
          </w:p>
        </w:tc>
        <w:tc>
          <w:tcPr>
            <w:tcW w:w="3204" w:type="dxa"/>
          </w:tcPr>
          <w:p w:rsidR="008B36D5" w:rsidRPr="00B82855" w:rsidRDefault="008B36D5" w:rsidP="008F7E67">
            <w:pPr>
              <w:jc w:val="center"/>
              <w:rPr>
                <w:sz w:val="20"/>
                <w:szCs w:val="20"/>
              </w:rPr>
            </w:pPr>
            <w:r w:rsidRPr="00B82855">
              <w:rPr>
                <w:sz w:val="20"/>
                <w:szCs w:val="20"/>
              </w:rPr>
              <w:t>Срок поставки товара на склад Покупателя/Грузополучателя</w:t>
            </w:r>
            <w:r w:rsidR="0085638B" w:rsidRPr="00B82855">
              <w:rPr>
                <w:rStyle w:val="affff0"/>
                <w:sz w:val="20"/>
                <w:szCs w:val="20"/>
              </w:rPr>
              <w:footnoteReference w:id="4"/>
            </w:r>
          </w:p>
        </w:tc>
        <w:tc>
          <w:tcPr>
            <w:tcW w:w="2464" w:type="dxa"/>
          </w:tcPr>
          <w:p w:rsidR="008B36D5" w:rsidRPr="00B82855" w:rsidRDefault="008B36D5" w:rsidP="008F7E67">
            <w:pPr>
              <w:jc w:val="center"/>
              <w:rPr>
                <w:sz w:val="20"/>
                <w:szCs w:val="20"/>
              </w:rPr>
            </w:pPr>
            <w:r w:rsidRPr="00B82855">
              <w:rPr>
                <w:sz w:val="20"/>
                <w:szCs w:val="20"/>
              </w:rPr>
              <w:t>Кол-во</w:t>
            </w:r>
          </w:p>
        </w:tc>
        <w:tc>
          <w:tcPr>
            <w:tcW w:w="5209" w:type="dxa"/>
          </w:tcPr>
          <w:p w:rsidR="008B36D5" w:rsidRPr="00B82855" w:rsidRDefault="008B36D5" w:rsidP="008F7E67">
            <w:pPr>
              <w:jc w:val="center"/>
              <w:rPr>
                <w:sz w:val="20"/>
                <w:szCs w:val="20"/>
              </w:rPr>
            </w:pPr>
            <w:r w:rsidRPr="00B82855">
              <w:rPr>
                <w:sz w:val="20"/>
                <w:szCs w:val="20"/>
              </w:rPr>
              <w:t>Ед.изм</w:t>
            </w:r>
          </w:p>
        </w:tc>
      </w:tr>
      <w:tr w:rsidR="008B36D5" w:rsidRPr="00B82855" w:rsidTr="008866B4">
        <w:tc>
          <w:tcPr>
            <w:tcW w:w="677" w:type="dxa"/>
          </w:tcPr>
          <w:p w:rsidR="008B36D5" w:rsidRPr="00B82855" w:rsidRDefault="008B36D5" w:rsidP="008F7E67">
            <w:pPr>
              <w:jc w:val="center"/>
              <w:rPr>
                <w:sz w:val="20"/>
                <w:szCs w:val="20"/>
              </w:rPr>
            </w:pPr>
            <w:r w:rsidRPr="00B82855">
              <w:rPr>
                <w:sz w:val="20"/>
                <w:szCs w:val="20"/>
              </w:rPr>
              <w:t>1</w:t>
            </w:r>
          </w:p>
        </w:tc>
        <w:tc>
          <w:tcPr>
            <w:tcW w:w="4034" w:type="dxa"/>
          </w:tcPr>
          <w:p w:rsidR="008B36D5" w:rsidRPr="00B82855" w:rsidRDefault="008B36D5" w:rsidP="008F7E67">
            <w:pPr>
              <w:jc w:val="center"/>
              <w:rPr>
                <w:sz w:val="20"/>
                <w:szCs w:val="20"/>
              </w:rPr>
            </w:pPr>
          </w:p>
        </w:tc>
        <w:tc>
          <w:tcPr>
            <w:tcW w:w="3204" w:type="dxa"/>
          </w:tcPr>
          <w:p w:rsidR="008B36D5" w:rsidRPr="00B82855" w:rsidRDefault="008B36D5" w:rsidP="008F7E67">
            <w:pPr>
              <w:jc w:val="center"/>
              <w:rPr>
                <w:sz w:val="20"/>
                <w:szCs w:val="20"/>
              </w:rPr>
            </w:pPr>
          </w:p>
        </w:tc>
        <w:tc>
          <w:tcPr>
            <w:tcW w:w="2464" w:type="dxa"/>
          </w:tcPr>
          <w:p w:rsidR="008B36D5" w:rsidRPr="00B82855" w:rsidRDefault="008B36D5" w:rsidP="008F7E67">
            <w:pPr>
              <w:jc w:val="center"/>
              <w:rPr>
                <w:sz w:val="20"/>
                <w:szCs w:val="20"/>
              </w:rPr>
            </w:pPr>
          </w:p>
        </w:tc>
        <w:tc>
          <w:tcPr>
            <w:tcW w:w="5209" w:type="dxa"/>
          </w:tcPr>
          <w:p w:rsidR="008B36D5" w:rsidRPr="00B82855" w:rsidRDefault="008B36D5" w:rsidP="008F7E67">
            <w:pPr>
              <w:jc w:val="center"/>
              <w:rPr>
                <w:sz w:val="20"/>
                <w:szCs w:val="20"/>
              </w:rPr>
            </w:pPr>
          </w:p>
        </w:tc>
      </w:tr>
    </w:tbl>
    <w:p w:rsidR="008B36D5" w:rsidRPr="00B82855" w:rsidRDefault="008B36D5" w:rsidP="008B36D5"/>
    <w:tbl>
      <w:tblPr>
        <w:tblStyle w:val="affff5"/>
        <w:tblW w:w="15588" w:type="dxa"/>
        <w:tblLayout w:type="fixed"/>
        <w:tblLook w:val="04A0" w:firstRow="1" w:lastRow="0" w:firstColumn="1" w:lastColumn="0" w:noHBand="0" w:noVBand="1"/>
      </w:tblPr>
      <w:tblGrid>
        <w:gridCol w:w="675"/>
        <w:gridCol w:w="14913"/>
      </w:tblGrid>
      <w:tr w:rsidR="008B36D5" w:rsidRPr="00B82855" w:rsidTr="008866B4">
        <w:tc>
          <w:tcPr>
            <w:tcW w:w="675" w:type="dxa"/>
          </w:tcPr>
          <w:p w:rsidR="008B36D5" w:rsidRPr="00B82855" w:rsidRDefault="008B36D5" w:rsidP="008F7E67">
            <w:pPr>
              <w:rPr>
                <w:b/>
                <w:sz w:val="20"/>
                <w:szCs w:val="20"/>
              </w:rPr>
            </w:pPr>
            <w:r w:rsidRPr="00B82855">
              <w:rPr>
                <w:b/>
                <w:sz w:val="20"/>
                <w:szCs w:val="20"/>
              </w:rPr>
              <w:t>4.</w:t>
            </w:r>
          </w:p>
        </w:tc>
        <w:tc>
          <w:tcPr>
            <w:tcW w:w="14913" w:type="dxa"/>
          </w:tcPr>
          <w:p w:rsidR="008B36D5" w:rsidRPr="00B82855" w:rsidRDefault="008B36D5" w:rsidP="008B36D5">
            <w:pPr>
              <w:rPr>
                <w:b/>
                <w:sz w:val="20"/>
                <w:szCs w:val="20"/>
              </w:rPr>
            </w:pPr>
            <w:r w:rsidRPr="00B82855">
              <w:rPr>
                <w:b/>
                <w:sz w:val="20"/>
                <w:szCs w:val="20"/>
              </w:rPr>
              <w:t xml:space="preserve">Требования к обеспечению исполнения Договора: </w:t>
            </w:r>
            <w:r w:rsidRPr="00B82855">
              <w:rPr>
                <w:i/>
                <w:sz w:val="20"/>
                <w:szCs w:val="20"/>
              </w:rPr>
              <w:t xml:space="preserve"> не установлено </w:t>
            </w:r>
          </w:p>
        </w:tc>
      </w:tr>
    </w:tbl>
    <w:p w:rsidR="008B36D5" w:rsidRPr="00B82855" w:rsidRDefault="008B36D5" w:rsidP="008B36D5"/>
    <w:tbl>
      <w:tblPr>
        <w:tblW w:w="3397" w:type="pct"/>
        <w:tblInd w:w="2135"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shd w:val="clear" w:color="auto" w:fill="FFFFFF" w:themeFill="background1"/>
        <w:tblCellMar>
          <w:left w:w="0" w:type="dxa"/>
          <w:right w:w="0" w:type="dxa"/>
        </w:tblCellMar>
        <w:tblLook w:val="04A0" w:firstRow="1" w:lastRow="0" w:firstColumn="1" w:lastColumn="0" w:noHBand="0" w:noVBand="1"/>
      </w:tblPr>
      <w:tblGrid>
        <w:gridCol w:w="5655"/>
        <w:gridCol w:w="5003"/>
      </w:tblGrid>
      <w:tr w:rsidR="008B36D5" w:rsidRPr="00B82855" w:rsidTr="008F7E67">
        <w:trPr>
          <w:trHeight w:val="390"/>
        </w:trPr>
        <w:tc>
          <w:tcPr>
            <w:tcW w:w="3685" w:type="dxa"/>
            <w:shd w:val="clear" w:color="auto" w:fill="FFFFFF" w:themeFill="background1"/>
          </w:tcPr>
          <w:p w:rsidR="008B36D5" w:rsidRPr="00B82855" w:rsidRDefault="008B36D5" w:rsidP="008F7E67">
            <w:pPr>
              <w:jc w:val="both"/>
              <w:rPr>
                <w:rStyle w:val="msonormal1"/>
                <w:b/>
              </w:rPr>
            </w:pPr>
            <w:r w:rsidRPr="00B82855">
              <w:rPr>
                <w:rStyle w:val="msonormal1"/>
                <w:b/>
              </w:rPr>
              <w:t xml:space="preserve">Покупатель </w:t>
            </w:r>
          </w:p>
        </w:tc>
        <w:tc>
          <w:tcPr>
            <w:tcW w:w="3260" w:type="dxa"/>
            <w:shd w:val="clear" w:color="auto" w:fill="FFFFFF" w:themeFill="background1"/>
          </w:tcPr>
          <w:p w:rsidR="008B36D5" w:rsidRPr="00B82855" w:rsidRDefault="008B36D5" w:rsidP="008F7E67">
            <w:pPr>
              <w:jc w:val="both"/>
              <w:rPr>
                <w:rStyle w:val="msonormal1"/>
                <w:b/>
              </w:rPr>
            </w:pPr>
            <w:r w:rsidRPr="00B82855">
              <w:rPr>
                <w:rStyle w:val="msonormal1"/>
                <w:b/>
              </w:rPr>
              <w:t>Поставщик</w:t>
            </w:r>
          </w:p>
        </w:tc>
      </w:tr>
      <w:tr w:rsidR="008B36D5" w:rsidRPr="00B82855" w:rsidTr="008F7E67">
        <w:trPr>
          <w:trHeight w:val="390"/>
        </w:trPr>
        <w:tc>
          <w:tcPr>
            <w:tcW w:w="3685" w:type="dxa"/>
            <w:shd w:val="clear" w:color="auto" w:fill="FFFFFF" w:themeFill="background1"/>
          </w:tcPr>
          <w:p w:rsidR="008B36D5" w:rsidRPr="00B82855" w:rsidRDefault="008B36D5" w:rsidP="008F7E67">
            <w:pPr>
              <w:tabs>
                <w:tab w:val="left" w:pos="71"/>
              </w:tabs>
              <w:ind w:left="71" w:right="30"/>
              <w:jc w:val="both"/>
              <w:rPr>
                <w:rStyle w:val="msonormal1"/>
              </w:rPr>
            </w:pPr>
          </w:p>
        </w:tc>
        <w:tc>
          <w:tcPr>
            <w:tcW w:w="3260" w:type="dxa"/>
            <w:shd w:val="clear" w:color="auto" w:fill="FFFFFF" w:themeFill="background1"/>
          </w:tcPr>
          <w:p w:rsidR="008B36D5" w:rsidRPr="00B82855" w:rsidRDefault="008B36D5" w:rsidP="008F7E67">
            <w:pPr>
              <w:tabs>
                <w:tab w:val="left" w:pos="1659"/>
              </w:tabs>
              <w:jc w:val="both"/>
              <w:rPr>
                <w:rStyle w:val="msonormal1"/>
              </w:rPr>
            </w:pPr>
          </w:p>
        </w:tc>
      </w:tr>
      <w:tr w:rsidR="008B36D5" w:rsidRPr="00B82855" w:rsidTr="008F7E67">
        <w:trPr>
          <w:trHeight w:val="390"/>
        </w:trPr>
        <w:tc>
          <w:tcPr>
            <w:tcW w:w="3685" w:type="dxa"/>
            <w:shd w:val="clear" w:color="auto" w:fill="FFFFFF" w:themeFill="background1"/>
          </w:tcPr>
          <w:p w:rsidR="008B36D5" w:rsidRPr="00B82855" w:rsidRDefault="008B36D5" w:rsidP="008F7E67">
            <w:pPr>
              <w:rPr>
                <w:rStyle w:val="msonormal1"/>
              </w:rPr>
            </w:pPr>
          </w:p>
          <w:p w:rsidR="008B36D5" w:rsidRPr="00B82855" w:rsidRDefault="008B36D5" w:rsidP="008F7E67">
            <w:pPr>
              <w:rPr>
                <w:rStyle w:val="msonormal1"/>
              </w:rPr>
            </w:pPr>
            <w:r w:rsidRPr="00B82855">
              <w:rPr>
                <w:rStyle w:val="msonormal1"/>
              </w:rPr>
              <w:t>_______________/____________/</w:t>
            </w:r>
          </w:p>
          <w:p w:rsidR="008B36D5" w:rsidRPr="00B82855" w:rsidRDefault="008B36D5" w:rsidP="008F7E67">
            <w:pPr>
              <w:rPr>
                <w:rStyle w:val="msonormal1"/>
              </w:rPr>
            </w:pPr>
            <w:r w:rsidRPr="00B82855">
              <w:rPr>
                <w:rStyle w:val="msonormal1"/>
              </w:rPr>
              <w:t>М.П.</w:t>
            </w:r>
          </w:p>
        </w:tc>
        <w:tc>
          <w:tcPr>
            <w:tcW w:w="3260" w:type="dxa"/>
            <w:shd w:val="clear" w:color="auto" w:fill="FFFFFF" w:themeFill="background1"/>
          </w:tcPr>
          <w:p w:rsidR="008B36D5" w:rsidRPr="00B82855" w:rsidRDefault="008B36D5" w:rsidP="008F7E67">
            <w:pPr>
              <w:rPr>
                <w:rStyle w:val="msonormal1"/>
              </w:rPr>
            </w:pPr>
          </w:p>
          <w:p w:rsidR="008B36D5" w:rsidRPr="00B82855" w:rsidRDefault="008B36D5" w:rsidP="008F7E67">
            <w:pPr>
              <w:rPr>
                <w:rStyle w:val="msonormal1"/>
              </w:rPr>
            </w:pPr>
            <w:r w:rsidRPr="00B82855">
              <w:rPr>
                <w:rStyle w:val="msonormal1"/>
              </w:rPr>
              <w:t>_______________/____________/</w:t>
            </w:r>
          </w:p>
          <w:p w:rsidR="008B36D5" w:rsidRPr="00B82855" w:rsidRDefault="008B36D5" w:rsidP="008F7E67">
            <w:pPr>
              <w:tabs>
                <w:tab w:val="left" w:pos="1659"/>
              </w:tabs>
              <w:jc w:val="both"/>
              <w:rPr>
                <w:rStyle w:val="msonormal1"/>
              </w:rPr>
            </w:pPr>
            <w:r w:rsidRPr="00B82855">
              <w:rPr>
                <w:rStyle w:val="msonormal1"/>
              </w:rPr>
              <w:t>М.П.</w:t>
            </w:r>
          </w:p>
        </w:tc>
      </w:tr>
    </w:tbl>
    <w:p w:rsidR="008B36D5" w:rsidRPr="00B82855" w:rsidRDefault="008B36D5" w:rsidP="008B36D5">
      <w:pPr>
        <w:rPr>
          <w:rFonts w:eastAsiaTheme="minorEastAsia"/>
          <w:color w:val="000000"/>
        </w:rPr>
      </w:pPr>
    </w:p>
    <w:p w:rsidR="008B36D5" w:rsidRPr="00B82855" w:rsidRDefault="008B36D5" w:rsidP="008B36D5">
      <w:pPr>
        <w:rPr>
          <w:rFonts w:eastAsiaTheme="minorEastAsia"/>
          <w:color w:val="000000"/>
        </w:rPr>
      </w:pPr>
      <w:r w:rsidRPr="00B82855">
        <w:rPr>
          <w:rFonts w:eastAsiaTheme="minorEastAsia"/>
          <w:color w:val="000000"/>
        </w:rPr>
        <w:br w:type="page"/>
      </w:r>
    </w:p>
    <w:p w:rsidR="008B36D5" w:rsidRPr="00B82855" w:rsidRDefault="008B36D5" w:rsidP="008B36D5">
      <w:pPr>
        <w:jc w:val="right"/>
        <w:sectPr w:rsidR="008B36D5" w:rsidRPr="00B82855" w:rsidSect="008F7E67">
          <w:headerReference w:type="default" r:id="rId27"/>
          <w:pgSz w:w="16838" w:h="11906" w:orient="landscape"/>
          <w:pgMar w:top="1134" w:right="567" w:bottom="567" w:left="567" w:header="709" w:footer="709" w:gutter="0"/>
          <w:cols w:space="708"/>
          <w:docGrid w:linePitch="360"/>
        </w:sectPr>
      </w:pPr>
    </w:p>
    <w:p w:rsidR="008B36D5" w:rsidRPr="00B82855" w:rsidRDefault="008B36D5" w:rsidP="008B36D5">
      <w:pPr>
        <w:pStyle w:val="10"/>
        <w:jc w:val="right"/>
        <w:rPr>
          <w:sz w:val="21"/>
          <w:szCs w:val="21"/>
        </w:rPr>
      </w:pPr>
      <w:r w:rsidRPr="00B82855">
        <w:rPr>
          <w:sz w:val="21"/>
          <w:szCs w:val="21"/>
        </w:rPr>
        <w:lastRenderedPageBreak/>
        <w:t xml:space="preserve">Приложение №2 </w:t>
      </w:r>
    </w:p>
    <w:p w:rsidR="008B36D5" w:rsidRPr="00B82855" w:rsidRDefault="008B36D5" w:rsidP="008B36D5">
      <w:pPr>
        <w:jc w:val="right"/>
      </w:pPr>
      <w:r w:rsidRPr="00B82855">
        <w:t xml:space="preserve">к Договору поставки </w:t>
      </w:r>
    </w:p>
    <w:p w:rsidR="008B36D5" w:rsidRPr="00B82855" w:rsidRDefault="008B36D5" w:rsidP="008B36D5">
      <w:pPr>
        <w:jc w:val="right"/>
      </w:pPr>
      <w:r w:rsidRPr="00B82855">
        <w:t>от «___»________ 20 __г. №____</w:t>
      </w:r>
    </w:p>
    <w:p w:rsidR="008B36D5" w:rsidRPr="00B82855" w:rsidRDefault="008B36D5" w:rsidP="008B36D5">
      <w:pPr>
        <w:jc w:val="right"/>
      </w:pPr>
    </w:p>
    <w:p w:rsidR="008B36D5" w:rsidRPr="00B82855" w:rsidRDefault="008B36D5" w:rsidP="008B36D5">
      <w:pPr>
        <w:pBdr>
          <w:top w:val="single" w:sz="4" w:space="0" w:color="auto"/>
        </w:pBdr>
        <w:shd w:val="clear" w:color="auto" w:fill="E0E0E0"/>
        <w:ind w:left="-851" w:right="-464"/>
        <w:jc w:val="center"/>
        <w:rPr>
          <w:b/>
          <w:bCs/>
          <w:i/>
          <w:spacing w:val="36"/>
          <w:sz w:val="16"/>
          <w:szCs w:val="16"/>
        </w:rPr>
      </w:pPr>
      <w:r w:rsidRPr="00B82855">
        <w:rPr>
          <w:b/>
          <w:bCs/>
          <w:i/>
          <w:spacing w:val="36"/>
          <w:sz w:val="16"/>
          <w:szCs w:val="16"/>
        </w:rPr>
        <w:t>начало формы</w:t>
      </w:r>
    </w:p>
    <w:p w:rsidR="008B36D5" w:rsidRPr="00B82855" w:rsidRDefault="008B36D5" w:rsidP="008B36D5">
      <w:pPr>
        <w:autoSpaceDE w:val="0"/>
        <w:autoSpaceDN w:val="0"/>
        <w:adjustRightInd w:val="0"/>
        <w:ind w:firstLine="540"/>
        <w:jc w:val="center"/>
        <w:rPr>
          <w:rFonts w:ascii="Arial CYR" w:hAnsi="Arial CYR" w:cs="Arial CYR"/>
          <w:b/>
          <w:sz w:val="20"/>
          <w:szCs w:val="20"/>
        </w:rPr>
      </w:pPr>
    </w:p>
    <w:p w:rsidR="008B36D5" w:rsidRPr="00B82855" w:rsidRDefault="008B36D5" w:rsidP="008B36D5">
      <w:pPr>
        <w:autoSpaceDE w:val="0"/>
        <w:autoSpaceDN w:val="0"/>
        <w:adjustRightInd w:val="0"/>
        <w:jc w:val="center"/>
        <w:rPr>
          <w:b/>
          <w:sz w:val="21"/>
          <w:szCs w:val="21"/>
        </w:rPr>
      </w:pPr>
      <w:r w:rsidRPr="00B82855">
        <w:rPr>
          <w:b/>
          <w:sz w:val="21"/>
          <w:szCs w:val="21"/>
        </w:rPr>
        <w:t xml:space="preserve">Сведения о заключении договора с </w:t>
      </w:r>
      <w:r w:rsidRPr="00B82855">
        <w:rPr>
          <w:rFonts w:eastAsia="Calibri"/>
          <w:b/>
          <w:bCs/>
          <w:iCs/>
          <w:sz w:val="21"/>
          <w:szCs w:val="21"/>
        </w:rPr>
        <w:t>третьими лицами</w:t>
      </w:r>
      <w:r w:rsidRPr="00B82855">
        <w:rPr>
          <w:b/>
          <w:sz w:val="21"/>
          <w:szCs w:val="21"/>
        </w:rPr>
        <w:t xml:space="preserve"> </w:t>
      </w:r>
      <w:r w:rsidRPr="00B82855">
        <w:rPr>
          <w:b/>
          <w:sz w:val="21"/>
          <w:szCs w:val="21"/>
        </w:rPr>
        <w:br/>
        <w:t>для исполнения договора от __ ________ 20__ №__________</w:t>
      </w:r>
    </w:p>
    <w:p w:rsidR="008B36D5" w:rsidRPr="00B82855" w:rsidRDefault="008B36D5" w:rsidP="008B36D5">
      <w:pPr>
        <w:autoSpaceDE w:val="0"/>
        <w:autoSpaceDN w:val="0"/>
        <w:adjustRightInd w:val="0"/>
        <w:jc w:val="center"/>
        <w:rPr>
          <w:sz w:val="21"/>
          <w:szCs w:val="21"/>
        </w:rPr>
      </w:pPr>
    </w:p>
    <w:tbl>
      <w:tblPr>
        <w:tblStyle w:val="affff5"/>
        <w:tblW w:w="9464" w:type="dxa"/>
        <w:tblLook w:val="04A0" w:firstRow="1" w:lastRow="0" w:firstColumn="1" w:lastColumn="0" w:noHBand="0" w:noVBand="1"/>
      </w:tblPr>
      <w:tblGrid>
        <w:gridCol w:w="558"/>
        <w:gridCol w:w="4291"/>
        <w:gridCol w:w="4615"/>
      </w:tblGrid>
      <w:tr w:rsidR="008B36D5" w:rsidRPr="00B82855" w:rsidTr="008F7E67">
        <w:tc>
          <w:tcPr>
            <w:tcW w:w="558" w:type="dxa"/>
          </w:tcPr>
          <w:p w:rsidR="008B36D5" w:rsidRPr="00B82855" w:rsidRDefault="008B36D5" w:rsidP="008F7E67">
            <w:pPr>
              <w:autoSpaceDE w:val="0"/>
              <w:autoSpaceDN w:val="0"/>
              <w:adjustRightInd w:val="0"/>
              <w:jc w:val="center"/>
              <w:rPr>
                <w:b/>
                <w:sz w:val="21"/>
                <w:szCs w:val="21"/>
              </w:rPr>
            </w:pPr>
            <w:r w:rsidRPr="00B82855">
              <w:rPr>
                <w:b/>
                <w:sz w:val="21"/>
                <w:szCs w:val="21"/>
              </w:rPr>
              <w:t>1</w:t>
            </w:r>
          </w:p>
        </w:tc>
        <w:tc>
          <w:tcPr>
            <w:tcW w:w="8906" w:type="dxa"/>
            <w:gridSpan w:val="2"/>
          </w:tcPr>
          <w:p w:rsidR="008B36D5" w:rsidRPr="00B82855" w:rsidRDefault="008B36D5" w:rsidP="008F7E67">
            <w:pPr>
              <w:autoSpaceDE w:val="0"/>
              <w:autoSpaceDN w:val="0"/>
              <w:adjustRightInd w:val="0"/>
              <w:jc w:val="center"/>
              <w:rPr>
                <w:b/>
                <w:sz w:val="21"/>
                <w:szCs w:val="21"/>
              </w:rPr>
            </w:pPr>
            <w:r w:rsidRPr="00B82855">
              <w:rPr>
                <w:rFonts w:eastAsia="Calibri"/>
                <w:b/>
                <w:bCs/>
                <w:iCs/>
                <w:sz w:val="21"/>
                <w:szCs w:val="21"/>
              </w:rPr>
              <w:t>Информация о третьем лице</w:t>
            </w:r>
          </w:p>
        </w:tc>
      </w:tr>
      <w:tr w:rsidR="008B36D5" w:rsidRPr="00B82855" w:rsidTr="008F7E67">
        <w:trPr>
          <w:trHeight w:val="727"/>
        </w:trPr>
        <w:tc>
          <w:tcPr>
            <w:tcW w:w="558" w:type="dxa"/>
            <w:vAlign w:val="center"/>
          </w:tcPr>
          <w:p w:rsidR="008B36D5" w:rsidRPr="00B82855" w:rsidRDefault="008B36D5" w:rsidP="008F7E67">
            <w:pPr>
              <w:autoSpaceDE w:val="0"/>
              <w:autoSpaceDN w:val="0"/>
              <w:adjustRightInd w:val="0"/>
              <w:rPr>
                <w:sz w:val="21"/>
                <w:szCs w:val="21"/>
              </w:rPr>
            </w:pPr>
            <w:r w:rsidRPr="00B82855">
              <w:rPr>
                <w:sz w:val="21"/>
                <w:szCs w:val="21"/>
              </w:rPr>
              <w:t>1.1</w:t>
            </w:r>
          </w:p>
        </w:tc>
        <w:tc>
          <w:tcPr>
            <w:tcW w:w="4291" w:type="dxa"/>
            <w:vAlign w:val="center"/>
          </w:tcPr>
          <w:p w:rsidR="008B36D5" w:rsidRPr="00B82855" w:rsidRDefault="008B36D5" w:rsidP="008F7E67">
            <w:pPr>
              <w:autoSpaceDE w:val="0"/>
              <w:autoSpaceDN w:val="0"/>
              <w:adjustRightInd w:val="0"/>
              <w:rPr>
                <w:sz w:val="21"/>
                <w:szCs w:val="21"/>
              </w:rPr>
            </w:pPr>
            <w:r w:rsidRPr="00B82855">
              <w:rPr>
                <w:sz w:val="21"/>
                <w:szCs w:val="21"/>
              </w:rPr>
              <w:t>Наименование, фирменное наименование (при наличии) – для юр.лица</w:t>
            </w:r>
          </w:p>
        </w:tc>
        <w:tc>
          <w:tcPr>
            <w:tcW w:w="4615" w:type="dxa"/>
          </w:tcPr>
          <w:p w:rsidR="008B36D5" w:rsidRPr="00B82855" w:rsidRDefault="008B36D5" w:rsidP="008F7E67">
            <w:pPr>
              <w:autoSpaceDE w:val="0"/>
              <w:autoSpaceDN w:val="0"/>
              <w:adjustRightInd w:val="0"/>
              <w:jc w:val="center"/>
              <w:rPr>
                <w:sz w:val="21"/>
                <w:szCs w:val="21"/>
              </w:rPr>
            </w:pPr>
          </w:p>
        </w:tc>
      </w:tr>
      <w:tr w:rsidR="008B36D5" w:rsidRPr="00B82855" w:rsidTr="008F7E67">
        <w:trPr>
          <w:trHeight w:val="1134"/>
        </w:trPr>
        <w:tc>
          <w:tcPr>
            <w:tcW w:w="558" w:type="dxa"/>
            <w:vAlign w:val="center"/>
          </w:tcPr>
          <w:p w:rsidR="008B36D5" w:rsidRPr="00B82855" w:rsidRDefault="008B36D5" w:rsidP="008F7E67">
            <w:pPr>
              <w:autoSpaceDE w:val="0"/>
              <w:autoSpaceDN w:val="0"/>
              <w:adjustRightInd w:val="0"/>
              <w:rPr>
                <w:sz w:val="21"/>
                <w:szCs w:val="21"/>
              </w:rPr>
            </w:pPr>
            <w:r w:rsidRPr="00B82855">
              <w:rPr>
                <w:sz w:val="21"/>
                <w:szCs w:val="21"/>
              </w:rPr>
              <w:t>1.2</w:t>
            </w:r>
          </w:p>
        </w:tc>
        <w:tc>
          <w:tcPr>
            <w:tcW w:w="4291" w:type="dxa"/>
            <w:vAlign w:val="center"/>
          </w:tcPr>
          <w:p w:rsidR="008B36D5" w:rsidRPr="00B82855" w:rsidRDefault="008B36D5" w:rsidP="008F7E67">
            <w:pPr>
              <w:autoSpaceDE w:val="0"/>
              <w:autoSpaceDN w:val="0"/>
              <w:adjustRightInd w:val="0"/>
              <w:rPr>
                <w:sz w:val="21"/>
                <w:szCs w:val="21"/>
              </w:rPr>
            </w:pPr>
            <w:r w:rsidRPr="00B82855">
              <w:rPr>
                <w:sz w:val="21"/>
                <w:szCs w:val="21"/>
              </w:rPr>
              <w:t>Фамилия, имя, отчество (при наличии), паспортные данные, место жительства - для индивидуального предпринимателя/ физического лица</w:t>
            </w:r>
          </w:p>
        </w:tc>
        <w:tc>
          <w:tcPr>
            <w:tcW w:w="4615" w:type="dxa"/>
          </w:tcPr>
          <w:p w:rsidR="008B36D5" w:rsidRPr="00B82855" w:rsidRDefault="008B36D5" w:rsidP="008F7E67">
            <w:pPr>
              <w:autoSpaceDE w:val="0"/>
              <w:autoSpaceDN w:val="0"/>
              <w:adjustRightInd w:val="0"/>
              <w:jc w:val="center"/>
              <w:rPr>
                <w:sz w:val="21"/>
                <w:szCs w:val="21"/>
              </w:rPr>
            </w:pPr>
          </w:p>
        </w:tc>
      </w:tr>
      <w:tr w:rsidR="008B36D5" w:rsidRPr="00B82855" w:rsidTr="008F7E67">
        <w:trPr>
          <w:trHeight w:val="682"/>
        </w:trPr>
        <w:tc>
          <w:tcPr>
            <w:tcW w:w="558" w:type="dxa"/>
            <w:vAlign w:val="center"/>
          </w:tcPr>
          <w:p w:rsidR="008B36D5" w:rsidRPr="00B82855" w:rsidRDefault="008B36D5" w:rsidP="008F7E67">
            <w:pPr>
              <w:autoSpaceDE w:val="0"/>
              <w:autoSpaceDN w:val="0"/>
              <w:adjustRightInd w:val="0"/>
              <w:rPr>
                <w:sz w:val="21"/>
                <w:szCs w:val="21"/>
              </w:rPr>
            </w:pPr>
            <w:r w:rsidRPr="00B82855">
              <w:rPr>
                <w:sz w:val="21"/>
                <w:szCs w:val="21"/>
              </w:rPr>
              <w:t>1.3</w:t>
            </w:r>
          </w:p>
        </w:tc>
        <w:tc>
          <w:tcPr>
            <w:tcW w:w="4291" w:type="dxa"/>
            <w:vAlign w:val="center"/>
          </w:tcPr>
          <w:p w:rsidR="008B36D5" w:rsidRPr="00B82855" w:rsidRDefault="008B36D5" w:rsidP="008F7E67">
            <w:pPr>
              <w:autoSpaceDE w:val="0"/>
              <w:autoSpaceDN w:val="0"/>
              <w:adjustRightInd w:val="0"/>
              <w:rPr>
                <w:sz w:val="21"/>
                <w:szCs w:val="21"/>
              </w:rPr>
            </w:pPr>
            <w:r w:rsidRPr="00B82855">
              <w:rPr>
                <w:sz w:val="21"/>
                <w:szCs w:val="21"/>
              </w:rPr>
              <w:t xml:space="preserve">Юридический и фактические адреса местонахождения </w:t>
            </w:r>
          </w:p>
        </w:tc>
        <w:tc>
          <w:tcPr>
            <w:tcW w:w="4615" w:type="dxa"/>
          </w:tcPr>
          <w:p w:rsidR="008B36D5" w:rsidRPr="00B82855" w:rsidRDefault="008B36D5" w:rsidP="008F7E67">
            <w:pPr>
              <w:autoSpaceDE w:val="0"/>
              <w:autoSpaceDN w:val="0"/>
              <w:adjustRightInd w:val="0"/>
              <w:jc w:val="center"/>
              <w:rPr>
                <w:sz w:val="21"/>
                <w:szCs w:val="21"/>
              </w:rPr>
            </w:pPr>
          </w:p>
        </w:tc>
      </w:tr>
      <w:tr w:rsidR="008B36D5" w:rsidRPr="00B82855" w:rsidTr="008F7E67">
        <w:trPr>
          <w:trHeight w:val="259"/>
        </w:trPr>
        <w:tc>
          <w:tcPr>
            <w:tcW w:w="558" w:type="dxa"/>
            <w:vAlign w:val="center"/>
          </w:tcPr>
          <w:p w:rsidR="008B36D5" w:rsidRPr="00B82855" w:rsidRDefault="008B36D5" w:rsidP="008F7E67">
            <w:pPr>
              <w:autoSpaceDE w:val="0"/>
              <w:autoSpaceDN w:val="0"/>
              <w:adjustRightInd w:val="0"/>
              <w:rPr>
                <w:sz w:val="21"/>
                <w:szCs w:val="21"/>
              </w:rPr>
            </w:pPr>
            <w:r w:rsidRPr="00B82855">
              <w:rPr>
                <w:sz w:val="21"/>
                <w:szCs w:val="21"/>
                <w:lang w:val="en-US"/>
              </w:rPr>
              <w:t>1</w:t>
            </w:r>
            <w:r w:rsidRPr="00B82855">
              <w:rPr>
                <w:sz w:val="21"/>
                <w:szCs w:val="21"/>
              </w:rPr>
              <w:t>.5</w:t>
            </w:r>
          </w:p>
        </w:tc>
        <w:tc>
          <w:tcPr>
            <w:tcW w:w="4291" w:type="dxa"/>
            <w:vAlign w:val="center"/>
          </w:tcPr>
          <w:p w:rsidR="008B36D5" w:rsidRPr="00B82855" w:rsidRDefault="008B36D5" w:rsidP="008F7E67">
            <w:pPr>
              <w:autoSpaceDE w:val="0"/>
              <w:autoSpaceDN w:val="0"/>
              <w:adjustRightInd w:val="0"/>
              <w:rPr>
                <w:sz w:val="21"/>
                <w:szCs w:val="21"/>
              </w:rPr>
            </w:pPr>
            <w:r w:rsidRPr="00B82855">
              <w:rPr>
                <w:sz w:val="21"/>
                <w:szCs w:val="21"/>
              </w:rPr>
              <w:t>ИНН</w:t>
            </w:r>
          </w:p>
        </w:tc>
        <w:tc>
          <w:tcPr>
            <w:tcW w:w="4615" w:type="dxa"/>
          </w:tcPr>
          <w:p w:rsidR="008B36D5" w:rsidRPr="00B82855" w:rsidRDefault="008B36D5" w:rsidP="008F7E67">
            <w:pPr>
              <w:autoSpaceDE w:val="0"/>
              <w:autoSpaceDN w:val="0"/>
              <w:adjustRightInd w:val="0"/>
              <w:jc w:val="center"/>
              <w:rPr>
                <w:sz w:val="21"/>
                <w:szCs w:val="21"/>
              </w:rPr>
            </w:pPr>
          </w:p>
        </w:tc>
      </w:tr>
      <w:tr w:rsidR="008B36D5" w:rsidRPr="00B82855" w:rsidTr="008F7E67">
        <w:tc>
          <w:tcPr>
            <w:tcW w:w="558" w:type="dxa"/>
            <w:vAlign w:val="center"/>
          </w:tcPr>
          <w:p w:rsidR="008B36D5" w:rsidRPr="00B82855" w:rsidRDefault="008B36D5" w:rsidP="008F7E67">
            <w:pPr>
              <w:autoSpaceDE w:val="0"/>
              <w:autoSpaceDN w:val="0"/>
              <w:adjustRightInd w:val="0"/>
              <w:rPr>
                <w:sz w:val="21"/>
                <w:szCs w:val="21"/>
              </w:rPr>
            </w:pPr>
            <w:r w:rsidRPr="00B82855">
              <w:rPr>
                <w:sz w:val="21"/>
                <w:szCs w:val="21"/>
              </w:rPr>
              <w:t>1.6</w:t>
            </w:r>
          </w:p>
        </w:tc>
        <w:tc>
          <w:tcPr>
            <w:tcW w:w="4291" w:type="dxa"/>
            <w:vAlign w:val="center"/>
          </w:tcPr>
          <w:p w:rsidR="008B36D5" w:rsidRPr="00B82855" w:rsidRDefault="008B36D5" w:rsidP="008F7E67">
            <w:pPr>
              <w:autoSpaceDE w:val="0"/>
              <w:autoSpaceDN w:val="0"/>
              <w:adjustRightInd w:val="0"/>
              <w:rPr>
                <w:sz w:val="21"/>
                <w:szCs w:val="21"/>
              </w:rPr>
            </w:pPr>
            <w:r w:rsidRPr="00B82855">
              <w:rPr>
                <w:sz w:val="21"/>
                <w:szCs w:val="21"/>
              </w:rPr>
              <w:t>Номер контактного телефона</w:t>
            </w:r>
          </w:p>
          <w:p w:rsidR="008B36D5" w:rsidRPr="00B82855" w:rsidRDefault="008B36D5" w:rsidP="008F7E67">
            <w:pPr>
              <w:autoSpaceDE w:val="0"/>
              <w:autoSpaceDN w:val="0"/>
              <w:adjustRightInd w:val="0"/>
              <w:rPr>
                <w:sz w:val="21"/>
                <w:szCs w:val="21"/>
              </w:rPr>
            </w:pPr>
            <w:r w:rsidRPr="00B82855">
              <w:rPr>
                <w:sz w:val="21"/>
                <w:szCs w:val="21"/>
              </w:rPr>
              <w:t>Адрес электронной почты</w:t>
            </w:r>
          </w:p>
        </w:tc>
        <w:tc>
          <w:tcPr>
            <w:tcW w:w="4615" w:type="dxa"/>
          </w:tcPr>
          <w:p w:rsidR="008B36D5" w:rsidRPr="00B82855" w:rsidRDefault="008B36D5" w:rsidP="008F7E67">
            <w:pPr>
              <w:autoSpaceDE w:val="0"/>
              <w:autoSpaceDN w:val="0"/>
              <w:adjustRightInd w:val="0"/>
              <w:jc w:val="center"/>
              <w:rPr>
                <w:sz w:val="21"/>
                <w:szCs w:val="21"/>
              </w:rPr>
            </w:pPr>
          </w:p>
        </w:tc>
      </w:tr>
      <w:tr w:rsidR="008B36D5" w:rsidRPr="00B82855" w:rsidTr="008F7E67">
        <w:tc>
          <w:tcPr>
            <w:tcW w:w="558" w:type="dxa"/>
          </w:tcPr>
          <w:p w:rsidR="008B36D5" w:rsidRPr="00B82855" w:rsidRDefault="008B36D5" w:rsidP="008F7E67">
            <w:pPr>
              <w:autoSpaceDE w:val="0"/>
              <w:autoSpaceDN w:val="0"/>
              <w:adjustRightInd w:val="0"/>
              <w:jc w:val="center"/>
              <w:rPr>
                <w:b/>
                <w:sz w:val="21"/>
                <w:szCs w:val="21"/>
              </w:rPr>
            </w:pPr>
            <w:r w:rsidRPr="00B82855">
              <w:rPr>
                <w:b/>
                <w:sz w:val="21"/>
                <w:szCs w:val="21"/>
              </w:rPr>
              <w:t>2</w:t>
            </w:r>
          </w:p>
        </w:tc>
        <w:tc>
          <w:tcPr>
            <w:tcW w:w="8906" w:type="dxa"/>
            <w:gridSpan w:val="2"/>
          </w:tcPr>
          <w:p w:rsidR="008B36D5" w:rsidRPr="00B82855" w:rsidRDefault="008B36D5" w:rsidP="008F7E67">
            <w:pPr>
              <w:autoSpaceDE w:val="0"/>
              <w:autoSpaceDN w:val="0"/>
              <w:adjustRightInd w:val="0"/>
              <w:jc w:val="center"/>
              <w:rPr>
                <w:b/>
                <w:sz w:val="21"/>
                <w:szCs w:val="21"/>
              </w:rPr>
            </w:pPr>
            <w:r w:rsidRPr="00B82855">
              <w:rPr>
                <w:b/>
                <w:sz w:val="21"/>
                <w:szCs w:val="21"/>
              </w:rPr>
              <w:t>Сведения о договоре</w:t>
            </w:r>
          </w:p>
        </w:tc>
      </w:tr>
      <w:tr w:rsidR="008B36D5" w:rsidRPr="00B82855" w:rsidTr="008F7E67">
        <w:tc>
          <w:tcPr>
            <w:tcW w:w="558" w:type="dxa"/>
            <w:vAlign w:val="center"/>
          </w:tcPr>
          <w:p w:rsidR="008B36D5" w:rsidRPr="00B82855" w:rsidRDefault="008B36D5" w:rsidP="008F7E67">
            <w:pPr>
              <w:autoSpaceDE w:val="0"/>
              <w:autoSpaceDN w:val="0"/>
              <w:adjustRightInd w:val="0"/>
              <w:rPr>
                <w:sz w:val="21"/>
                <w:szCs w:val="21"/>
              </w:rPr>
            </w:pPr>
            <w:r w:rsidRPr="00B82855">
              <w:rPr>
                <w:sz w:val="21"/>
                <w:szCs w:val="21"/>
              </w:rPr>
              <w:t>2.1</w:t>
            </w:r>
          </w:p>
        </w:tc>
        <w:tc>
          <w:tcPr>
            <w:tcW w:w="4291" w:type="dxa"/>
            <w:vAlign w:val="center"/>
          </w:tcPr>
          <w:p w:rsidR="008B36D5" w:rsidRPr="00B82855" w:rsidRDefault="008B36D5" w:rsidP="008F7E67">
            <w:pPr>
              <w:autoSpaceDE w:val="0"/>
              <w:autoSpaceDN w:val="0"/>
              <w:adjustRightInd w:val="0"/>
              <w:rPr>
                <w:sz w:val="21"/>
                <w:szCs w:val="21"/>
              </w:rPr>
            </w:pPr>
            <w:r w:rsidRPr="00B82855">
              <w:rPr>
                <w:sz w:val="21"/>
                <w:szCs w:val="21"/>
              </w:rPr>
              <w:t xml:space="preserve">Реквизиты договора </w:t>
            </w:r>
          </w:p>
        </w:tc>
        <w:tc>
          <w:tcPr>
            <w:tcW w:w="4615" w:type="dxa"/>
          </w:tcPr>
          <w:p w:rsidR="008B36D5" w:rsidRPr="00B82855" w:rsidRDefault="008B36D5" w:rsidP="008F7E67">
            <w:pPr>
              <w:autoSpaceDE w:val="0"/>
              <w:autoSpaceDN w:val="0"/>
              <w:adjustRightInd w:val="0"/>
              <w:jc w:val="center"/>
              <w:rPr>
                <w:sz w:val="21"/>
                <w:szCs w:val="21"/>
              </w:rPr>
            </w:pPr>
          </w:p>
        </w:tc>
      </w:tr>
      <w:tr w:rsidR="008B36D5" w:rsidRPr="00B82855" w:rsidTr="008F7E67">
        <w:tc>
          <w:tcPr>
            <w:tcW w:w="558" w:type="dxa"/>
            <w:vAlign w:val="center"/>
          </w:tcPr>
          <w:p w:rsidR="008B36D5" w:rsidRPr="00B82855" w:rsidRDefault="008B36D5" w:rsidP="008F7E67">
            <w:pPr>
              <w:autoSpaceDE w:val="0"/>
              <w:autoSpaceDN w:val="0"/>
              <w:adjustRightInd w:val="0"/>
              <w:rPr>
                <w:sz w:val="21"/>
                <w:szCs w:val="21"/>
              </w:rPr>
            </w:pPr>
            <w:r w:rsidRPr="00B82855">
              <w:rPr>
                <w:sz w:val="21"/>
                <w:szCs w:val="21"/>
              </w:rPr>
              <w:t>2.2</w:t>
            </w:r>
          </w:p>
        </w:tc>
        <w:tc>
          <w:tcPr>
            <w:tcW w:w="4291" w:type="dxa"/>
            <w:vAlign w:val="center"/>
          </w:tcPr>
          <w:p w:rsidR="008B36D5" w:rsidRPr="00B82855" w:rsidRDefault="008B36D5" w:rsidP="008F7E67">
            <w:pPr>
              <w:autoSpaceDE w:val="0"/>
              <w:autoSpaceDN w:val="0"/>
              <w:adjustRightInd w:val="0"/>
              <w:rPr>
                <w:sz w:val="21"/>
                <w:szCs w:val="21"/>
              </w:rPr>
            </w:pPr>
            <w:r w:rsidRPr="00B82855">
              <w:rPr>
                <w:sz w:val="21"/>
                <w:szCs w:val="21"/>
              </w:rPr>
              <w:t>Предмет договора, с указанием количества поставляемого им товара, объема выполняемых им работ, оказываемых им услуг</w:t>
            </w:r>
          </w:p>
        </w:tc>
        <w:tc>
          <w:tcPr>
            <w:tcW w:w="4615" w:type="dxa"/>
          </w:tcPr>
          <w:p w:rsidR="008B36D5" w:rsidRPr="00B82855" w:rsidRDefault="008B36D5" w:rsidP="008F7E67">
            <w:pPr>
              <w:autoSpaceDE w:val="0"/>
              <w:autoSpaceDN w:val="0"/>
              <w:adjustRightInd w:val="0"/>
              <w:jc w:val="center"/>
              <w:rPr>
                <w:sz w:val="21"/>
                <w:szCs w:val="21"/>
              </w:rPr>
            </w:pPr>
          </w:p>
        </w:tc>
      </w:tr>
      <w:tr w:rsidR="008B36D5" w:rsidRPr="00B82855" w:rsidTr="008F7E67">
        <w:tc>
          <w:tcPr>
            <w:tcW w:w="558" w:type="dxa"/>
            <w:vAlign w:val="center"/>
          </w:tcPr>
          <w:p w:rsidR="008B36D5" w:rsidRPr="00B82855" w:rsidRDefault="008B36D5" w:rsidP="008F7E67">
            <w:pPr>
              <w:autoSpaceDE w:val="0"/>
              <w:autoSpaceDN w:val="0"/>
              <w:adjustRightInd w:val="0"/>
              <w:rPr>
                <w:sz w:val="21"/>
                <w:szCs w:val="21"/>
              </w:rPr>
            </w:pPr>
            <w:r w:rsidRPr="00B82855">
              <w:rPr>
                <w:sz w:val="21"/>
                <w:szCs w:val="21"/>
              </w:rPr>
              <w:t>2.3</w:t>
            </w:r>
          </w:p>
        </w:tc>
        <w:tc>
          <w:tcPr>
            <w:tcW w:w="4291" w:type="dxa"/>
            <w:vAlign w:val="center"/>
          </w:tcPr>
          <w:p w:rsidR="008B36D5" w:rsidRPr="00B82855" w:rsidRDefault="008B36D5" w:rsidP="008F7E67">
            <w:pPr>
              <w:autoSpaceDE w:val="0"/>
              <w:autoSpaceDN w:val="0"/>
              <w:adjustRightInd w:val="0"/>
              <w:rPr>
                <w:sz w:val="21"/>
                <w:szCs w:val="21"/>
              </w:rPr>
            </w:pPr>
            <w:r w:rsidRPr="00B82855">
              <w:rPr>
                <w:sz w:val="21"/>
                <w:szCs w:val="21"/>
              </w:rPr>
              <w:t>Цена договора с НДС</w:t>
            </w:r>
          </w:p>
        </w:tc>
        <w:tc>
          <w:tcPr>
            <w:tcW w:w="4615" w:type="dxa"/>
          </w:tcPr>
          <w:p w:rsidR="008B36D5" w:rsidRPr="00B82855" w:rsidRDefault="008B36D5" w:rsidP="008F7E67">
            <w:pPr>
              <w:autoSpaceDE w:val="0"/>
              <w:autoSpaceDN w:val="0"/>
              <w:adjustRightInd w:val="0"/>
              <w:jc w:val="center"/>
              <w:rPr>
                <w:sz w:val="21"/>
                <w:szCs w:val="21"/>
              </w:rPr>
            </w:pPr>
          </w:p>
        </w:tc>
      </w:tr>
      <w:tr w:rsidR="008B36D5" w:rsidRPr="00B82855" w:rsidTr="008F7E67">
        <w:trPr>
          <w:trHeight w:val="898"/>
        </w:trPr>
        <w:tc>
          <w:tcPr>
            <w:tcW w:w="558" w:type="dxa"/>
            <w:vAlign w:val="center"/>
          </w:tcPr>
          <w:p w:rsidR="008B36D5" w:rsidRPr="00B82855" w:rsidRDefault="008B36D5" w:rsidP="008F7E67">
            <w:pPr>
              <w:autoSpaceDE w:val="0"/>
              <w:autoSpaceDN w:val="0"/>
              <w:adjustRightInd w:val="0"/>
              <w:rPr>
                <w:sz w:val="21"/>
                <w:szCs w:val="21"/>
              </w:rPr>
            </w:pPr>
            <w:r w:rsidRPr="00B82855">
              <w:rPr>
                <w:sz w:val="21"/>
                <w:szCs w:val="21"/>
              </w:rPr>
              <w:t>3</w:t>
            </w:r>
          </w:p>
        </w:tc>
        <w:tc>
          <w:tcPr>
            <w:tcW w:w="4291" w:type="dxa"/>
            <w:vAlign w:val="center"/>
          </w:tcPr>
          <w:p w:rsidR="008B36D5" w:rsidRPr="00B82855" w:rsidRDefault="008B36D5" w:rsidP="008F7E67">
            <w:pPr>
              <w:autoSpaceDE w:val="0"/>
              <w:autoSpaceDN w:val="0"/>
              <w:adjustRightInd w:val="0"/>
              <w:rPr>
                <w:sz w:val="21"/>
                <w:szCs w:val="21"/>
              </w:rPr>
            </w:pPr>
            <w:r w:rsidRPr="00B82855">
              <w:rPr>
                <w:sz w:val="21"/>
                <w:szCs w:val="21"/>
              </w:rPr>
              <w:t>Дополнительная информация</w:t>
            </w:r>
          </w:p>
        </w:tc>
        <w:tc>
          <w:tcPr>
            <w:tcW w:w="4615" w:type="dxa"/>
          </w:tcPr>
          <w:p w:rsidR="008B36D5" w:rsidRPr="00B82855" w:rsidRDefault="008B36D5" w:rsidP="008F7E67">
            <w:pPr>
              <w:autoSpaceDE w:val="0"/>
              <w:autoSpaceDN w:val="0"/>
              <w:adjustRightInd w:val="0"/>
              <w:jc w:val="center"/>
              <w:rPr>
                <w:sz w:val="21"/>
                <w:szCs w:val="21"/>
              </w:rPr>
            </w:pPr>
          </w:p>
        </w:tc>
      </w:tr>
    </w:tbl>
    <w:p w:rsidR="008B36D5" w:rsidRPr="00B82855" w:rsidRDefault="008B36D5" w:rsidP="008B36D5">
      <w:pPr>
        <w:autoSpaceDE w:val="0"/>
        <w:autoSpaceDN w:val="0"/>
        <w:adjustRightInd w:val="0"/>
        <w:ind w:firstLine="540"/>
        <w:jc w:val="center"/>
        <w:rPr>
          <w:sz w:val="21"/>
          <w:szCs w:val="21"/>
        </w:rPr>
      </w:pPr>
    </w:p>
    <w:p w:rsidR="008B36D5" w:rsidRPr="00B82855" w:rsidRDefault="008B36D5" w:rsidP="008B36D5">
      <w:pPr>
        <w:autoSpaceDE w:val="0"/>
        <w:autoSpaceDN w:val="0"/>
        <w:adjustRightInd w:val="0"/>
        <w:ind w:firstLine="540"/>
        <w:jc w:val="center"/>
        <w:rPr>
          <w:sz w:val="21"/>
          <w:szCs w:val="21"/>
        </w:rPr>
      </w:pPr>
    </w:p>
    <w:p w:rsidR="008B36D5" w:rsidRPr="00B82855" w:rsidRDefault="008B36D5" w:rsidP="008B36D5">
      <w:pPr>
        <w:autoSpaceDE w:val="0"/>
        <w:autoSpaceDN w:val="0"/>
        <w:adjustRightInd w:val="0"/>
        <w:ind w:firstLine="540"/>
        <w:rPr>
          <w:sz w:val="21"/>
          <w:szCs w:val="21"/>
        </w:rPr>
      </w:pPr>
      <w:r w:rsidRPr="00B82855">
        <w:rPr>
          <w:sz w:val="21"/>
          <w:szCs w:val="21"/>
        </w:rPr>
        <w:t>Поставщик:  ________________</w:t>
      </w:r>
    </w:p>
    <w:p w:rsidR="008B36D5" w:rsidRPr="00B82855" w:rsidRDefault="008B36D5" w:rsidP="008B36D5">
      <w:pPr>
        <w:autoSpaceDE w:val="0"/>
        <w:autoSpaceDN w:val="0"/>
        <w:adjustRightInd w:val="0"/>
        <w:ind w:firstLine="540"/>
        <w:rPr>
          <w:sz w:val="21"/>
          <w:szCs w:val="21"/>
        </w:rPr>
      </w:pPr>
      <w:r w:rsidRPr="00B82855">
        <w:rPr>
          <w:sz w:val="21"/>
          <w:szCs w:val="21"/>
        </w:rPr>
        <w:t>Дата:_______________</w:t>
      </w:r>
    </w:p>
    <w:p w:rsidR="008B36D5" w:rsidRPr="00B82855" w:rsidRDefault="008B36D5" w:rsidP="008B36D5">
      <w:pPr>
        <w:autoSpaceDE w:val="0"/>
        <w:autoSpaceDN w:val="0"/>
        <w:adjustRightInd w:val="0"/>
        <w:ind w:firstLine="540"/>
        <w:rPr>
          <w:sz w:val="21"/>
          <w:szCs w:val="21"/>
        </w:rPr>
      </w:pPr>
    </w:p>
    <w:p w:rsidR="008B36D5" w:rsidRPr="00B82855" w:rsidRDefault="008B36D5" w:rsidP="008B36D5">
      <w:pPr>
        <w:autoSpaceDE w:val="0"/>
        <w:autoSpaceDN w:val="0"/>
        <w:adjustRightInd w:val="0"/>
        <w:ind w:firstLine="540"/>
        <w:rPr>
          <w:sz w:val="21"/>
          <w:szCs w:val="21"/>
        </w:rPr>
      </w:pPr>
      <w:r w:rsidRPr="00B82855">
        <w:rPr>
          <w:sz w:val="21"/>
          <w:szCs w:val="21"/>
        </w:rPr>
        <w:tab/>
      </w:r>
      <w:r w:rsidRPr="00B82855">
        <w:rPr>
          <w:sz w:val="21"/>
          <w:szCs w:val="21"/>
        </w:rPr>
        <w:tab/>
        <w:t>М.П.</w:t>
      </w:r>
    </w:p>
    <w:p w:rsidR="008B36D5" w:rsidRPr="00B82855" w:rsidRDefault="008B36D5" w:rsidP="008B36D5">
      <w:pPr>
        <w:autoSpaceDE w:val="0"/>
        <w:autoSpaceDN w:val="0"/>
        <w:adjustRightInd w:val="0"/>
        <w:ind w:firstLine="540"/>
        <w:rPr>
          <w:rFonts w:ascii="Franklin Gothic Book" w:hAnsi="Franklin Gothic Book" w:cs="Franklin Gothic Book"/>
          <w:color w:val="0070C0"/>
        </w:rPr>
      </w:pPr>
    </w:p>
    <w:p w:rsidR="008B36D5" w:rsidRPr="00B82855" w:rsidRDefault="008B36D5" w:rsidP="008B36D5">
      <w:pPr>
        <w:pBdr>
          <w:bottom w:val="single" w:sz="4" w:space="0" w:color="auto"/>
        </w:pBdr>
        <w:shd w:val="clear" w:color="auto" w:fill="E0E0E0"/>
        <w:ind w:left="-851" w:right="-464"/>
        <w:jc w:val="center"/>
        <w:rPr>
          <w:b/>
          <w:bCs/>
          <w:i/>
          <w:spacing w:val="36"/>
          <w:sz w:val="16"/>
          <w:szCs w:val="16"/>
        </w:rPr>
      </w:pPr>
      <w:r w:rsidRPr="00B82855">
        <w:rPr>
          <w:b/>
          <w:bCs/>
          <w:i/>
          <w:spacing w:val="36"/>
          <w:sz w:val="16"/>
          <w:szCs w:val="16"/>
        </w:rPr>
        <w:t>конец формы</w:t>
      </w:r>
    </w:p>
    <w:p w:rsidR="008B36D5" w:rsidRPr="00B82855" w:rsidRDefault="008B36D5" w:rsidP="008B36D5">
      <w:pPr>
        <w:pStyle w:val="af5"/>
        <w:spacing w:line="315" w:lineRule="atLeast"/>
        <w:rPr>
          <w:b/>
        </w:rPr>
      </w:pPr>
    </w:p>
    <w:tbl>
      <w:tblPr>
        <w:tblW w:w="4507" w:type="pct"/>
        <w:tblInd w:w="434"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shd w:val="clear" w:color="auto" w:fill="FFFFFF" w:themeFill="background1"/>
        <w:tblCellMar>
          <w:left w:w="0" w:type="dxa"/>
          <w:right w:w="0" w:type="dxa"/>
        </w:tblCellMar>
        <w:tblLook w:val="04A0" w:firstRow="1" w:lastRow="0" w:firstColumn="1" w:lastColumn="0" w:noHBand="0" w:noVBand="1"/>
      </w:tblPr>
      <w:tblGrid>
        <w:gridCol w:w="4629"/>
        <w:gridCol w:w="4045"/>
      </w:tblGrid>
      <w:tr w:rsidR="008B36D5" w:rsidRPr="00B82855" w:rsidTr="008F7E67">
        <w:trPr>
          <w:trHeight w:val="390"/>
        </w:trPr>
        <w:tc>
          <w:tcPr>
            <w:tcW w:w="4962" w:type="dxa"/>
            <w:shd w:val="clear" w:color="auto" w:fill="FFFFFF" w:themeFill="background1"/>
          </w:tcPr>
          <w:p w:rsidR="008B36D5" w:rsidRPr="00B82855" w:rsidRDefault="008B36D5" w:rsidP="008F7E67">
            <w:pPr>
              <w:jc w:val="both"/>
              <w:rPr>
                <w:rStyle w:val="msonormal1"/>
                <w:b/>
              </w:rPr>
            </w:pPr>
            <w:r w:rsidRPr="00B82855">
              <w:rPr>
                <w:rStyle w:val="msonormal1"/>
                <w:b/>
              </w:rPr>
              <w:t xml:space="preserve">Покупатель </w:t>
            </w:r>
          </w:p>
        </w:tc>
        <w:tc>
          <w:tcPr>
            <w:tcW w:w="4251" w:type="dxa"/>
            <w:shd w:val="clear" w:color="auto" w:fill="FFFFFF" w:themeFill="background1"/>
          </w:tcPr>
          <w:p w:rsidR="008B36D5" w:rsidRPr="00B82855" w:rsidRDefault="008B36D5" w:rsidP="008F7E67">
            <w:pPr>
              <w:jc w:val="both"/>
              <w:rPr>
                <w:rStyle w:val="msonormal1"/>
                <w:b/>
              </w:rPr>
            </w:pPr>
            <w:r w:rsidRPr="00B82855">
              <w:rPr>
                <w:rStyle w:val="msonormal1"/>
                <w:b/>
              </w:rPr>
              <w:t>Поставщик</w:t>
            </w:r>
          </w:p>
        </w:tc>
      </w:tr>
      <w:tr w:rsidR="008B36D5" w:rsidRPr="00B82855" w:rsidTr="008F7E67">
        <w:trPr>
          <w:trHeight w:val="390"/>
        </w:trPr>
        <w:tc>
          <w:tcPr>
            <w:tcW w:w="4962" w:type="dxa"/>
            <w:shd w:val="clear" w:color="auto" w:fill="FFFFFF" w:themeFill="background1"/>
          </w:tcPr>
          <w:p w:rsidR="008B36D5" w:rsidRPr="00B82855" w:rsidRDefault="008B36D5" w:rsidP="008F7E67">
            <w:pPr>
              <w:tabs>
                <w:tab w:val="left" w:pos="71"/>
              </w:tabs>
              <w:ind w:left="71" w:right="30"/>
              <w:jc w:val="both"/>
              <w:rPr>
                <w:rStyle w:val="msonormal1"/>
              </w:rPr>
            </w:pPr>
          </w:p>
        </w:tc>
        <w:tc>
          <w:tcPr>
            <w:tcW w:w="4251" w:type="dxa"/>
            <w:shd w:val="clear" w:color="auto" w:fill="FFFFFF" w:themeFill="background1"/>
          </w:tcPr>
          <w:p w:rsidR="008B36D5" w:rsidRPr="00B82855" w:rsidRDefault="008B36D5" w:rsidP="008F7E67">
            <w:pPr>
              <w:tabs>
                <w:tab w:val="left" w:pos="1659"/>
              </w:tabs>
              <w:jc w:val="both"/>
              <w:rPr>
                <w:rStyle w:val="msonormal1"/>
              </w:rPr>
            </w:pPr>
          </w:p>
        </w:tc>
      </w:tr>
      <w:tr w:rsidR="008B36D5" w:rsidRPr="00E86612" w:rsidTr="008F7E67">
        <w:trPr>
          <w:trHeight w:val="390"/>
        </w:trPr>
        <w:tc>
          <w:tcPr>
            <w:tcW w:w="4962" w:type="dxa"/>
            <w:shd w:val="clear" w:color="auto" w:fill="FFFFFF" w:themeFill="background1"/>
          </w:tcPr>
          <w:p w:rsidR="008B36D5" w:rsidRPr="00B82855" w:rsidRDefault="008B36D5" w:rsidP="008F7E67">
            <w:pPr>
              <w:rPr>
                <w:rStyle w:val="msonormal1"/>
              </w:rPr>
            </w:pPr>
          </w:p>
          <w:p w:rsidR="008B36D5" w:rsidRPr="00B82855" w:rsidRDefault="008B36D5" w:rsidP="008F7E67">
            <w:pPr>
              <w:rPr>
                <w:rStyle w:val="msonormal1"/>
              </w:rPr>
            </w:pPr>
            <w:r w:rsidRPr="00B82855">
              <w:rPr>
                <w:rStyle w:val="msonormal1"/>
              </w:rPr>
              <w:t>_______________/____________/</w:t>
            </w:r>
          </w:p>
          <w:p w:rsidR="008B36D5" w:rsidRPr="00B82855" w:rsidRDefault="008B36D5" w:rsidP="008F7E67">
            <w:pPr>
              <w:rPr>
                <w:rStyle w:val="msonormal1"/>
              </w:rPr>
            </w:pPr>
            <w:r w:rsidRPr="00B82855">
              <w:rPr>
                <w:rStyle w:val="msonormal1"/>
              </w:rPr>
              <w:t>М.П.</w:t>
            </w:r>
          </w:p>
        </w:tc>
        <w:tc>
          <w:tcPr>
            <w:tcW w:w="4251" w:type="dxa"/>
            <w:shd w:val="clear" w:color="auto" w:fill="FFFFFF" w:themeFill="background1"/>
          </w:tcPr>
          <w:p w:rsidR="008B36D5" w:rsidRPr="00B82855" w:rsidRDefault="008B36D5" w:rsidP="008F7E67">
            <w:pPr>
              <w:rPr>
                <w:rStyle w:val="msonormal1"/>
              </w:rPr>
            </w:pPr>
          </w:p>
          <w:p w:rsidR="008B36D5" w:rsidRPr="00B82855" w:rsidRDefault="008B36D5" w:rsidP="008F7E67">
            <w:pPr>
              <w:rPr>
                <w:rStyle w:val="msonormal1"/>
              </w:rPr>
            </w:pPr>
            <w:r w:rsidRPr="00B82855">
              <w:rPr>
                <w:rStyle w:val="msonormal1"/>
              </w:rPr>
              <w:t>_______________/____________/</w:t>
            </w:r>
          </w:p>
          <w:p w:rsidR="008B36D5" w:rsidRPr="00E86612" w:rsidRDefault="008B36D5" w:rsidP="008F7E67">
            <w:pPr>
              <w:tabs>
                <w:tab w:val="left" w:pos="1659"/>
              </w:tabs>
              <w:jc w:val="both"/>
              <w:rPr>
                <w:rStyle w:val="msonormal1"/>
              </w:rPr>
            </w:pPr>
            <w:r w:rsidRPr="00B82855">
              <w:rPr>
                <w:rStyle w:val="msonormal1"/>
              </w:rPr>
              <w:t>М.П.</w:t>
            </w:r>
          </w:p>
        </w:tc>
      </w:tr>
    </w:tbl>
    <w:p w:rsidR="008B36D5" w:rsidRDefault="008B36D5" w:rsidP="008B36D5"/>
    <w:p w:rsidR="008B36D5" w:rsidRDefault="008B36D5" w:rsidP="008B36D5">
      <w:pPr>
        <w:rPr>
          <w:rFonts w:eastAsiaTheme="minorEastAsia"/>
          <w:color w:val="000000"/>
        </w:rPr>
      </w:pPr>
    </w:p>
    <w:p w:rsidR="008B36D5" w:rsidRDefault="008B36D5" w:rsidP="00B83CAE">
      <w:pPr>
        <w:jc w:val="center"/>
        <w:rPr>
          <w:b/>
          <w:sz w:val="21"/>
          <w:szCs w:val="21"/>
        </w:rPr>
      </w:pPr>
    </w:p>
    <w:p w:rsidR="001176BC" w:rsidRDefault="001176BC" w:rsidP="00B83CAE">
      <w:pPr>
        <w:jc w:val="center"/>
        <w:rPr>
          <w:b/>
          <w:sz w:val="21"/>
          <w:szCs w:val="21"/>
        </w:rPr>
      </w:pPr>
    </w:p>
    <w:p w:rsidR="001176BC" w:rsidRDefault="001176BC" w:rsidP="00B83CAE">
      <w:pPr>
        <w:jc w:val="center"/>
        <w:rPr>
          <w:b/>
          <w:sz w:val="21"/>
          <w:szCs w:val="21"/>
        </w:rPr>
      </w:pPr>
    </w:p>
    <w:p w:rsidR="001176BC" w:rsidRDefault="001176BC" w:rsidP="001176BC">
      <w:pPr>
        <w:widowControl w:val="0"/>
        <w:autoSpaceDE w:val="0"/>
        <w:autoSpaceDN w:val="0"/>
        <w:adjustRightInd w:val="0"/>
        <w:jc w:val="center"/>
        <w:rPr>
          <w:b/>
        </w:rPr>
      </w:pPr>
    </w:p>
    <w:p w:rsidR="001176BC" w:rsidRPr="00B82855" w:rsidRDefault="001176BC" w:rsidP="001176BC">
      <w:pPr>
        <w:pStyle w:val="10"/>
        <w:jc w:val="right"/>
        <w:rPr>
          <w:sz w:val="21"/>
          <w:szCs w:val="21"/>
        </w:rPr>
      </w:pPr>
      <w:r w:rsidRPr="00B82855">
        <w:rPr>
          <w:sz w:val="21"/>
          <w:szCs w:val="21"/>
        </w:rPr>
        <w:t>Приложение №</w:t>
      </w:r>
      <w:r>
        <w:rPr>
          <w:sz w:val="21"/>
          <w:szCs w:val="21"/>
        </w:rPr>
        <w:t xml:space="preserve"> 3</w:t>
      </w:r>
      <w:r w:rsidRPr="00B82855">
        <w:rPr>
          <w:sz w:val="21"/>
          <w:szCs w:val="21"/>
        </w:rPr>
        <w:t xml:space="preserve"> </w:t>
      </w:r>
    </w:p>
    <w:p w:rsidR="001176BC" w:rsidRPr="00B82855" w:rsidRDefault="001176BC" w:rsidP="001176BC">
      <w:pPr>
        <w:jc w:val="right"/>
      </w:pPr>
      <w:r w:rsidRPr="00B82855">
        <w:t xml:space="preserve">к Договору поставки </w:t>
      </w:r>
    </w:p>
    <w:p w:rsidR="001176BC" w:rsidRPr="00B82855" w:rsidRDefault="001176BC" w:rsidP="001176BC">
      <w:pPr>
        <w:jc w:val="right"/>
      </w:pPr>
      <w:r w:rsidRPr="00B82855">
        <w:t>от «___»________ 20 __г. №____</w:t>
      </w:r>
    </w:p>
    <w:p w:rsidR="001176BC" w:rsidRPr="00B82855" w:rsidRDefault="001176BC" w:rsidP="001176BC">
      <w:pPr>
        <w:jc w:val="right"/>
      </w:pPr>
    </w:p>
    <w:p w:rsidR="001176BC" w:rsidRPr="007D0C09" w:rsidRDefault="001176BC" w:rsidP="001176BC">
      <w:pPr>
        <w:widowControl w:val="0"/>
        <w:autoSpaceDE w:val="0"/>
        <w:autoSpaceDN w:val="0"/>
        <w:adjustRightInd w:val="0"/>
        <w:jc w:val="center"/>
        <w:rPr>
          <w:b/>
        </w:rPr>
      </w:pPr>
    </w:p>
    <w:p w:rsidR="001176BC" w:rsidRDefault="001176BC" w:rsidP="001176BC">
      <w:pPr>
        <w:widowControl w:val="0"/>
        <w:autoSpaceDE w:val="0"/>
        <w:autoSpaceDN w:val="0"/>
        <w:adjustRightInd w:val="0"/>
        <w:jc w:val="center"/>
        <w:rPr>
          <w:b/>
        </w:rPr>
      </w:pPr>
      <w:r w:rsidRPr="007D0C09">
        <w:rPr>
          <w:b/>
        </w:rPr>
        <w:t xml:space="preserve">АКТ </w:t>
      </w:r>
    </w:p>
    <w:p w:rsidR="001176BC" w:rsidRDefault="001176BC" w:rsidP="001176BC">
      <w:pPr>
        <w:widowControl w:val="0"/>
        <w:autoSpaceDE w:val="0"/>
        <w:autoSpaceDN w:val="0"/>
        <w:adjustRightInd w:val="0"/>
        <w:jc w:val="center"/>
        <w:rPr>
          <w:b/>
        </w:rPr>
      </w:pPr>
      <w:r w:rsidRPr="007D0C09">
        <w:rPr>
          <w:b/>
        </w:rPr>
        <w:t xml:space="preserve">приема-передачи </w:t>
      </w:r>
      <w:r>
        <w:rPr>
          <w:b/>
        </w:rPr>
        <w:t>автотранспортного средства</w:t>
      </w:r>
    </w:p>
    <w:p w:rsidR="001176BC" w:rsidRDefault="001176BC" w:rsidP="001176BC">
      <w:pPr>
        <w:widowControl w:val="0"/>
        <w:autoSpaceDE w:val="0"/>
        <w:autoSpaceDN w:val="0"/>
        <w:adjustRightInd w:val="0"/>
        <w:rPr>
          <w:b/>
        </w:rPr>
      </w:pPr>
    </w:p>
    <w:p w:rsidR="001176BC" w:rsidRPr="007D0C09" w:rsidRDefault="001176BC" w:rsidP="001176BC">
      <w:pPr>
        <w:widowControl w:val="0"/>
        <w:autoSpaceDE w:val="0"/>
        <w:autoSpaceDN w:val="0"/>
        <w:adjustRightInd w:val="0"/>
        <w:rPr>
          <w:b/>
        </w:rPr>
      </w:pPr>
      <w:r>
        <w:rPr>
          <w:b/>
        </w:rPr>
        <w:t xml:space="preserve">город </w:t>
      </w:r>
      <w:r>
        <w:rPr>
          <w:b/>
        </w:rPr>
        <w:tab/>
      </w:r>
      <w:r>
        <w:rPr>
          <w:b/>
        </w:rPr>
        <w:tab/>
      </w:r>
      <w:r>
        <w:rPr>
          <w:b/>
        </w:rPr>
        <w:tab/>
      </w:r>
      <w:r>
        <w:rPr>
          <w:b/>
        </w:rPr>
        <w:tab/>
      </w:r>
      <w:r>
        <w:rPr>
          <w:b/>
        </w:rPr>
        <w:tab/>
      </w:r>
      <w:r>
        <w:rPr>
          <w:b/>
        </w:rPr>
        <w:tab/>
      </w:r>
      <w:r>
        <w:rPr>
          <w:b/>
        </w:rPr>
        <w:tab/>
      </w:r>
      <w:r>
        <w:rPr>
          <w:b/>
        </w:rPr>
        <w:tab/>
        <w:t xml:space="preserve">       </w:t>
      </w:r>
      <w:r>
        <w:rPr>
          <w:b/>
        </w:rPr>
        <w:tab/>
        <w:t>__________ 20__г.</w:t>
      </w:r>
    </w:p>
    <w:p w:rsidR="001176BC" w:rsidRPr="001E7ED7" w:rsidRDefault="001176BC" w:rsidP="001176BC">
      <w:pPr>
        <w:widowControl w:val="0"/>
        <w:autoSpaceDE w:val="0"/>
        <w:autoSpaceDN w:val="0"/>
        <w:adjustRightInd w:val="0"/>
        <w:jc w:val="center"/>
      </w:pPr>
    </w:p>
    <w:p w:rsidR="001176BC" w:rsidRPr="001E7ED7" w:rsidRDefault="001176BC" w:rsidP="001176BC">
      <w:pPr>
        <w:widowControl w:val="0"/>
        <w:tabs>
          <w:tab w:val="left" w:pos="2120"/>
        </w:tabs>
        <w:autoSpaceDE w:val="0"/>
        <w:autoSpaceDN w:val="0"/>
        <w:adjustRightInd w:val="0"/>
        <w:jc w:val="both"/>
      </w:pPr>
      <w:r w:rsidRPr="001E7ED7">
        <w:t>_________,</w:t>
      </w:r>
      <w:r>
        <w:t xml:space="preserve"> </w:t>
      </w:r>
      <w:r w:rsidRPr="001E7ED7">
        <w:t>в лице _____________________,</w:t>
      </w:r>
      <w:r>
        <w:t xml:space="preserve"> </w:t>
      </w:r>
      <w:r w:rsidRPr="001E7ED7">
        <w:t>действующего на основании</w:t>
      </w:r>
      <w:r>
        <w:t xml:space="preserve"> </w:t>
      </w:r>
      <w:r w:rsidRPr="001E7ED7">
        <w:t>____________________________, именуемое в дальнейшем «Покупатель», с одной стороны и</w:t>
      </w:r>
    </w:p>
    <w:p w:rsidR="001176BC" w:rsidRDefault="001176BC" w:rsidP="001176BC">
      <w:pPr>
        <w:widowControl w:val="0"/>
        <w:autoSpaceDE w:val="0"/>
        <w:autoSpaceDN w:val="0"/>
        <w:adjustRightInd w:val="0"/>
        <w:jc w:val="both"/>
        <w:rPr>
          <w:sz w:val="23"/>
          <w:szCs w:val="23"/>
        </w:rPr>
      </w:pPr>
      <w:r w:rsidRPr="001E7ED7">
        <w:t>___________, именуемый в дальнейшем «Поставщик», в лице</w:t>
      </w:r>
      <w:r>
        <w:t xml:space="preserve"> </w:t>
      </w:r>
      <w:r w:rsidRPr="001E7ED7">
        <w:rPr>
          <w:sz w:val="23"/>
          <w:szCs w:val="23"/>
        </w:rPr>
        <w:t>_________________________, действующего на основании _____________________, с другой стороны, совместно именуемые «Стороны», составили настоящий акт о нижеследующем:</w:t>
      </w:r>
    </w:p>
    <w:p w:rsidR="001176BC" w:rsidRPr="001E7ED7" w:rsidRDefault="001176BC" w:rsidP="001176BC">
      <w:pPr>
        <w:widowControl w:val="0"/>
        <w:autoSpaceDE w:val="0"/>
        <w:autoSpaceDN w:val="0"/>
        <w:adjustRightInd w:val="0"/>
        <w:jc w:val="both"/>
      </w:pPr>
    </w:p>
    <w:p w:rsidR="001176BC" w:rsidRPr="001E7ED7" w:rsidRDefault="001176BC" w:rsidP="001176BC">
      <w:pPr>
        <w:widowControl w:val="0"/>
        <w:autoSpaceDE w:val="0"/>
        <w:autoSpaceDN w:val="0"/>
        <w:adjustRightInd w:val="0"/>
        <w:jc w:val="both"/>
      </w:pPr>
      <w:r w:rsidRPr="001E7ED7">
        <w:rPr>
          <w:bCs/>
        </w:rPr>
        <w:t>1. В соответствии с условиями договора поставки № _____ от</w:t>
      </w:r>
      <w:r>
        <w:rPr>
          <w:bCs/>
        </w:rPr>
        <w:t xml:space="preserve"> </w:t>
      </w:r>
      <w:r w:rsidRPr="001E7ED7">
        <w:rPr>
          <w:bCs/>
        </w:rPr>
        <w:t>____________ 20</w:t>
      </w:r>
      <w:r>
        <w:rPr>
          <w:bCs/>
        </w:rPr>
        <w:t xml:space="preserve"> </w:t>
      </w:r>
      <w:r w:rsidRPr="001E7ED7">
        <w:rPr>
          <w:bCs/>
        </w:rPr>
        <w:t xml:space="preserve"> г. Поставщик переда</w:t>
      </w:r>
      <w:r>
        <w:rPr>
          <w:bCs/>
        </w:rPr>
        <w:t>л, а Покупатель принял следующее</w:t>
      </w:r>
      <w:r w:rsidRPr="001E7ED7">
        <w:rPr>
          <w:bCs/>
        </w:rPr>
        <w:t xml:space="preserve"> </w:t>
      </w:r>
      <w:r>
        <w:rPr>
          <w:bCs/>
        </w:rPr>
        <w:t>автотранспортное средство</w:t>
      </w:r>
      <w:r w:rsidRPr="001E7ED7">
        <w:rPr>
          <w:bCs/>
        </w:rPr>
        <w:t>:</w:t>
      </w:r>
    </w:p>
    <w:p w:rsidR="001176BC" w:rsidRDefault="001176BC" w:rsidP="001176BC">
      <w:pPr>
        <w:widowControl w:val="0"/>
        <w:numPr>
          <w:ilvl w:val="0"/>
          <w:numId w:val="48"/>
        </w:numPr>
        <w:tabs>
          <w:tab w:val="clear" w:pos="720"/>
          <w:tab w:val="num" w:pos="940"/>
        </w:tabs>
        <w:overflowPunct w:val="0"/>
        <w:autoSpaceDE w:val="0"/>
        <w:autoSpaceDN w:val="0"/>
        <w:adjustRightInd w:val="0"/>
        <w:ind w:left="0" w:firstLine="0"/>
        <w:jc w:val="both"/>
      </w:pPr>
      <w:r>
        <w:t>VIN</w:t>
      </w:r>
    </w:p>
    <w:p w:rsidR="001176BC" w:rsidRPr="001E7ED7" w:rsidRDefault="001176BC" w:rsidP="001176BC">
      <w:pPr>
        <w:widowControl w:val="0"/>
        <w:numPr>
          <w:ilvl w:val="0"/>
          <w:numId w:val="48"/>
        </w:numPr>
        <w:tabs>
          <w:tab w:val="clear" w:pos="720"/>
          <w:tab w:val="num" w:pos="940"/>
        </w:tabs>
        <w:overflowPunct w:val="0"/>
        <w:autoSpaceDE w:val="0"/>
        <w:autoSpaceDN w:val="0"/>
        <w:adjustRightInd w:val="0"/>
        <w:ind w:left="0" w:firstLine="0"/>
        <w:jc w:val="both"/>
      </w:pPr>
      <w:r w:rsidRPr="001E7ED7">
        <w:t xml:space="preserve">Модель: </w:t>
      </w:r>
    </w:p>
    <w:p w:rsidR="001176BC" w:rsidRPr="001E7ED7" w:rsidRDefault="001176BC" w:rsidP="001176BC">
      <w:pPr>
        <w:widowControl w:val="0"/>
        <w:numPr>
          <w:ilvl w:val="0"/>
          <w:numId w:val="48"/>
        </w:numPr>
        <w:tabs>
          <w:tab w:val="clear" w:pos="720"/>
          <w:tab w:val="num" w:pos="940"/>
        </w:tabs>
        <w:overflowPunct w:val="0"/>
        <w:autoSpaceDE w:val="0"/>
        <w:autoSpaceDN w:val="0"/>
        <w:adjustRightInd w:val="0"/>
        <w:ind w:left="0" w:firstLine="0"/>
        <w:jc w:val="both"/>
      </w:pPr>
      <w:r w:rsidRPr="001E7ED7">
        <w:t xml:space="preserve">Код комплектации: </w:t>
      </w:r>
    </w:p>
    <w:p w:rsidR="001176BC" w:rsidRPr="001E7ED7" w:rsidRDefault="001176BC" w:rsidP="001176BC">
      <w:pPr>
        <w:widowControl w:val="0"/>
        <w:numPr>
          <w:ilvl w:val="0"/>
          <w:numId w:val="48"/>
        </w:numPr>
        <w:tabs>
          <w:tab w:val="clear" w:pos="720"/>
          <w:tab w:val="num" w:pos="940"/>
        </w:tabs>
        <w:overflowPunct w:val="0"/>
        <w:autoSpaceDE w:val="0"/>
        <w:autoSpaceDN w:val="0"/>
        <w:adjustRightInd w:val="0"/>
        <w:ind w:left="0" w:firstLine="0"/>
        <w:jc w:val="both"/>
      </w:pPr>
      <w:r w:rsidRPr="001E7ED7">
        <w:t xml:space="preserve">Цвет: </w:t>
      </w:r>
    </w:p>
    <w:p w:rsidR="001176BC" w:rsidRPr="001E7ED7" w:rsidRDefault="001176BC" w:rsidP="001176BC">
      <w:pPr>
        <w:widowControl w:val="0"/>
        <w:numPr>
          <w:ilvl w:val="0"/>
          <w:numId w:val="48"/>
        </w:numPr>
        <w:tabs>
          <w:tab w:val="clear" w:pos="720"/>
          <w:tab w:val="num" w:pos="940"/>
        </w:tabs>
        <w:overflowPunct w:val="0"/>
        <w:autoSpaceDE w:val="0"/>
        <w:autoSpaceDN w:val="0"/>
        <w:adjustRightInd w:val="0"/>
        <w:ind w:left="0" w:firstLine="0"/>
        <w:jc w:val="both"/>
      </w:pPr>
      <w:r w:rsidRPr="001E7ED7">
        <w:t xml:space="preserve">Год выпуска </w:t>
      </w:r>
    </w:p>
    <w:p w:rsidR="001176BC" w:rsidRPr="00D30957" w:rsidRDefault="001176BC" w:rsidP="001176BC">
      <w:pPr>
        <w:widowControl w:val="0"/>
        <w:numPr>
          <w:ilvl w:val="0"/>
          <w:numId w:val="48"/>
        </w:numPr>
        <w:tabs>
          <w:tab w:val="clear" w:pos="720"/>
          <w:tab w:val="num" w:pos="940"/>
        </w:tabs>
        <w:overflowPunct w:val="0"/>
        <w:autoSpaceDE w:val="0"/>
        <w:autoSpaceDN w:val="0"/>
        <w:adjustRightInd w:val="0"/>
        <w:ind w:left="0" w:firstLine="0"/>
        <w:jc w:val="both"/>
      </w:pPr>
      <w:r w:rsidRPr="001E7ED7">
        <w:t xml:space="preserve">№ двигателя </w:t>
      </w:r>
    </w:p>
    <w:p w:rsidR="001176BC" w:rsidRDefault="001176BC" w:rsidP="001176BC">
      <w:pPr>
        <w:widowControl w:val="0"/>
        <w:numPr>
          <w:ilvl w:val="0"/>
          <w:numId w:val="48"/>
        </w:numPr>
        <w:tabs>
          <w:tab w:val="clear" w:pos="720"/>
          <w:tab w:val="num" w:pos="940"/>
        </w:tabs>
        <w:overflowPunct w:val="0"/>
        <w:autoSpaceDE w:val="0"/>
        <w:autoSpaceDN w:val="0"/>
        <w:adjustRightInd w:val="0"/>
        <w:ind w:left="0" w:firstLine="0"/>
        <w:jc w:val="both"/>
      </w:pPr>
      <w:r w:rsidRPr="00BE2FC6">
        <w:t>ПТС Серия от ____, выдан _____________________________________________</w:t>
      </w:r>
    </w:p>
    <w:p w:rsidR="001176BC" w:rsidRPr="00BE2FC6" w:rsidRDefault="001176BC" w:rsidP="001176BC">
      <w:pPr>
        <w:widowControl w:val="0"/>
        <w:numPr>
          <w:ilvl w:val="0"/>
          <w:numId w:val="48"/>
        </w:numPr>
        <w:tabs>
          <w:tab w:val="clear" w:pos="720"/>
          <w:tab w:val="num" w:pos="940"/>
        </w:tabs>
        <w:overflowPunct w:val="0"/>
        <w:autoSpaceDE w:val="0"/>
        <w:autoSpaceDN w:val="0"/>
        <w:adjustRightInd w:val="0"/>
        <w:ind w:left="0" w:firstLine="0"/>
        <w:jc w:val="both"/>
      </w:pPr>
      <w:r w:rsidRPr="00BE2FC6">
        <w:t>Дополнительное оборудование в составе:</w:t>
      </w:r>
      <w:r>
        <w:t xml:space="preserve"> </w:t>
      </w:r>
      <w:r w:rsidRPr="00BE2FC6">
        <w:t>____</w:t>
      </w:r>
      <w:r>
        <w:t>_____________________</w:t>
      </w:r>
      <w:r w:rsidRPr="00BE2FC6">
        <w:t>________</w:t>
      </w:r>
    </w:p>
    <w:p w:rsidR="001176BC" w:rsidRPr="001E7ED7" w:rsidRDefault="001176BC" w:rsidP="001176BC">
      <w:pPr>
        <w:widowControl w:val="0"/>
        <w:numPr>
          <w:ilvl w:val="1"/>
          <w:numId w:val="49"/>
        </w:numPr>
        <w:tabs>
          <w:tab w:val="num" w:pos="1000"/>
        </w:tabs>
        <w:overflowPunct w:val="0"/>
        <w:autoSpaceDE w:val="0"/>
        <w:autoSpaceDN w:val="0"/>
        <w:adjustRightInd w:val="0"/>
        <w:ind w:left="0" w:firstLine="0"/>
        <w:jc w:val="both"/>
        <w:rPr>
          <w:bCs/>
        </w:rPr>
      </w:pPr>
      <w:r w:rsidRPr="001E7ED7">
        <w:rPr>
          <w:bCs/>
        </w:rPr>
        <w:t xml:space="preserve">Вместе с </w:t>
      </w:r>
      <w:r>
        <w:rPr>
          <w:bCs/>
        </w:rPr>
        <w:t>автотранспортным средством</w:t>
      </w:r>
      <w:r w:rsidRPr="001E7ED7">
        <w:rPr>
          <w:bCs/>
        </w:rPr>
        <w:t xml:space="preserve"> Поставщик передал Покупателю: </w:t>
      </w:r>
    </w:p>
    <w:p w:rsidR="001176BC" w:rsidRPr="001E7ED7" w:rsidRDefault="001176BC" w:rsidP="001176BC">
      <w:pPr>
        <w:widowControl w:val="0"/>
        <w:numPr>
          <w:ilvl w:val="0"/>
          <w:numId w:val="49"/>
        </w:numPr>
        <w:overflowPunct w:val="0"/>
        <w:autoSpaceDE w:val="0"/>
        <w:autoSpaceDN w:val="0"/>
        <w:adjustRightInd w:val="0"/>
        <w:ind w:left="0" w:firstLine="0"/>
        <w:jc w:val="both"/>
      </w:pPr>
      <w:r w:rsidRPr="001E7ED7">
        <w:t xml:space="preserve">Договор поставки; </w:t>
      </w:r>
    </w:p>
    <w:p w:rsidR="001176BC" w:rsidRPr="001E7ED7" w:rsidRDefault="001176BC" w:rsidP="001176BC">
      <w:pPr>
        <w:widowControl w:val="0"/>
        <w:numPr>
          <w:ilvl w:val="0"/>
          <w:numId w:val="49"/>
        </w:numPr>
        <w:overflowPunct w:val="0"/>
        <w:autoSpaceDE w:val="0"/>
        <w:autoSpaceDN w:val="0"/>
        <w:adjustRightInd w:val="0"/>
        <w:ind w:left="0" w:firstLine="0"/>
        <w:jc w:val="both"/>
      </w:pPr>
      <w:r w:rsidRPr="001E7ED7">
        <w:t xml:space="preserve">ПТС (Паспорт транспортного средства); </w:t>
      </w:r>
    </w:p>
    <w:p w:rsidR="001176BC" w:rsidRPr="001E7ED7" w:rsidRDefault="001176BC" w:rsidP="001176BC">
      <w:pPr>
        <w:widowControl w:val="0"/>
        <w:numPr>
          <w:ilvl w:val="0"/>
          <w:numId w:val="49"/>
        </w:numPr>
        <w:overflowPunct w:val="0"/>
        <w:autoSpaceDE w:val="0"/>
        <w:autoSpaceDN w:val="0"/>
        <w:adjustRightInd w:val="0"/>
        <w:ind w:left="0" w:firstLine="0"/>
        <w:jc w:val="both"/>
      </w:pPr>
      <w:r w:rsidRPr="001E7ED7">
        <w:t xml:space="preserve">Сервисную книжку; </w:t>
      </w:r>
    </w:p>
    <w:p w:rsidR="001176BC" w:rsidRPr="001E7ED7" w:rsidRDefault="001176BC" w:rsidP="001176BC">
      <w:pPr>
        <w:widowControl w:val="0"/>
        <w:numPr>
          <w:ilvl w:val="0"/>
          <w:numId w:val="49"/>
        </w:numPr>
        <w:overflowPunct w:val="0"/>
        <w:autoSpaceDE w:val="0"/>
        <w:autoSpaceDN w:val="0"/>
        <w:adjustRightInd w:val="0"/>
        <w:ind w:left="0" w:firstLine="0"/>
        <w:jc w:val="both"/>
      </w:pPr>
      <w:r w:rsidRPr="001E7ED7">
        <w:t xml:space="preserve">Руководство по эксплуатации </w:t>
      </w:r>
      <w:r>
        <w:t>автотранспортного средства</w:t>
      </w:r>
      <w:r w:rsidRPr="001E7ED7">
        <w:t xml:space="preserve"> (на русском языке); </w:t>
      </w:r>
    </w:p>
    <w:p w:rsidR="001176BC" w:rsidRPr="001E7ED7" w:rsidRDefault="001176BC" w:rsidP="001176BC">
      <w:pPr>
        <w:widowControl w:val="0"/>
        <w:numPr>
          <w:ilvl w:val="0"/>
          <w:numId w:val="49"/>
        </w:numPr>
        <w:overflowPunct w:val="0"/>
        <w:autoSpaceDE w:val="0"/>
        <w:autoSpaceDN w:val="0"/>
        <w:adjustRightInd w:val="0"/>
        <w:ind w:left="0" w:firstLine="0"/>
        <w:jc w:val="both"/>
      </w:pPr>
      <w:r w:rsidRPr="001E7ED7">
        <w:t xml:space="preserve">Ключи от </w:t>
      </w:r>
      <w:r>
        <w:t>автотранспортного средства</w:t>
      </w:r>
      <w:r w:rsidRPr="001E7ED7">
        <w:t xml:space="preserve">; </w:t>
      </w:r>
    </w:p>
    <w:p w:rsidR="001176BC" w:rsidRPr="00BE2FC6" w:rsidRDefault="001176BC" w:rsidP="001176BC">
      <w:pPr>
        <w:widowControl w:val="0"/>
        <w:numPr>
          <w:ilvl w:val="0"/>
          <w:numId w:val="49"/>
        </w:numPr>
        <w:overflowPunct w:val="0"/>
        <w:autoSpaceDE w:val="0"/>
        <w:autoSpaceDN w:val="0"/>
        <w:adjustRightInd w:val="0"/>
        <w:ind w:left="0" w:firstLine="0"/>
        <w:jc w:val="both"/>
      </w:pPr>
      <w:r w:rsidRPr="00BE2FC6">
        <w:t xml:space="preserve">Товарную накладную; </w:t>
      </w:r>
    </w:p>
    <w:p w:rsidR="001176BC" w:rsidRPr="00BE2FC6" w:rsidRDefault="001176BC" w:rsidP="001176BC">
      <w:pPr>
        <w:widowControl w:val="0"/>
        <w:numPr>
          <w:ilvl w:val="0"/>
          <w:numId w:val="49"/>
        </w:numPr>
        <w:overflowPunct w:val="0"/>
        <w:autoSpaceDE w:val="0"/>
        <w:autoSpaceDN w:val="0"/>
        <w:adjustRightInd w:val="0"/>
        <w:ind w:left="0" w:firstLine="0"/>
        <w:jc w:val="both"/>
      </w:pPr>
      <w:r w:rsidRPr="00BE2FC6">
        <w:t xml:space="preserve">Транзитные номера (не) выдавались. </w:t>
      </w:r>
    </w:p>
    <w:p w:rsidR="001176BC" w:rsidRPr="00BE2FC6" w:rsidRDefault="001176BC" w:rsidP="001176BC">
      <w:pPr>
        <w:widowControl w:val="0"/>
        <w:autoSpaceDE w:val="0"/>
        <w:autoSpaceDN w:val="0"/>
        <w:adjustRightInd w:val="0"/>
        <w:jc w:val="both"/>
      </w:pPr>
    </w:p>
    <w:p w:rsidR="001176BC" w:rsidRPr="00BE2FC6" w:rsidRDefault="001176BC" w:rsidP="001176BC">
      <w:pPr>
        <w:widowControl w:val="0"/>
        <w:overflowPunct w:val="0"/>
        <w:autoSpaceDE w:val="0"/>
        <w:autoSpaceDN w:val="0"/>
        <w:adjustRightInd w:val="0"/>
        <w:jc w:val="both"/>
      </w:pPr>
      <w:r w:rsidRPr="00BE2FC6">
        <w:t xml:space="preserve">Цена автотранспортного средства: ___________ руб. (________________________ </w:t>
      </w:r>
      <w:r>
        <w:t>рублей 00 копеек), в т.ч. НДС ___</w:t>
      </w:r>
      <w:r w:rsidRPr="00BE2FC6">
        <w:t>% _______________ руб. (____________________________ рубля 00 копеек).</w:t>
      </w:r>
    </w:p>
    <w:p w:rsidR="001176BC" w:rsidRPr="00BE2FC6" w:rsidRDefault="001176BC" w:rsidP="001176BC">
      <w:pPr>
        <w:widowControl w:val="0"/>
        <w:autoSpaceDE w:val="0"/>
        <w:autoSpaceDN w:val="0"/>
        <w:adjustRightInd w:val="0"/>
        <w:jc w:val="both"/>
      </w:pPr>
    </w:p>
    <w:p w:rsidR="001176BC" w:rsidRPr="00BE2FC6" w:rsidRDefault="001176BC" w:rsidP="001176BC">
      <w:pPr>
        <w:widowControl w:val="0"/>
        <w:numPr>
          <w:ilvl w:val="0"/>
          <w:numId w:val="50"/>
        </w:numPr>
        <w:tabs>
          <w:tab w:val="clear" w:pos="720"/>
          <w:tab w:val="num" w:pos="806"/>
        </w:tabs>
        <w:overflowPunct w:val="0"/>
        <w:autoSpaceDE w:val="0"/>
        <w:autoSpaceDN w:val="0"/>
        <w:adjustRightInd w:val="0"/>
        <w:ind w:left="0" w:firstLine="0"/>
        <w:jc w:val="both"/>
      </w:pPr>
      <w:r w:rsidRPr="00BE2FC6">
        <w:t xml:space="preserve">Проверка качества и комплектности автотранспортного средства Покупателем осуществлена. Автотранспортное средство принято в исправном состоянии. Покупатель никаких претензий не имеет. </w:t>
      </w:r>
    </w:p>
    <w:p w:rsidR="001176BC" w:rsidRPr="00BE2FC6" w:rsidRDefault="001176BC" w:rsidP="001176BC">
      <w:pPr>
        <w:widowControl w:val="0"/>
        <w:numPr>
          <w:ilvl w:val="0"/>
          <w:numId w:val="50"/>
        </w:numPr>
        <w:tabs>
          <w:tab w:val="clear" w:pos="720"/>
          <w:tab w:val="num" w:pos="806"/>
        </w:tabs>
        <w:overflowPunct w:val="0"/>
        <w:autoSpaceDE w:val="0"/>
        <w:autoSpaceDN w:val="0"/>
        <w:adjustRightInd w:val="0"/>
        <w:ind w:left="0" w:firstLine="0"/>
        <w:jc w:val="both"/>
      </w:pPr>
      <w:r w:rsidRPr="00BE2FC6">
        <w:t xml:space="preserve">Правила эксплуатации автотранспортного средства, гарантийного обслуживания, поддержания его в надлежащем состоянии и прохождения периодических технических осмотров разъяснены. </w:t>
      </w:r>
    </w:p>
    <w:p w:rsidR="001176BC" w:rsidRPr="00BE2FC6" w:rsidRDefault="001176BC" w:rsidP="001176BC">
      <w:pPr>
        <w:widowControl w:val="0"/>
        <w:numPr>
          <w:ilvl w:val="0"/>
          <w:numId w:val="50"/>
        </w:numPr>
        <w:tabs>
          <w:tab w:val="clear" w:pos="720"/>
          <w:tab w:val="num" w:pos="820"/>
        </w:tabs>
        <w:overflowPunct w:val="0"/>
        <w:autoSpaceDE w:val="0"/>
        <w:autoSpaceDN w:val="0"/>
        <w:adjustRightInd w:val="0"/>
        <w:ind w:left="0" w:firstLine="0"/>
        <w:jc w:val="both"/>
      </w:pPr>
      <w:r w:rsidRPr="00BE2FC6">
        <w:t xml:space="preserve">Дополнительные отметки ______________________________________________________ </w:t>
      </w:r>
    </w:p>
    <w:p w:rsidR="001176BC" w:rsidRPr="00BE2FC6" w:rsidRDefault="001176BC" w:rsidP="001176BC">
      <w:pPr>
        <w:widowControl w:val="0"/>
        <w:overflowPunct w:val="0"/>
        <w:autoSpaceDE w:val="0"/>
        <w:autoSpaceDN w:val="0"/>
        <w:adjustRightInd w:val="0"/>
        <w:jc w:val="both"/>
      </w:pPr>
      <w:r w:rsidRPr="00BE2FC6">
        <w:t xml:space="preserve">______________________________________________________________________________ </w:t>
      </w:r>
    </w:p>
    <w:p w:rsidR="001176BC" w:rsidRPr="00BE2FC6" w:rsidRDefault="001176BC" w:rsidP="001176BC">
      <w:pPr>
        <w:widowControl w:val="0"/>
        <w:autoSpaceDE w:val="0"/>
        <w:autoSpaceDN w:val="0"/>
        <w:adjustRightInd w:val="0"/>
        <w:jc w:val="both"/>
      </w:pPr>
    </w:p>
    <w:tbl>
      <w:tblPr>
        <w:tblW w:w="10250" w:type="dxa"/>
        <w:tblLayout w:type="fixed"/>
        <w:tblCellMar>
          <w:left w:w="0" w:type="dxa"/>
          <w:right w:w="0" w:type="dxa"/>
        </w:tblCellMar>
        <w:tblLook w:val="04A0" w:firstRow="1" w:lastRow="0" w:firstColumn="1" w:lastColumn="0" w:noHBand="0" w:noVBand="1"/>
      </w:tblPr>
      <w:tblGrid>
        <w:gridCol w:w="5210"/>
        <w:gridCol w:w="5040"/>
      </w:tblGrid>
      <w:tr w:rsidR="001176BC" w:rsidRPr="00BE2FC6" w:rsidTr="00E21D34">
        <w:trPr>
          <w:trHeight w:val="208"/>
        </w:trPr>
        <w:tc>
          <w:tcPr>
            <w:tcW w:w="5210" w:type="dxa"/>
            <w:vAlign w:val="bottom"/>
            <w:hideMark/>
          </w:tcPr>
          <w:p w:rsidR="001176BC" w:rsidRPr="00BE2FC6" w:rsidRDefault="001176BC" w:rsidP="00E21D34">
            <w:pPr>
              <w:widowControl w:val="0"/>
              <w:autoSpaceDE w:val="0"/>
              <w:autoSpaceDN w:val="0"/>
              <w:adjustRightInd w:val="0"/>
              <w:ind w:right="660"/>
              <w:jc w:val="both"/>
            </w:pPr>
            <w:r w:rsidRPr="00BE2FC6">
              <w:t>Принял от Покупателя</w:t>
            </w:r>
          </w:p>
        </w:tc>
        <w:tc>
          <w:tcPr>
            <w:tcW w:w="5040" w:type="dxa"/>
            <w:vAlign w:val="bottom"/>
            <w:hideMark/>
          </w:tcPr>
          <w:p w:rsidR="001176BC" w:rsidRPr="00BE2FC6" w:rsidRDefault="001176BC" w:rsidP="00E21D34">
            <w:pPr>
              <w:widowControl w:val="0"/>
              <w:autoSpaceDE w:val="0"/>
              <w:autoSpaceDN w:val="0"/>
              <w:adjustRightInd w:val="0"/>
              <w:jc w:val="both"/>
            </w:pPr>
            <w:r w:rsidRPr="00BE2FC6">
              <w:t>Сдал от Поставщика</w:t>
            </w:r>
          </w:p>
        </w:tc>
      </w:tr>
      <w:tr w:rsidR="001176BC" w:rsidRPr="00BE2FC6" w:rsidTr="00E21D34">
        <w:trPr>
          <w:trHeight w:val="208"/>
        </w:trPr>
        <w:tc>
          <w:tcPr>
            <w:tcW w:w="5210" w:type="dxa"/>
            <w:vAlign w:val="bottom"/>
            <w:hideMark/>
          </w:tcPr>
          <w:p w:rsidR="001176BC" w:rsidRPr="00BE2FC6" w:rsidRDefault="001176BC" w:rsidP="00E21D34">
            <w:pPr>
              <w:widowControl w:val="0"/>
              <w:autoSpaceDE w:val="0"/>
              <w:autoSpaceDN w:val="0"/>
              <w:adjustRightInd w:val="0"/>
              <w:ind w:right="220"/>
              <w:jc w:val="both"/>
            </w:pPr>
            <w:r w:rsidRPr="00BE2FC6">
              <w:rPr>
                <w:w w:val="99"/>
              </w:rPr>
              <w:t>___________ (_______________)</w:t>
            </w:r>
          </w:p>
        </w:tc>
        <w:tc>
          <w:tcPr>
            <w:tcW w:w="5040" w:type="dxa"/>
            <w:vAlign w:val="bottom"/>
            <w:hideMark/>
          </w:tcPr>
          <w:p w:rsidR="001176BC" w:rsidRPr="00BE2FC6" w:rsidRDefault="001176BC" w:rsidP="00E21D34">
            <w:pPr>
              <w:widowControl w:val="0"/>
              <w:autoSpaceDE w:val="0"/>
              <w:autoSpaceDN w:val="0"/>
              <w:adjustRightInd w:val="0"/>
              <w:jc w:val="both"/>
            </w:pPr>
            <w:r w:rsidRPr="00BE2FC6">
              <w:rPr>
                <w:w w:val="99"/>
              </w:rPr>
              <w:t>_________ (________________)</w:t>
            </w:r>
          </w:p>
        </w:tc>
      </w:tr>
    </w:tbl>
    <w:p w:rsidR="001176BC" w:rsidRPr="00E170F1" w:rsidRDefault="001176BC" w:rsidP="001176BC">
      <w:pPr>
        <w:rPr>
          <w:b/>
          <w:i/>
          <w:vanish/>
        </w:rPr>
      </w:pPr>
      <w:r w:rsidRPr="00E170F1">
        <w:rPr>
          <w:b/>
          <w:i/>
          <w:vanish/>
        </w:rPr>
        <w:t>ФОРМА СТОРОНАМИ СОГЛАСОВАНА.</w:t>
      </w:r>
    </w:p>
    <w:tbl>
      <w:tblPr>
        <w:tblpPr w:leftFromText="180" w:rightFromText="180" w:vertAnchor="text" w:horzAnchor="margin" w:tblpY="195"/>
        <w:tblW w:w="10216" w:type="dxa"/>
        <w:tblLayout w:type="fixed"/>
        <w:tblCellMar>
          <w:left w:w="0" w:type="dxa"/>
          <w:right w:w="0" w:type="dxa"/>
        </w:tblCellMar>
        <w:tblLook w:val="04A0" w:firstRow="1" w:lastRow="0" w:firstColumn="1" w:lastColumn="0" w:noHBand="0" w:noVBand="1"/>
      </w:tblPr>
      <w:tblGrid>
        <w:gridCol w:w="5108"/>
        <w:gridCol w:w="5108"/>
      </w:tblGrid>
      <w:tr w:rsidR="001176BC" w:rsidRPr="00E170F1" w:rsidTr="00E21D34">
        <w:trPr>
          <w:trHeight w:val="283"/>
        </w:trPr>
        <w:tc>
          <w:tcPr>
            <w:tcW w:w="5108" w:type="dxa"/>
            <w:tcBorders>
              <w:top w:val="single" w:sz="8" w:space="0" w:color="auto"/>
              <w:left w:val="single" w:sz="8" w:space="0" w:color="auto"/>
              <w:bottom w:val="single" w:sz="8" w:space="0" w:color="auto"/>
              <w:right w:val="single" w:sz="8" w:space="0" w:color="auto"/>
            </w:tcBorders>
            <w:vAlign w:val="bottom"/>
            <w:hideMark/>
          </w:tcPr>
          <w:p w:rsidR="001176BC" w:rsidRPr="00E170F1" w:rsidRDefault="001176BC" w:rsidP="00E21D34">
            <w:pPr>
              <w:widowControl w:val="0"/>
              <w:autoSpaceDE w:val="0"/>
              <w:autoSpaceDN w:val="0"/>
              <w:adjustRightInd w:val="0"/>
              <w:rPr>
                <w:i/>
              </w:rPr>
            </w:pPr>
            <w:r w:rsidRPr="00E170F1">
              <w:rPr>
                <w:b/>
                <w:bCs/>
                <w:i/>
              </w:rPr>
              <w:lastRenderedPageBreak/>
              <w:t>ПОСТАВЩИК:</w:t>
            </w:r>
          </w:p>
        </w:tc>
        <w:tc>
          <w:tcPr>
            <w:tcW w:w="5108" w:type="dxa"/>
            <w:tcBorders>
              <w:top w:val="single" w:sz="8" w:space="0" w:color="auto"/>
              <w:left w:val="nil"/>
              <w:bottom w:val="single" w:sz="8" w:space="0" w:color="auto"/>
              <w:right w:val="single" w:sz="8" w:space="0" w:color="auto"/>
            </w:tcBorders>
            <w:vAlign w:val="bottom"/>
            <w:hideMark/>
          </w:tcPr>
          <w:p w:rsidR="001176BC" w:rsidRPr="00E170F1" w:rsidRDefault="001176BC" w:rsidP="00E21D34">
            <w:pPr>
              <w:widowControl w:val="0"/>
              <w:autoSpaceDE w:val="0"/>
              <w:autoSpaceDN w:val="0"/>
              <w:adjustRightInd w:val="0"/>
              <w:rPr>
                <w:i/>
              </w:rPr>
            </w:pPr>
            <w:r w:rsidRPr="00E170F1">
              <w:rPr>
                <w:b/>
                <w:bCs/>
                <w:i/>
              </w:rPr>
              <w:t>ПОКУПАТЕЛЬ</w:t>
            </w:r>
          </w:p>
        </w:tc>
      </w:tr>
      <w:tr w:rsidR="001176BC" w:rsidRPr="00E170F1" w:rsidTr="00E21D34">
        <w:trPr>
          <w:trHeight w:val="261"/>
        </w:trPr>
        <w:tc>
          <w:tcPr>
            <w:tcW w:w="5108" w:type="dxa"/>
            <w:tcBorders>
              <w:top w:val="nil"/>
              <w:left w:val="single" w:sz="8" w:space="0" w:color="auto"/>
              <w:bottom w:val="nil"/>
              <w:right w:val="single" w:sz="8" w:space="0" w:color="auto"/>
            </w:tcBorders>
            <w:vAlign w:val="bottom"/>
            <w:hideMark/>
          </w:tcPr>
          <w:p w:rsidR="001176BC" w:rsidRPr="00E170F1" w:rsidRDefault="001176BC" w:rsidP="00E21D34">
            <w:pPr>
              <w:widowControl w:val="0"/>
              <w:autoSpaceDE w:val="0"/>
              <w:autoSpaceDN w:val="0"/>
              <w:adjustRightInd w:val="0"/>
              <w:rPr>
                <w:i/>
              </w:rPr>
            </w:pPr>
            <w:r w:rsidRPr="00E170F1">
              <w:rPr>
                <w:i/>
                <w:iCs/>
              </w:rPr>
              <w:t>_____________ (должность, подпись, ФИО)</w:t>
            </w:r>
          </w:p>
        </w:tc>
        <w:tc>
          <w:tcPr>
            <w:tcW w:w="5108" w:type="dxa"/>
            <w:tcBorders>
              <w:top w:val="nil"/>
              <w:left w:val="nil"/>
              <w:bottom w:val="nil"/>
              <w:right w:val="single" w:sz="8" w:space="0" w:color="auto"/>
            </w:tcBorders>
            <w:vAlign w:val="bottom"/>
            <w:hideMark/>
          </w:tcPr>
          <w:p w:rsidR="001176BC" w:rsidRPr="00E170F1" w:rsidRDefault="001176BC" w:rsidP="00E21D34">
            <w:pPr>
              <w:widowControl w:val="0"/>
              <w:autoSpaceDE w:val="0"/>
              <w:autoSpaceDN w:val="0"/>
              <w:adjustRightInd w:val="0"/>
              <w:rPr>
                <w:i/>
              </w:rPr>
            </w:pPr>
            <w:r w:rsidRPr="00E170F1">
              <w:rPr>
                <w:i/>
                <w:iCs/>
              </w:rPr>
              <w:t>_____________ (должность, подпись, ФИО)</w:t>
            </w:r>
          </w:p>
        </w:tc>
      </w:tr>
      <w:tr w:rsidR="001176BC" w:rsidRPr="00E170F1" w:rsidTr="00E21D34">
        <w:trPr>
          <w:trHeight w:val="280"/>
        </w:trPr>
        <w:tc>
          <w:tcPr>
            <w:tcW w:w="5108" w:type="dxa"/>
            <w:tcBorders>
              <w:top w:val="nil"/>
              <w:left w:val="single" w:sz="8" w:space="0" w:color="auto"/>
              <w:bottom w:val="single" w:sz="8" w:space="0" w:color="auto"/>
              <w:right w:val="single" w:sz="8" w:space="0" w:color="auto"/>
            </w:tcBorders>
            <w:vAlign w:val="bottom"/>
            <w:hideMark/>
          </w:tcPr>
          <w:p w:rsidR="001176BC" w:rsidRPr="00E170F1" w:rsidRDefault="001176BC" w:rsidP="00E21D34">
            <w:pPr>
              <w:widowControl w:val="0"/>
              <w:autoSpaceDE w:val="0"/>
              <w:autoSpaceDN w:val="0"/>
              <w:adjustRightInd w:val="0"/>
              <w:rPr>
                <w:i/>
              </w:rPr>
            </w:pPr>
            <w:r w:rsidRPr="00E170F1">
              <w:rPr>
                <w:i/>
              </w:rPr>
              <w:t>М.П.</w:t>
            </w:r>
          </w:p>
        </w:tc>
        <w:tc>
          <w:tcPr>
            <w:tcW w:w="5108" w:type="dxa"/>
            <w:tcBorders>
              <w:top w:val="nil"/>
              <w:left w:val="nil"/>
              <w:bottom w:val="single" w:sz="8" w:space="0" w:color="auto"/>
              <w:right w:val="single" w:sz="8" w:space="0" w:color="auto"/>
            </w:tcBorders>
            <w:vAlign w:val="bottom"/>
            <w:hideMark/>
          </w:tcPr>
          <w:p w:rsidR="001176BC" w:rsidRPr="00E170F1" w:rsidRDefault="001176BC" w:rsidP="00E21D34">
            <w:pPr>
              <w:widowControl w:val="0"/>
              <w:autoSpaceDE w:val="0"/>
              <w:autoSpaceDN w:val="0"/>
              <w:adjustRightInd w:val="0"/>
              <w:rPr>
                <w:i/>
              </w:rPr>
            </w:pPr>
            <w:r w:rsidRPr="00E170F1">
              <w:rPr>
                <w:i/>
              </w:rPr>
              <w:t>М.П.</w:t>
            </w:r>
          </w:p>
        </w:tc>
      </w:tr>
    </w:tbl>
    <w:p w:rsidR="001176BC" w:rsidRDefault="001176BC" w:rsidP="001176BC">
      <w:pPr>
        <w:widowControl w:val="0"/>
        <w:overflowPunct w:val="0"/>
        <w:autoSpaceDE w:val="0"/>
        <w:autoSpaceDN w:val="0"/>
        <w:adjustRightInd w:val="0"/>
      </w:pPr>
      <w:bookmarkStart w:id="60" w:name="page15"/>
      <w:bookmarkEnd w:id="60"/>
    </w:p>
    <w:p w:rsidR="001176BC" w:rsidRPr="00FD1C00" w:rsidRDefault="001176BC" w:rsidP="00B83CAE">
      <w:pPr>
        <w:jc w:val="center"/>
        <w:rPr>
          <w:b/>
          <w:sz w:val="21"/>
          <w:szCs w:val="21"/>
        </w:rPr>
      </w:pPr>
    </w:p>
    <w:sectPr w:rsidR="001176BC" w:rsidRPr="00FD1C00" w:rsidSect="008B36D5">
      <w:headerReference w:type="even" r:id="rId28"/>
      <w:headerReference w:type="default" r:id="rId29"/>
      <w:footerReference w:type="even" r:id="rId30"/>
      <w:footerReference w:type="default" r:id="rId31"/>
      <w:headerReference w:type="first" r:id="rId32"/>
      <w:pgSz w:w="11906" w:h="16838"/>
      <w:pgMar w:top="284" w:right="849" w:bottom="284"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C01" w:rsidRDefault="00707C01">
      <w:r>
        <w:separator/>
      </w:r>
    </w:p>
  </w:endnote>
  <w:endnote w:type="continuationSeparator" w:id="0">
    <w:p w:rsidR="00707C01" w:rsidRDefault="0070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4D" w:rsidRDefault="00BE5B4D"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E5B4D" w:rsidRDefault="00BE5B4D"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4D" w:rsidRPr="002F56AD" w:rsidRDefault="00BE5B4D" w:rsidP="007E0838">
    <w:pPr>
      <w:pStyle w:val="a9"/>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58B" w:rsidRDefault="00DC258B" w:rsidP="00F02DD9">
    <w:pPr>
      <w:pStyle w:val="a9"/>
      <w:jc w:val="right"/>
    </w:pPr>
    <w:r>
      <w:fldChar w:fldCharType="begin"/>
    </w:r>
    <w:r>
      <w:instrText xml:space="preserve"> PAGE   \* MERGEFORMAT </w:instrText>
    </w:r>
    <w:r>
      <w:fldChar w:fldCharType="separate"/>
    </w:r>
    <w:r w:rsidR="00175688">
      <w:rPr>
        <w:noProof/>
      </w:rPr>
      <w:t>34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4D" w:rsidRDefault="00BE5B4D"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E5B4D" w:rsidRDefault="00BE5B4D" w:rsidP="00C015FF">
    <w:pPr>
      <w:pStyle w:val="a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4D" w:rsidRPr="002F56AD" w:rsidRDefault="00BE5B4D"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C01" w:rsidRDefault="00707C01">
      <w:r>
        <w:separator/>
      </w:r>
    </w:p>
  </w:footnote>
  <w:footnote w:type="continuationSeparator" w:id="0">
    <w:p w:rsidR="00707C01" w:rsidRDefault="00707C01">
      <w:r>
        <w:continuationSeparator/>
      </w:r>
    </w:p>
  </w:footnote>
  <w:footnote w:id="1">
    <w:p w:rsidR="00BE5B4D" w:rsidRPr="00BE5B4D" w:rsidRDefault="00BE5B4D">
      <w:pPr>
        <w:pStyle w:val="af7"/>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sidRPr="00BE5B4D">
        <w:rPr>
          <w:b/>
          <w:color w:val="FF0000"/>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 w:id="2">
    <w:p w:rsidR="00BE5B4D" w:rsidRPr="00BB2BC6" w:rsidRDefault="00BE5B4D" w:rsidP="008B36D5">
      <w:pPr>
        <w:pStyle w:val="af7"/>
        <w:rPr>
          <w:i/>
          <w:color w:val="0070C0"/>
        </w:rPr>
      </w:pPr>
      <w:r>
        <w:rPr>
          <w:rStyle w:val="affff0"/>
        </w:rPr>
        <w:footnoteRef/>
      </w:r>
      <w:r>
        <w:t xml:space="preserve"> </w:t>
      </w:r>
      <w:r w:rsidRPr="00BB2BC6">
        <w:rPr>
          <w:i/>
          <w:color w:val="0070C0"/>
        </w:rPr>
        <w:t>Заполняется на основании заявки Победителя.</w:t>
      </w:r>
    </w:p>
  </w:footnote>
  <w:footnote w:id="3">
    <w:p w:rsidR="00BE5B4D" w:rsidRPr="00BB2BC6" w:rsidRDefault="00BE5B4D" w:rsidP="008B36D5">
      <w:pPr>
        <w:pStyle w:val="af7"/>
        <w:rPr>
          <w:i/>
          <w:color w:val="0070C0"/>
        </w:rPr>
      </w:pPr>
      <w:r>
        <w:rPr>
          <w:rStyle w:val="affff0"/>
        </w:rPr>
        <w:footnoteRef/>
      </w:r>
      <w:r>
        <w:t xml:space="preserve"> </w:t>
      </w:r>
      <w:r w:rsidRPr="00BB2BC6">
        <w:rPr>
          <w:i/>
          <w:color w:val="0070C0"/>
        </w:rPr>
        <w:t>Должны соответствовать пункту 6 раздела 3 «Информационная карта конкурентного отбора/маркетинговых исследований»</w:t>
      </w:r>
    </w:p>
  </w:footnote>
  <w:footnote w:id="4">
    <w:p w:rsidR="00BE5B4D" w:rsidRDefault="00BE5B4D">
      <w:pPr>
        <w:pStyle w:val="af7"/>
      </w:pPr>
      <w:r>
        <w:rPr>
          <w:rStyle w:val="affff0"/>
        </w:rPr>
        <w:footnoteRef/>
      </w:r>
      <w:r>
        <w:t xml:space="preserve"> </w:t>
      </w:r>
      <w:r>
        <w:rPr>
          <w:i/>
          <w:color w:val="0070C0"/>
        </w:rPr>
        <w:t>З</w:t>
      </w:r>
      <w:r w:rsidRPr="00930EB8">
        <w:rPr>
          <w:i/>
          <w:color w:val="0070C0"/>
        </w:rPr>
        <w:t>аполняется по результатам конкурентного отбора на основании предложения Победителя.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4D" w:rsidRDefault="00BE5B4D"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E5B4D" w:rsidRDefault="00BE5B4D"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815333"/>
      <w:docPartObj>
        <w:docPartGallery w:val="Page Numbers (Top of Page)"/>
        <w:docPartUnique/>
      </w:docPartObj>
    </w:sdtPr>
    <w:sdtEndPr/>
    <w:sdtContent>
      <w:p w:rsidR="00BE5B4D" w:rsidRDefault="00BE5B4D">
        <w:pPr>
          <w:pStyle w:val="a7"/>
          <w:jc w:val="right"/>
        </w:pPr>
        <w:r>
          <w:fldChar w:fldCharType="begin"/>
        </w:r>
        <w:r>
          <w:instrText>PAGE   \* MERGEFORMAT</w:instrText>
        </w:r>
        <w:r>
          <w:fldChar w:fldCharType="separate"/>
        </w:r>
        <w:r w:rsidR="00175688">
          <w:rPr>
            <w:noProof/>
          </w:rPr>
          <w:t>34</w:t>
        </w:r>
        <w:r>
          <w:fldChar w:fldCharType="end"/>
        </w:r>
      </w:p>
    </w:sdtContent>
  </w:sdt>
  <w:p w:rsidR="00BE5B4D" w:rsidRDefault="00BE5B4D"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4D" w:rsidRDefault="00BE5B4D">
    <w:pPr>
      <w:pStyle w:val="a7"/>
      <w:jc w:val="right"/>
    </w:pPr>
  </w:p>
  <w:p w:rsidR="00BE5B4D" w:rsidRDefault="00BE5B4D">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fff5"/>
      <w:tblW w:w="108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19"/>
    </w:tblGrid>
    <w:tr w:rsidR="00BE5B4D" w:rsidTr="008F7E67">
      <w:tc>
        <w:tcPr>
          <w:tcW w:w="5529" w:type="dxa"/>
        </w:tcPr>
        <w:p w:rsidR="00BE5B4D" w:rsidRDefault="00BE5B4D" w:rsidP="008F7E67">
          <w:pPr>
            <w:pStyle w:val="a7"/>
            <w:rPr>
              <w:b/>
              <w:sz w:val="20"/>
              <w:szCs w:val="20"/>
            </w:rPr>
          </w:pPr>
        </w:p>
      </w:tc>
      <w:tc>
        <w:tcPr>
          <w:tcW w:w="5319" w:type="dxa"/>
        </w:tcPr>
        <w:p w:rsidR="00BE5B4D" w:rsidRPr="00766640" w:rsidRDefault="00BE5B4D" w:rsidP="008F7E67">
          <w:pPr>
            <w:pStyle w:val="a7"/>
            <w:rPr>
              <w:i/>
              <w:color w:val="002060"/>
              <w:sz w:val="17"/>
              <w:szCs w:val="17"/>
            </w:rPr>
          </w:pPr>
        </w:p>
      </w:tc>
    </w:tr>
  </w:tbl>
  <w:p w:rsidR="00BE5B4D" w:rsidRDefault="00BE5B4D" w:rsidP="008F7E67">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4D" w:rsidRDefault="00BE5B4D"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E5B4D" w:rsidRDefault="00BE5B4D" w:rsidP="004F6582">
    <w:pPr>
      <w:pStyle w:val="a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4D" w:rsidRDefault="00BE5B4D" w:rsidP="00FF059B">
    <w:pPr>
      <w:pStyle w:val="a7"/>
    </w:pPr>
  </w:p>
  <w:p w:rsidR="00BE5B4D" w:rsidRDefault="00BE5B4D" w:rsidP="002205EA">
    <w:pPr>
      <w:pStyle w:val="a7"/>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4D" w:rsidRDefault="00BE5B4D">
    <w:pPr>
      <w:pStyle w:val="a7"/>
      <w:jc w:val="right"/>
    </w:pPr>
  </w:p>
  <w:p w:rsidR="00BE5B4D" w:rsidRDefault="00BE5B4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00001AD4">
      <w:start w:val="2"/>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000063CB"/>
    <w:multiLevelType w:val="hybridMultilevel"/>
    <w:tmpl w:val="00006BFC"/>
    <w:lvl w:ilvl="0" w:tplc="00007F96">
      <w:start w:val="3"/>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0000767D"/>
    <w:multiLevelType w:val="hybridMultilevel"/>
    <w:tmpl w:val="00004509"/>
    <w:lvl w:ilvl="0" w:tplc="00001238">
      <w:start w:val="1"/>
      <w:numFmt w:val="decimal"/>
      <w:lvlText w:val="1.%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0205169F"/>
    <w:multiLevelType w:val="hybridMultilevel"/>
    <w:tmpl w:val="1DD00F4E"/>
    <w:lvl w:ilvl="0" w:tplc="C6821A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DE23FFB"/>
    <w:multiLevelType w:val="hybridMultilevel"/>
    <w:tmpl w:val="1DD00F4E"/>
    <w:lvl w:ilvl="0" w:tplc="C6821A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A172D4E"/>
    <w:multiLevelType w:val="hybridMultilevel"/>
    <w:tmpl w:val="1DD00F4E"/>
    <w:lvl w:ilvl="0" w:tplc="C6821A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6" w15:restartNumberingAfterBreak="0">
    <w:nsid w:val="1FA8357F"/>
    <w:multiLevelType w:val="hybridMultilevel"/>
    <w:tmpl w:val="1DD00F4E"/>
    <w:lvl w:ilvl="0" w:tplc="C6821A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2CD825F9"/>
    <w:multiLevelType w:val="multilevel"/>
    <w:tmpl w:val="8F0647D0"/>
    <w:lvl w:ilvl="0">
      <w:start w:val="5"/>
      <w:numFmt w:val="decimal"/>
      <w:lvlText w:val="%1."/>
      <w:lvlJc w:val="left"/>
      <w:pPr>
        <w:ind w:left="720" w:hanging="360"/>
      </w:pPr>
      <w:rPr>
        <w:rFonts w:hint="default"/>
      </w:rPr>
    </w:lvl>
    <w:lvl w:ilvl="1">
      <w:start w:val="10"/>
      <w:numFmt w:val="decimal"/>
      <w:isLgl/>
      <w:lvlText w:val="%1.%2."/>
      <w:lvlJc w:val="left"/>
      <w:pPr>
        <w:ind w:left="1872" w:hanging="1305"/>
      </w:pPr>
      <w:rPr>
        <w:rFonts w:hint="default"/>
      </w:rPr>
    </w:lvl>
    <w:lvl w:ilvl="2">
      <w:start w:val="1"/>
      <w:numFmt w:val="decimal"/>
      <w:isLgl/>
      <w:lvlText w:val="%1.%2.%3."/>
      <w:lvlJc w:val="left"/>
      <w:pPr>
        <w:ind w:left="2079" w:hanging="1305"/>
      </w:pPr>
      <w:rPr>
        <w:rFonts w:hint="default"/>
      </w:rPr>
    </w:lvl>
    <w:lvl w:ilvl="3">
      <w:start w:val="1"/>
      <w:numFmt w:val="decimal"/>
      <w:isLgl/>
      <w:lvlText w:val="%1.%2.%3.%4."/>
      <w:lvlJc w:val="left"/>
      <w:pPr>
        <w:ind w:left="2286" w:hanging="1305"/>
      </w:pPr>
      <w:rPr>
        <w:rFonts w:hint="default"/>
      </w:rPr>
    </w:lvl>
    <w:lvl w:ilvl="4">
      <w:start w:val="1"/>
      <w:numFmt w:val="decimal"/>
      <w:isLgl/>
      <w:lvlText w:val="%1.%2.%3.%4.%5."/>
      <w:lvlJc w:val="left"/>
      <w:pPr>
        <w:ind w:left="2493" w:hanging="1305"/>
      </w:pPr>
      <w:rPr>
        <w:rFonts w:hint="default"/>
      </w:rPr>
    </w:lvl>
    <w:lvl w:ilvl="5">
      <w:start w:val="1"/>
      <w:numFmt w:val="decimal"/>
      <w:isLgl/>
      <w:lvlText w:val="%1.%2.%3.%4.%5.%6."/>
      <w:lvlJc w:val="left"/>
      <w:pPr>
        <w:ind w:left="2700" w:hanging="130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34" w15:restartNumberingAfterBreak="0">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56206126"/>
    <w:multiLevelType w:val="hybridMultilevel"/>
    <w:tmpl w:val="348A2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4"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48"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1"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24"/>
  </w:num>
  <w:num w:numId="11">
    <w:abstractNumId w:val="50"/>
  </w:num>
  <w:num w:numId="12">
    <w:abstractNumId w:val="25"/>
  </w:num>
  <w:num w:numId="13">
    <w:abstractNumId w:val="35"/>
  </w:num>
  <w:num w:numId="14">
    <w:abstractNumId w:val="18"/>
  </w:num>
  <w:num w:numId="15">
    <w:abstractNumId w:val="21"/>
  </w:num>
  <w:num w:numId="16">
    <w:abstractNumId w:val="36"/>
  </w:num>
  <w:num w:numId="17">
    <w:abstractNumId w:val="43"/>
  </w:num>
  <w:num w:numId="18">
    <w:abstractNumId w:val="48"/>
  </w:num>
  <w:num w:numId="19">
    <w:abstractNumId w:val="47"/>
  </w:num>
  <w:num w:numId="20">
    <w:abstractNumId w:val="33"/>
  </w:num>
  <w:num w:numId="2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45"/>
  </w:num>
  <w:num w:numId="25">
    <w:abstractNumId w:val="27"/>
  </w:num>
  <w:num w:numId="26">
    <w:abstractNumId w:val="16"/>
  </w:num>
  <w:num w:numId="27">
    <w:abstractNumId w:val="51"/>
  </w:num>
  <w:num w:numId="28">
    <w:abstractNumId w:val="15"/>
  </w:num>
  <w:num w:numId="29">
    <w:abstractNumId w:val="40"/>
  </w:num>
  <w:num w:numId="30">
    <w:abstractNumId w:val="42"/>
  </w:num>
  <w:num w:numId="31">
    <w:abstractNumId w:val="22"/>
  </w:num>
  <w:num w:numId="32">
    <w:abstractNumId w:val="29"/>
  </w:num>
  <w:num w:numId="33">
    <w:abstractNumId w:val="41"/>
  </w:num>
  <w:num w:numId="34">
    <w:abstractNumId w:val="49"/>
  </w:num>
  <w:num w:numId="35">
    <w:abstractNumId w:val="19"/>
  </w:num>
  <w:num w:numId="36">
    <w:abstractNumId w:val="44"/>
  </w:num>
  <w:num w:numId="37">
    <w:abstractNumId w:val="39"/>
  </w:num>
  <w:num w:numId="38">
    <w:abstractNumId w:val="30"/>
  </w:num>
  <w:num w:numId="39">
    <w:abstractNumId w:val="38"/>
  </w:num>
  <w:num w:numId="40">
    <w:abstractNumId w:val="46"/>
  </w:num>
  <w:num w:numId="41">
    <w:abstractNumId w:val="34"/>
  </w:num>
  <w:num w:numId="42">
    <w:abstractNumId w:val="17"/>
  </w:num>
  <w:num w:numId="43">
    <w:abstractNumId w:val="23"/>
  </w:num>
  <w:num w:numId="44">
    <w:abstractNumId w:val="26"/>
  </w:num>
  <w:num w:numId="45">
    <w:abstractNumId w:val="20"/>
  </w:num>
  <w:num w:numId="46">
    <w:abstractNumId w:val="37"/>
  </w:num>
  <w:num w:numId="47">
    <w:abstractNumId w:val="28"/>
  </w:num>
  <w:num w:numId="48">
    <w:abstractNumId w:val="14"/>
    <w:lvlOverride w:ilvl="0">
      <w:startOverride w:val="1"/>
    </w:lvlOverride>
    <w:lvlOverride w:ilvl="1"/>
    <w:lvlOverride w:ilvl="2"/>
    <w:lvlOverride w:ilvl="3"/>
    <w:lvlOverride w:ilvl="4"/>
    <w:lvlOverride w:ilvl="5"/>
    <w:lvlOverride w:ilvl="6"/>
    <w:lvlOverride w:ilvl="7"/>
    <w:lvlOverride w:ilvl="8"/>
  </w:num>
  <w:num w:numId="49">
    <w:abstractNumId w:val="12"/>
    <w:lvlOverride w:ilvl="0"/>
    <w:lvlOverride w:ilvl="1">
      <w:startOverride w:val="2"/>
    </w:lvlOverride>
    <w:lvlOverride w:ilvl="2"/>
    <w:lvlOverride w:ilvl="3"/>
    <w:lvlOverride w:ilvl="4"/>
    <w:lvlOverride w:ilvl="5"/>
    <w:lvlOverride w:ilvl="6"/>
    <w:lvlOverride w:ilvl="7"/>
    <w:lvlOverride w:ilvl="8"/>
  </w:num>
  <w:num w:numId="50">
    <w:abstractNumId w:val="13"/>
    <w:lvlOverride w:ilvl="0">
      <w:startOverride w:val="3"/>
    </w:lvlOverride>
    <w:lvlOverride w:ilvl="1"/>
    <w:lvlOverride w:ilvl="2"/>
    <w:lvlOverride w:ilvl="3"/>
    <w:lvlOverride w:ilvl="4"/>
    <w:lvlOverride w:ilvl="5"/>
    <w:lvlOverride w:ilvl="6"/>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1591"/>
    <w:rsid w:val="00023D3B"/>
    <w:rsid w:val="00024368"/>
    <w:rsid w:val="0002458E"/>
    <w:rsid w:val="00024789"/>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935"/>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155D"/>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6BC"/>
    <w:rsid w:val="00117CBD"/>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3D26"/>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688"/>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85E"/>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307E"/>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30B0"/>
    <w:rsid w:val="002D3129"/>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5583"/>
    <w:rsid w:val="002E5CAA"/>
    <w:rsid w:val="002E673E"/>
    <w:rsid w:val="002E6968"/>
    <w:rsid w:val="002E7821"/>
    <w:rsid w:val="002E79AF"/>
    <w:rsid w:val="002F0277"/>
    <w:rsid w:val="002F0E5D"/>
    <w:rsid w:val="002F12A2"/>
    <w:rsid w:val="002F1724"/>
    <w:rsid w:val="002F1AC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D26"/>
    <w:rsid w:val="00310D32"/>
    <w:rsid w:val="00311169"/>
    <w:rsid w:val="00311360"/>
    <w:rsid w:val="00311677"/>
    <w:rsid w:val="003122C7"/>
    <w:rsid w:val="0031258D"/>
    <w:rsid w:val="0031298E"/>
    <w:rsid w:val="00312D04"/>
    <w:rsid w:val="00312DF8"/>
    <w:rsid w:val="00312E03"/>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1C34"/>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2DC4"/>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E68"/>
    <w:rsid w:val="0053097B"/>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69A"/>
    <w:rsid w:val="00590906"/>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342"/>
    <w:rsid w:val="005A5C69"/>
    <w:rsid w:val="005A61EB"/>
    <w:rsid w:val="005A6FA7"/>
    <w:rsid w:val="005A7437"/>
    <w:rsid w:val="005A77A7"/>
    <w:rsid w:val="005B0DD1"/>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EFE"/>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E6C"/>
    <w:rsid w:val="006C5824"/>
    <w:rsid w:val="006C6004"/>
    <w:rsid w:val="006C61AF"/>
    <w:rsid w:val="006C64A5"/>
    <w:rsid w:val="006C6BAC"/>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07C01"/>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47"/>
    <w:rsid w:val="007254FE"/>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1D38"/>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2F7"/>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521"/>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0802"/>
    <w:rsid w:val="00961456"/>
    <w:rsid w:val="0096178D"/>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1AA5"/>
    <w:rsid w:val="009B3168"/>
    <w:rsid w:val="009B3E48"/>
    <w:rsid w:val="009B4525"/>
    <w:rsid w:val="009B4F70"/>
    <w:rsid w:val="009B532C"/>
    <w:rsid w:val="009B571B"/>
    <w:rsid w:val="009B6633"/>
    <w:rsid w:val="009B7723"/>
    <w:rsid w:val="009B78C9"/>
    <w:rsid w:val="009B7A2C"/>
    <w:rsid w:val="009B7E0A"/>
    <w:rsid w:val="009C04FD"/>
    <w:rsid w:val="009C0760"/>
    <w:rsid w:val="009C08A3"/>
    <w:rsid w:val="009C100F"/>
    <w:rsid w:val="009C25F8"/>
    <w:rsid w:val="009C2688"/>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108"/>
    <w:rsid w:val="00B5687F"/>
    <w:rsid w:val="00B57AF5"/>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3D5"/>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B4D"/>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C71"/>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377A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2F5"/>
    <w:rsid w:val="00D86508"/>
    <w:rsid w:val="00D868B0"/>
    <w:rsid w:val="00D8711D"/>
    <w:rsid w:val="00D87239"/>
    <w:rsid w:val="00D9021B"/>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EEE"/>
    <w:rsid w:val="00DB4F32"/>
    <w:rsid w:val="00DB54B8"/>
    <w:rsid w:val="00DB5558"/>
    <w:rsid w:val="00DB58DD"/>
    <w:rsid w:val="00DB5DC2"/>
    <w:rsid w:val="00DB5F6A"/>
    <w:rsid w:val="00DB609D"/>
    <w:rsid w:val="00DB6715"/>
    <w:rsid w:val="00DB6743"/>
    <w:rsid w:val="00DB69F7"/>
    <w:rsid w:val="00DB7063"/>
    <w:rsid w:val="00DB7D35"/>
    <w:rsid w:val="00DC161C"/>
    <w:rsid w:val="00DC22AE"/>
    <w:rsid w:val="00DC23EC"/>
    <w:rsid w:val="00DC24C9"/>
    <w:rsid w:val="00DC258B"/>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344"/>
    <w:rsid w:val="00DE1668"/>
    <w:rsid w:val="00DE1C80"/>
    <w:rsid w:val="00DE1D49"/>
    <w:rsid w:val="00DE2616"/>
    <w:rsid w:val="00DE2623"/>
    <w:rsid w:val="00DE29D0"/>
    <w:rsid w:val="00DE2B83"/>
    <w:rsid w:val="00DE2D70"/>
    <w:rsid w:val="00DE3464"/>
    <w:rsid w:val="00DE351F"/>
    <w:rsid w:val="00DE35FC"/>
    <w:rsid w:val="00DE3FDF"/>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DD1"/>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5A74"/>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660C"/>
    <w:rsid w:val="00E778A2"/>
    <w:rsid w:val="00E779F2"/>
    <w:rsid w:val="00E77F51"/>
    <w:rsid w:val="00E80BAE"/>
    <w:rsid w:val="00E80C3E"/>
    <w:rsid w:val="00E80EF8"/>
    <w:rsid w:val="00E816FE"/>
    <w:rsid w:val="00E817C3"/>
    <w:rsid w:val="00E819F6"/>
    <w:rsid w:val="00E821D1"/>
    <w:rsid w:val="00E82312"/>
    <w:rsid w:val="00E82E21"/>
    <w:rsid w:val="00E83A10"/>
    <w:rsid w:val="00E848B1"/>
    <w:rsid w:val="00E84AA2"/>
    <w:rsid w:val="00E84F99"/>
    <w:rsid w:val="00E8661C"/>
    <w:rsid w:val="00E86A10"/>
    <w:rsid w:val="00E8772B"/>
    <w:rsid w:val="00E87747"/>
    <w:rsid w:val="00E87BBC"/>
    <w:rsid w:val="00E87FDD"/>
    <w:rsid w:val="00E908BC"/>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988"/>
    <w:rsid w:val="00FB3D62"/>
    <w:rsid w:val="00FB4CDD"/>
    <w:rsid w:val="00FB50DA"/>
    <w:rsid w:val="00FB5640"/>
    <w:rsid w:val="00FB692A"/>
    <w:rsid w:val="00FB714D"/>
    <w:rsid w:val="00FB7BC6"/>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99"/>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gazneftetorg.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yperlink" Target="http://www.gazneftetorg.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www.gazneftetorg.ru"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zakupki.gov.ru" TargetMode="External"/><Relationship Id="rId27" Type="http://schemas.openxmlformats.org/officeDocument/2006/relationships/header" Target="header4.xm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9062E-5AB6-450D-8241-FB088E56B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17</TotalTime>
  <Pages>44</Pages>
  <Words>20081</Words>
  <Characters>114467</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134280</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16</cp:revision>
  <cp:lastPrinted>2021-06-18T10:17:00Z</cp:lastPrinted>
  <dcterms:created xsi:type="dcterms:W3CDTF">2021-09-02T07:48:00Z</dcterms:created>
  <dcterms:modified xsi:type="dcterms:W3CDTF">2021-09-09T10:35:00Z</dcterms:modified>
</cp:coreProperties>
</file>