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1D60CD" w:rsidRPr="001D60CD">
        <w:rPr>
          <w:b/>
          <w:caps/>
          <w:sz w:val="21"/>
          <w:szCs w:val="21"/>
        </w:rPr>
        <w:t xml:space="preserve">работ </w:t>
      </w:r>
      <w:r w:rsidR="009B0EB4" w:rsidRPr="009B0EB4">
        <w:rPr>
          <w:b/>
          <w:caps/>
          <w:sz w:val="21"/>
          <w:szCs w:val="21"/>
        </w:rPr>
        <w:t>по техническому обслуживанию и ремонту вентустановок и кондиционеров</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524B10">
        <w:rPr>
          <w:b/>
          <w:caps/>
          <w:sz w:val="21"/>
          <w:szCs w:val="21"/>
          <w:highlight w:val="yellow"/>
        </w:rPr>
        <w:t>1436</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w:t>
      </w:r>
      <w:proofErr w:type="gramStart"/>
      <w:r w:rsidR="00C5380C" w:rsidRPr="00F12108">
        <w:rPr>
          <w:sz w:val="20"/>
          <w:szCs w:val="20"/>
        </w:rPr>
        <w:t xml:space="preserve">проведением </w:t>
      </w:r>
      <w:r w:rsidRPr="00F12108">
        <w:rPr>
          <w:sz w:val="20"/>
          <w:szCs w:val="20"/>
        </w:rPr>
        <w:t xml:space="preserve"> </w:t>
      </w:r>
      <w:r w:rsidR="00D31F77" w:rsidRPr="00F12108">
        <w:rPr>
          <w:sz w:val="20"/>
          <w:szCs w:val="20"/>
        </w:rPr>
        <w:t>маркетинговых</w:t>
      </w:r>
      <w:proofErr w:type="gramEnd"/>
      <w:r w:rsidR="00D31F77" w:rsidRPr="00F12108">
        <w:rPr>
          <w:sz w:val="20"/>
          <w:szCs w:val="20"/>
        </w:rPr>
        <w:t xml:space="preserve">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w:t>
      </w:r>
      <w:proofErr w:type="spellStart"/>
      <w:r w:rsidR="00DD6D19">
        <w:rPr>
          <w:sz w:val="20"/>
          <w:szCs w:val="20"/>
        </w:rPr>
        <w:t>Челябинскгоргаз</w:t>
      </w:r>
      <w:proofErr w:type="spellEnd"/>
      <w:r w:rsidR="00DD6D19">
        <w:rPr>
          <w:sz w:val="20"/>
          <w:szCs w:val="20"/>
        </w:rPr>
        <w:t>»</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w:t>
      </w:r>
      <w:proofErr w:type="spellStart"/>
      <w:r w:rsidR="00DD6D19">
        <w:rPr>
          <w:sz w:val="20"/>
          <w:szCs w:val="20"/>
        </w:rPr>
        <w:t>Челябинскгоргаз</w:t>
      </w:r>
      <w:proofErr w:type="spellEnd"/>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w:t>
      </w:r>
      <w:proofErr w:type="spellStart"/>
      <w:r w:rsidR="00E137FD">
        <w:rPr>
          <w:b/>
          <w:sz w:val="20"/>
          <w:szCs w:val="20"/>
        </w:rPr>
        <w:t>Челябинскгоргаз</w:t>
      </w:r>
      <w:proofErr w:type="spellEnd"/>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w:t>
      </w:r>
      <w:proofErr w:type="gramStart"/>
      <w:r w:rsidR="00DB3D96" w:rsidRPr="00F12108">
        <w:rPr>
          <w:rFonts w:eastAsia="Times New Roman"/>
          <w:b w:val="0"/>
          <w:bCs w:val="0"/>
          <w:szCs w:val="20"/>
        </w:rPr>
        <w:t xml:space="preserve">18.07.2011 </w:t>
      </w:r>
      <w:r w:rsidRPr="00F12108">
        <w:rPr>
          <w:rFonts w:eastAsia="Times New Roman"/>
          <w:b w:val="0"/>
          <w:bCs w:val="0"/>
          <w:szCs w:val="20"/>
        </w:rPr>
        <w:t xml:space="preserve"> №</w:t>
      </w:r>
      <w:proofErr w:type="gramEnd"/>
      <w:r w:rsidRPr="00F12108">
        <w:rPr>
          <w:rFonts w:eastAsia="Times New Roman"/>
          <w:b w:val="0"/>
          <w:bCs w:val="0"/>
          <w:szCs w:val="20"/>
        </w:rPr>
        <w:t xml:space="preserve">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w:t>
      </w:r>
      <w:proofErr w:type="spellStart"/>
      <w:r w:rsidR="00F66E52">
        <w:rPr>
          <w:rFonts w:eastAsia="Times New Roman"/>
          <w:b w:val="0"/>
          <w:bCs w:val="0"/>
          <w:szCs w:val="20"/>
        </w:rPr>
        <w:t>Челябинскгоргаз</w:t>
      </w:r>
      <w:proofErr w:type="spellEnd"/>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w:t>
      </w:r>
      <w:proofErr w:type="spellStart"/>
      <w:r w:rsidR="00BD3D45" w:rsidRPr="00F12108">
        <w:rPr>
          <w:sz w:val="20"/>
          <w:szCs w:val="20"/>
        </w:rPr>
        <w:t>Неприостановление</w:t>
      </w:r>
      <w:proofErr w:type="spellEnd"/>
      <w:r w:rsidR="00BD3D45" w:rsidRPr="00F12108">
        <w:rPr>
          <w:sz w:val="20"/>
          <w:szCs w:val="20"/>
        </w:rPr>
        <w:t xml:space="preserve">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proofErr w:type="gramStart"/>
      <w:r w:rsidR="00A7339A" w:rsidRPr="00F12108">
        <w:rPr>
          <w:i/>
          <w:sz w:val="20"/>
          <w:szCs w:val="20"/>
        </w:rPr>
        <w:t xml:space="preserve">содержится </w:t>
      </w:r>
      <w:r w:rsidRPr="00F12108">
        <w:rPr>
          <w:i/>
          <w:sz w:val="20"/>
          <w:szCs w:val="20"/>
        </w:rPr>
        <w:t xml:space="preserve"> в</w:t>
      </w:r>
      <w:proofErr w:type="gramEnd"/>
      <w:r w:rsidRPr="00F12108">
        <w:rPr>
          <w:i/>
          <w:sz w:val="20"/>
          <w:szCs w:val="20"/>
        </w:rPr>
        <w:t xml:space="preserve">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при соблюдении им следующих </w:t>
      </w:r>
      <w:proofErr w:type="gramStart"/>
      <w:r w:rsidRPr="00F12108">
        <w:rPr>
          <w:sz w:val="20"/>
          <w:szCs w:val="20"/>
        </w:rPr>
        <w:t>обязательных  требований</w:t>
      </w:r>
      <w:proofErr w:type="gramEnd"/>
      <w:r w:rsidRPr="00F12108">
        <w:rPr>
          <w:sz w:val="20"/>
          <w:szCs w:val="20"/>
        </w:rPr>
        <w:t>:</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w:t>
      </w:r>
      <w:proofErr w:type="gramStart"/>
      <w:r w:rsidRPr="00F12108">
        <w:rPr>
          <w:sz w:val="20"/>
          <w:szCs w:val="20"/>
        </w:rPr>
        <w:t>в объемах</w:t>
      </w:r>
      <w:proofErr w:type="gramEnd"/>
      <w:r w:rsidRPr="00F12108">
        <w:rPr>
          <w:sz w:val="20"/>
          <w:szCs w:val="20"/>
        </w:rPr>
        <w:t xml:space="preserve">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w:t>
      </w:r>
      <w:proofErr w:type="gramStart"/>
      <w:r w:rsidRPr="00F12108">
        <w:rPr>
          <w:sz w:val="20"/>
          <w:szCs w:val="20"/>
        </w:rPr>
        <w:t>В</w:t>
      </w:r>
      <w:proofErr w:type="gramEnd"/>
      <w:r w:rsidRPr="00F12108">
        <w:rPr>
          <w:sz w:val="20"/>
          <w:szCs w:val="20"/>
        </w:rPr>
        <w:t xml:space="preserve">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субподрядчикам/субпоставщикам</w:t>
      </w:r>
      <w:proofErr w:type="gramStart"/>
      <w:r w:rsidR="006C41FD">
        <w:rPr>
          <w:sz w:val="20"/>
          <w:szCs w:val="20"/>
        </w:rPr>
        <w:t xml:space="preserve">), </w:t>
      </w:r>
      <w:r w:rsidRPr="00F12108">
        <w:rPr>
          <w:sz w:val="20"/>
          <w:szCs w:val="20"/>
        </w:rPr>
        <w:t xml:space="preserve"> могут</w:t>
      </w:r>
      <w:proofErr w:type="gramEnd"/>
      <w:r w:rsidRPr="00F12108">
        <w:rPr>
          <w:sz w:val="20"/>
          <w:szCs w:val="20"/>
        </w:rPr>
        <w:t xml:space="preserve">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xml:space="preserve">) требованиям, </w:t>
      </w:r>
      <w:proofErr w:type="gramStart"/>
      <w:r w:rsidR="00B902C3" w:rsidRPr="00F12108">
        <w:rPr>
          <w:sz w:val="20"/>
          <w:szCs w:val="20"/>
        </w:rPr>
        <w:t>установленным  Документацией</w:t>
      </w:r>
      <w:proofErr w:type="gramEnd"/>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proofErr w:type="gramStart"/>
      <w:r w:rsidRPr="00F12108">
        <w:rPr>
          <w:sz w:val="20"/>
          <w:szCs w:val="20"/>
        </w:rPr>
        <w:t>самостоятельно  несет</w:t>
      </w:r>
      <w:proofErr w:type="gramEnd"/>
      <w:r w:rsidRPr="00F12108">
        <w:rPr>
          <w:sz w:val="20"/>
          <w:szCs w:val="20"/>
        </w:rPr>
        <w:t xml:space="preserve">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proofErr w:type="gramStart"/>
      <w:r w:rsidR="00BD3D45" w:rsidRPr="00F12108">
        <w:rPr>
          <w:sz w:val="20"/>
          <w:szCs w:val="20"/>
        </w:rPr>
        <w:t>и  Документацию</w:t>
      </w:r>
      <w:proofErr w:type="gramEnd"/>
      <w:r w:rsidR="00BD3D45" w:rsidRPr="00F12108">
        <w:rPr>
          <w:sz w:val="20"/>
          <w:szCs w:val="20"/>
        </w:rPr>
        <w:t xml:space="preserve">,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t>
      </w:r>
      <w:proofErr w:type="spellStart"/>
      <w:r w:rsidRPr="00F12108">
        <w:rPr>
          <w:rFonts w:ascii="Times New Roman" w:hAnsi="Times New Roman"/>
          <w:sz w:val="20"/>
          <w:szCs w:val="20"/>
        </w:rPr>
        <w:t>Word</w:t>
      </w:r>
      <w:proofErr w:type="spellEnd"/>
      <w:r w:rsidRPr="00F12108">
        <w:rPr>
          <w:rFonts w:ascii="Times New Roman" w:hAnsi="Times New Roman"/>
          <w:sz w:val="20"/>
          <w:szCs w:val="20"/>
        </w:rPr>
        <w:t xml:space="preserve">, MS </w:t>
      </w:r>
      <w:proofErr w:type="spellStart"/>
      <w:r w:rsidRPr="00F12108">
        <w:rPr>
          <w:rFonts w:ascii="Times New Roman" w:hAnsi="Times New Roman"/>
          <w:sz w:val="20"/>
          <w:szCs w:val="20"/>
        </w:rPr>
        <w:t>Excel</w:t>
      </w:r>
      <w:proofErr w:type="spellEnd"/>
      <w:r w:rsidRPr="00F12108">
        <w:rPr>
          <w:rFonts w:ascii="Times New Roman" w:hAnsi="Times New Roman"/>
          <w:sz w:val="20"/>
          <w:szCs w:val="20"/>
        </w:rPr>
        <w:t xml:space="preserve">,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F12108">
        <w:rPr>
          <w:sz w:val="20"/>
          <w:szCs w:val="20"/>
        </w:rPr>
        <w:t>Договора  в</w:t>
      </w:r>
      <w:proofErr w:type="gramEnd"/>
      <w:r w:rsidRPr="00F12108">
        <w:rPr>
          <w:sz w:val="20"/>
          <w:szCs w:val="20"/>
        </w:rPr>
        <w:t xml:space="preserve">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w:t>
      </w:r>
      <w:proofErr w:type="gramStart"/>
      <w:r w:rsidR="009E0212" w:rsidRPr="00F12108">
        <w:rPr>
          <w:rFonts w:ascii="Times New Roman" w:hAnsi="Times New Roman"/>
          <w:sz w:val="20"/>
          <w:szCs w:val="20"/>
        </w:rPr>
        <w:t>дата</w:t>
      </w:r>
      <w:r w:rsidRPr="00F12108">
        <w:rPr>
          <w:rFonts w:ascii="Times New Roman" w:hAnsi="Times New Roman"/>
          <w:sz w:val="20"/>
          <w:szCs w:val="20"/>
        </w:rPr>
        <w:t xml:space="preserve">  и</w:t>
      </w:r>
      <w:proofErr w:type="gramEnd"/>
      <w:r w:rsidRPr="00F12108">
        <w:rPr>
          <w:rFonts w:ascii="Times New Roman" w:hAnsi="Times New Roman"/>
          <w:sz w:val="20"/>
          <w:szCs w:val="20"/>
        </w:rPr>
        <w:t xml:space="preserve">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w:t>
      </w:r>
      <w:proofErr w:type="gramStart"/>
      <w:r w:rsidRPr="00F12108">
        <w:rPr>
          <w:sz w:val="20"/>
          <w:szCs w:val="20"/>
        </w:rPr>
        <w:t>во время</w:t>
      </w:r>
      <w:proofErr w:type="gramEnd"/>
      <w:r w:rsidRPr="00F12108">
        <w:rPr>
          <w:sz w:val="20"/>
          <w:szCs w:val="20"/>
        </w:rPr>
        <w:t xml:space="preserve">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w:t>
      </w:r>
      <w:proofErr w:type="gramStart"/>
      <w:r w:rsidRPr="00F12108">
        <w:rPr>
          <w:sz w:val="20"/>
          <w:szCs w:val="20"/>
        </w:rPr>
        <w:t>услуг</w:t>
      </w:r>
      <w:proofErr w:type="gramEnd"/>
      <w:r w:rsidRPr="00F12108">
        <w:rPr>
          <w:sz w:val="20"/>
          <w:szCs w:val="20"/>
        </w:rPr>
        <w:t xml:space="preserve">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proofErr w:type="gramStart"/>
      <w:r w:rsidR="0061394A" w:rsidRPr="00F12108">
        <w:rPr>
          <w:sz w:val="20"/>
          <w:szCs w:val="20"/>
        </w:rPr>
        <w:t xml:space="preserve">установленную </w:t>
      </w:r>
      <w:r w:rsidRPr="00F12108">
        <w:rPr>
          <w:sz w:val="20"/>
          <w:szCs w:val="20"/>
        </w:rPr>
        <w:t xml:space="preserve"> начальную</w:t>
      </w:r>
      <w:proofErr w:type="gramEnd"/>
      <w:r w:rsidRPr="00F12108">
        <w:rPr>
          <w:sz w:val="20"/>
          <w:szCs w:val="20"/>
        </w:rPr>
        <w:t xml:space="preserve">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w:t>
      </w:r>
      <w:proofErr w:type="gramStart"/>
      <w:r w:rsidR="00914BC1" w:rsidRPr="00F12108">
        <w:rPr>
          <w:sz w:val="20"/>
          <w:szCs w:val="20"/>
        </w:rPr>
        <w:t>принимается  решение</w:t>
      </w:r>
      <w:proofErr w:type="gramEnd"/>
      <w:r w:rsidR="00914BC1" w:rsidRPr="00F12108">
        <w:rPr>
          <w:sz w:val="20"/>
          <w:szCs w:val="20"/>
        </w:rPr>
        <w:t xml:space="preserve">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проводится членами Комиссии в строгом соответствии с критериями и </w:t>
      </w:r>
      <w:proofErr w:type="gramStart"/>
      <w:r w:rsidRPr="00F12108">
        <w:rPr>
          <w:sz w:val="20"/>
          <w:szCs w:val="20"/>
        </w:rPr>
        <w:t>порядком,  предусмотренными</w:t>
      </w:r>
      <w:proofErr w:type="gramEnd"/>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w:t>
      </w:r>
      <w:proofErr w:type="gramStart"/>
      <w:r w:rsidRPr="00F12108">
        <w:rPr>
          <w:sz w:val="20"/>
          <w:szCs w:val="20"/>
        </w:rPr>
        <w:t>сотрудники  профильных</w:t>
      </w:r>
      <w:proofErr w:type="gramEnd"/>
      <w:r w:rsidRPr="00F12108">
        <w:rPr>
          <w:sz w:val="20"/>
          <w:szCs w:val="20"/>
        </w:rPr>
        <w:t xml:space="preserve">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xml:space="preserve">. Каждый член Комиссии и </w:t>
      </w:r>
      <w:proofErr w:type="gramStart"/>
      <w:r w:rsidR="00BD3D45" w:rsidRPr="00F12108">
        <w:rPr>
          <w:sz w:val="20"/>
          <w:szCs w:val="20"/>
        </w:rPr>
        <w:t>привлеченный  специалист</w:t>
      </w:r>
      <w:proofErr w:type="gramEnd"/>
      <w:r w:rsidR="00BD3D45" w:rsidRPr="00F12108">
        <w:rPr>
          <w:sz w:val="20"/>
          <w:szCs w:val="20"/>
        </w:rPr>
        <w:t xml:space="preserve">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w:t>
      </w:r>
      <w:proofErr w:type="gramStart"/>
      <w:r w:rsidRPr="00F12108">
        <w:rPr>
          <w:sz w:val="20"/>
          <w:szCs w:val="20"/>
        </w:rPr>
        <w:t>Заказчику</w:t>
      </w:r>
      <w:proofErr w:type="gramEnd"/>
      <w:r w:rsidRPr="00F12108">
        <w:rPr>
          <w:sz w:val="20"/>
          <w:szCs w:val="20"/>
        </w:rPr>
        <w:t xml:space="preserve">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proofErr w:type="gramStart"/>
      <w:r w:rsidRPr="00F12108">
        <w:rPr>
          <w:sz w:val="20"/>
          <w:szCs w:val="20"/>
        </w:rPr>
        <w:t>недостоверных  сведений</w:t>
      </w:r>
      <w:proofErr w:type="gramEnd"/>
      <w:r w:rsidRPr="00F12108">
        <w:rPr>
          <w:sz w:val="20"/>
          <w:szCs w:val="20"/>
        </w:rPr>
        <w:t xml:space="preserve">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w:t>
      </w:r>
      <w:proofErr w:type="gramStart"/>
      <w:r w:rsidRPr="00F12108">
        <w:rPr>
          <w:sz w:val="20"/>
          <w:szCs w:val="20"/>
        </w:rPr>
        <w:t xml:space="preserve">в </w:t>
      </w:r>
      <w:r w:rsidR="00D31F77" w:rsidRPr="00F12108">
        <w:rPr>
          <w:sz w:val="20"/>
          <w:szCs w:val="20"/>
        </w:rPr>
        <w:t>маркетинговых исследованиях</w:t>
      </w:r>
      <w:proofErr w:type="gramEnd"/>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w:t>
            </w:r>
            <w:proofErr w:type="spellStart"/>
            <w:r w:rsidRPr="004A31F0">
              <w:rPr>
                <w:sz w:val="20"/>
                <w:szCs w:val="20"/>
              </w:rPr>
              <w:t>Челябинскгоргаз</w:t>
            </w:r>
            <w:proofErr w:type="spellEnd"/>
            <w:r w:rsidRPr="004A31F0">
              <w:rPr>
                <w:sz w:val="20"/>
                <w:szCs w:val="20"/>
              </w:rPr>
              <w:t>»</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7B6664"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Адрес электронной площадки информационно-</w:t>
            </w:r>
            <w:proofErr w:type="gramStart"/>
            <w:r w:rsidRPr="003F2044">
              <w:rPr>
                <w:sz w:val="20"/>
                <w:szCs w:val="20"/>
              </w:rPr>
              <w:t>телекоммуникационной  сети</w:t>
            </w:r>
            <w:proofErr w:type="gramEnd"/>
            <w:r w:rsidRPr="003F2044">
              <w:rPr>
                <w:sz w:val="20"/>
                <w:szCs w:val="20"/>
              </w:rPr>
              <w:t xml:space="preserve">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F451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F4515" w:rsidRPr="00A93DBC" w:rsidRDefault="00BF4515" w:rsidP="00BF4515">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F4515" w:rsidRPr="003F2044" w:rsidRDefault="00BF4515" w:rsidP="00BF4515">
            <w:pPr>
              <w:tabs>
                <w:tab w:val="left" w:pos="10260"/>
              </w:tabs>
              <w:autoSpaceDE w:val="0"/>
              <w:autoSpaceDN w:val="0"/>
              <w:adjustRightInd w:val="0"/>
              <w:jc w:val="both"/>
              <w:outlineLvl w:val="0"/>
              <w:rPr>
                <w:sz w:val="20"/>
                <w:szCs w:val="20"/>
              </w:rPr>
            </w:pPr>
            <w:r w:rsidRPr="003F2044">
              <w:rPr>
                <w:sz w:val="20"/>
                <w:szCs w:val="20"/>
              </w:rPr>
              <w:t>Предмет маркетинговых исследований</w:t>
            </w:r>
          </w:p>
          <w:p w:rsidR="00BF4515" w:rsidRPr="003F2044" w:rsidRDefault="00BF4515" w:rsidP="00BF451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F4515" w:rsidRPr="00A15913" w:rsidRDefault="00BF4515" w:rsidP="00BF4515">
            <w:pPr>
              <w:jc w:val="both"/>
              <w:rPr>
                <w:sz w:val="20"/>
                <w:szCs w:val="20"/>
              </w:rPr>
            </w:pPr>
            <w:r w:rsidRPr="00385D54">
              <w:t xml:space="preserve">Выполнение работ по техническому обслуживанию и ремонту </w:t>
            </w:r>
            <w:proofErr w:type="spellStart"/>
            <w:r w:rsidRPr="00385D54">
              <w:t>вентустановок</w:t>
            </w:r>
            <w:proofErr w:type="spellEnd"/>
            <w:r w:rsidRPr="00385D54">
              <w:t xml:space="preserve"> и кондиционеров</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BF4515" w:rsidP="009D51D6">
            <w:pPr>
              <w:jc w:val="both"/>
              <w:rPr>
                <w:sz w:val="20"/>
                <w:szCs w:val="20"/>
              </w:rPr>
            </w:pPr>
            <w:r w:rsidRPr="00385D54">
              <w:rPr>
                <w:color w:val="000000" w:themeColor="text1"/>
              </w:rPr>
              <w:t>213 000,00</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BF4515" w:rsidRPr="00A15913" w:rsidRDefault="00BF4515" w:rsidP="00BF4515">
            <w:pPr>
              <w:jc w:val="both"/>
              <w:rPr>
                <w:sz w:val="20"/>
                <w:szCs w:val="20"/>
              </w:rPr>
            </w:pPr>
            <w:r w:rsidRPr="00385D54">
              <w:rPr>
                <w:color w:val="000000" w:themeColor="text1"/>
              </w:rPr>
              <w:t>177 500,00</w:t>
            </w:r>
            <w:r w:rsidRPr="002235C5">
              <w:rPr>
                <w:color w:val="000000" w:themeColor="text1"/>
              </w:rPr>
              <w:t xml:space="preserve"> </w:t>
            </w:r>
          </w:p>
          <w:p w:rsidR="00094FAC" w:rsidRPr="00A15913" w:rsidRDefault="00094FAC" w:rsidP="00094FAC">
            <w:pPr>
              <w:jc w:val="both"/>
              <w:rPr>
                <w:sz w:val="20"/>
                <w:szCs w:val="20"/>
              </w:rPr>
            </w:pPr>
            <w:r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BF4515" w:rsidRPr="00A15913" w:rsidTr="00094FAC">
              <w:tc>
                <w:tcPr>
                  <w:tcW w:w="454" w:type="dxa"/>
                </w:tcPr>
                <w:p w:rsidR="00BF4515" w:rsidRPr="00A15913" w:rsidRDefault="00BF4515" w:rsidP="00BF4515">
                  <w:pPr>
                    <w:ind w:left="-57" w:right="-57"/>
                    <w:rPr>
                      <w:sz w:val="16"/>
                      <w:szCs w:val="16"/>
                    </w:rPr>
                  </w:pPr>
                  <w:r w:rsidRPr="00A15913">
                    <w:rPr>
                      <w:sz w:val="16"/>
                      <w:szCs w:val="16"/>
                    </w:rPr>
                    <w:t>1.</w:t>
                  </w:r>
                </w:p>
              </w:tc>
              <w:tc>
                <w:tcPr>
                  <w:tcW w:w="2715" w:type="dxa"/>
                  <w:vAlign w:val="center"/>
                </w:tcPr>
                <w:p w:rsidR="00BF4515" w:rsidRPr="00A15913" w:rsidRDefault="00BF4515" w:rsidP="00BF4515">
                  <w:pPr>
                    <w:jc w:val="left"/>
                    <w:rPr>
                      <w:sz w:val="20"/>
                      <w:szCs w:val="20"/>
                    </w:rPr>
                  </w:pPr>
                  <w:r w:rsidRPr="00385D54">
                    <w:t xml:space="preserve">Выполнение работ по техническому обслуживанию и ремонту </w:t>
                  </w:r>
                  <w:proofErr w:type="spellStart"/>
                  <w:r w:rsidRPr="00385D54">
                    <w:t>вентустановок</w:t>
                  </w:r>
                  <w:proofErr w:type="spellEnd"/>
                  <w:r w:rsidRPr="00385D54">
                    <w:t xml:space="preserve"> и кондиционеров</w:t>
                  </w:r>
                </w:p>
              </w:tc>
              <w:tc>
                <w:tcPr>
                  <w:tcW w:w="1559" w:type="dxa"/>
                  <w:vAlign w:val="center"/>
                </w:tcPr>
                <w:p w:rsidR="00BF4515" w:rsidRPr="00A15913" w:rsidRDefault="00BF4515" w:rsidP="00BF4515">
                  <w:pPr>
                    <w:ind w:left="-57" w:right="-57"/>
                    <w:jc w:val="center"/>
                    <w:rPr>
                      <w:sz w:val="16"/>
                      <w:szCs w:val="16"/>
                    </w:rPr>
                  </w:pPr>
                  <w:r w:rsidRPr="00385D54">
                    <w:rPr>
                      <w:color w:val="000000" w:themeColor="text1"/>
                    </w:rPr>
                    <w:t>213 000,00</w:t>
                  </w:r>
                </w:p>
              </w:tc>
              <w:tc>
                <w:tcPr>
                  <w:tcW w:w="1901" w:type="dxa"/>
                  <w:vAlign w:val="center"/>
                </w:tcPr>
                <w:p w:rsidR="00BF4515" w:rsidRPr="0039333B" w:rsidRDefault="00BF4515" w:rsidP="00BF4515">
                  <w:pPr>
                    <w:jc w:val="center"/>
                    <w:rPr>
                      <w:sz w:val="20"/>
                      <w:szCs w:val="20"/>
                    </w:rPr>
                  </w:pPr>
                  <w:r w:rsidRPr="00385D54">
                    <w:rPr>
                      <w:color w:val="000000" w:themeColor="text1"/>
                    </w:rPr>
                    <w:t>177 500,00</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A41826">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Требования к описанию Участниками маркетинговых исследований поставляемого </w:t>
            </w:r>
            <w:r w:rsidRPr="00A15913">
              <w:rPr>
                <w:sz w:val="20"/>
                <w:szCs w:val="20"/>
              </w:rPr>
              <w:lastRenderedPageBreak/>
              <w:t>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lastRenderedPageBreak/>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w:t>
            </w:r>
            <w:r w:rsidRPr="00A15913">
              <w:rPr>
                <w:sz w:val="20"/>
                <w:szCs w:val="20"/>
              </w:rPr>
              <w:lastRenderedPageBreak/>
              <w:t xml:space="preserve">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 xml:space="preserve">1) наименование Участника маркетинговых исследований, сведения об организационно-правовой форме, о месте нахождения, почтовый адрес           </w:t>
            </w:r>
            <w:proofErr w:type="gramStart"/>
            <w:r w:rsidRPr="00A15913">
              <w:rPr>
                <w:sz w:val="20"/>
                <w:szCs w:val="20"/>
              </w:rPr>
              <w:t xml:space="preserve">   (</w:t>
            </w:r>
            <w:proofErr w:type="gramEnd"/>
            <w:r w:rsidRPr="00A15913">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524B10" w:rsidP="009D51D6">
            <w:pPr>
              <w:pStyle w:val="afffffff3"/>
              <w:autoSpaceDE w:val="0"/>
              <w:autoSpaceDN w:val="0"/>
              <w:adjustRightInd w:val="0"/>
              <w:ind w:left="0"/>
              <w:contextualSpacing w:val="0"/>
              <w:jc w:val="both"/>
              <w:rPr>
                <w:sz w:val="20"/>
                <w:szCs w:val="20"/>
              </w:rPr>
            </w:pPr>
            <w:r>
              <w:rPr>
                <w:sz w:val="20"/>
                <w:szCs w:val="20"/>
              </w:rPr>
              <w:t>2</w:t>
            </w:r>
            <w:r w:rsidR="009D51D6" w:rsidRPr="00A15913">
              <w:rPr>
                <w:sz w:val="20"/>
                <w:szCs w:val="20"/>
              </w:rPr>
              <w:t>)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524B10" w:rsidP="009D51D6">
            <w:pPr>
              <w:pStyle w:val="afffffff3"/>
              <w:autoSpaceDE w:val="0"/>
              <w:autoSpaceDN w:val="0"/>
              <w:adjustRightInd w:val="0"/>
              <w:ind w:left="0"/>
              <w:contextualSpacing w:val="0"/>
              <w:jc w:val="both"/>
              <w:rPr>
                <w:sz w:val="20"/>
                <w:szCs w:val="20"/>
              </w:rPr>
            </w:pPr>
            <w:r>
              <w:rPr>
                <w:sz w:val="20"/>
                <w:szCs w:val="20"/>
              </w:rPr>
              <w:t>3</w:t>
            </w:r>
            <w:r w:rsidR="009D51D6" w:rsidRPr="00A15913">
              <w:rPr>
                <w:sz w:val="20"/>
                <w:szCs w:val="20"/>
              </w:rPr>
              <w:t>)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 xml:space="preserve">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w:t>
            </w:r>
            <w:r w:rsidRPr="00A15913">
              <w:rPr>
                <w:sz w:val="20"/>
                <w:szCs w:val="20"/>
              </w:rPr>
              <w:lastRenderedPageBreak/>
              <w:t>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w:t>
            </w:r>
            <w:proofErr w:type="gramStart"/>
            <w:r w:rsidRPr="00A15913">
              <w:rPr>
                <w:sz w:val="20"/>
                <w:szCs w:val="20"/>
              </w:rPr>
              <w:t>Организации)  –</w:t>
            </w:r>
            <w:proofErr w:type="gramEnd"/>
            <w:r w:rsidRPr="00A15913">
              <w:rPr>
                <w:sz w:val="20"/>
                <w:szCs w:val="20"/>
              </w:rPr>
              <w:t xml:space="preserve">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524B10" w:rsidP="009D51D6">
            <w:pPr>
              <w:pStyle w:val="25"/>
              <w:widowControl w:val="0"/>
              <w:adjustRightInd w:val="0"/>
              <w:spacing w:line="240" w:lineRule="auto"/>
              <w:ind w:firstLine="0"/>
              <w:textAlignment w:val="baseline"/>
              <w:rPr>
                <w:sz w:val="20"/>
                <w:szCs w:val="20"/>
              </w:rPr>
            </w:pPr>
            <w:r>
              <w:rPr>
                <w:sz w:val="20"/>
                <w:szCs w:val="20"/>
              </w:rPr>
              <w:t>4</w:t>
            </w:r>
            <w:r w:rsidR="009D51D6" w:rsidRPr="00A15913">
              <w:rPr>
                <w:sz w:val="20"/>
                <w:szCs w:val="20"/>
              </w:rPr>
              <w:t>)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524B10" w:rsidP="009D51D6">
            <w:pPr>
              <w:pStyle w:val="25"/>
              <w:widowControl w:val="0"/>
              <w:tabs>
                <w:tab w:val="clear" w:pos="1260"/>
              </w:tabs>
              <w:adjustRightInd w:val="0"/>
              <w:spacing w:line="240" w:lineRule="auto"/>
              <w:ind w:firstLine="0"/>
              <w:textAlignment w:val="baseline"/>
              <w:rPr>
                <w:sz w:val="20"/>
                <w:szCs w:val="20"/>
              </w:rPr>
            </w:pPr>
            <w:r>
              <w:rPr>
                <w:sz w:val="20"/>
                <w:szCs w:val="20"/>
              </w:rPr>
              <w:t>5</w:t>
            </w:r>
            <w:r w:rsidR="009D51D6" w:rsidRPr="00A15913">
              <w:rPr>
                <w:sz w:val="20"/>
                <w:szCs w:val="20"/>
              </w:rPr>
              <w:t>)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524B10" w:rsidP="009D51D6">
            <w:pPr>
              <w:keepNext/>
              <w:jc w:val="both"/>
              <w:outlineLvl w:val="0"/>
              <w:rPr>
                <w:sz w:val="20"/>
                <w:szCs w:val="20"/>
              </w:rPr>
            </w:pPr>
            <w:r>
              <w:rPr>
                <w:sz w:val="20"/>
                <w:szCs w:val="20"/>
              </w:rPr>
              <w:t>6</w:t>
            </w:r>
            <w:r w:rsidR="009D51D6" w:rsidRPr="00A15913">
              <w:rPr>
                <w:sz w:val="20"/>
                <w:szCs w:val="20"/>
              </w:rPr>
              <w:t xml:space="preserve">)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w:t>
            </w:r>
            <w:r w:rsidR="009D51D6" w:rsidRPr="00A15913">
              <w:rPr>
                <w:sz w:val="20"/>
                <w:szCs w:val="20"/>
              </w:rPr>
              <w:lastRenderedPageBreak/>
              <w:t>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524B10" w:rsidP="009D51D6">
            <w:pPr>
              <w:pStyle w:val="25"/>
              <w:widowControl w:val="0"/>
              <w:adjustRightInd w:val="0"/>
              <w:spacing w:line="240" w:lineRule="auto"/>
              <w:ind w:firstLine="0"/>
              <w:textAlignment w:val="baseline"/>
              <w:rPr>
                <w:sz w:val="20"/>
                <w:szCs w:val="20"/>
              </w:rPr>
            </w:pPr>
            <w:r>
              <w:rPr>
                <w:sz w:val="20"/>
                <w:szCs w:val="20"/>
              </w:rPr>
              <w:t>7</w:t>
            </w:r>
            <w:r w:rsidR="009D51D6" w:rsidRPr="00A15913">
              <w:rPr>
                <w:sz w:val="20"/>
                <w:szCs w:val="20"/>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524B10" w:rsidP="009D51D6">
            <w:pPr>
              <w:widowControl w:val="0"/>
              <w:jc w:val="both"/>
              <w:rPr>
                <w:sz w:val="20"/>
                <w:szCs w:val="20"/>
              </w:rPr>
            </w:pPr>
            <w:r>
              <w:rPr>
                <w:sz w:val="20"/>
                <w:szCs w:val="20"/>
              </w:rPr>
              <w:t>8</w:t>
            </w:r>
            <w:r w:rsidR="009D51D6" w:rsidRPr="00A15913">
              <w:rPr>
                <w:sz w:val="20"/>
                <w:szCs w:val="20"/>
              </w:rPr>
              <w:t>)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524B10" w:rsidP="009D51D6">
            <w:pPr>
              <w:pStyle w:val="25"/>
              <w:widowControl w:val="0"/>
              <w:adjustRightInd w:val="0"/>
              <w:spacing w:line="240" w:lineRule="auto"/>
              <w:ind w:firstLine="0"/>
              <w:textAlignment w:val="baseline"/>
              <w:rPr>
                <w:sz w:val="20"/>
                <w:szCs w:val="20"/>
              </w:rPr>
            </w:pPr>
            <w:r>
              <w:rPr>
                <w:sz w:val="20"/>
                <w:szCs w:val="20"/>
              </w:rPr>
              <w:t>9</w:t>
            </w:r>
            <w:r w:rsidR="009D51D6" w:rsidRPr="00A15913">
              <w:rPr>
                <w:sz w:val="20"/>
                <w:szCs w:val="20"/>
              </w:rPr>
              <w:t>)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524B10" w:rsidP="009D51D6">
            <w:pPr>
              <w:jc w:val="both"/>
              <w:rPr>
                <w:sz w:val="20"/>
                <w:szCs w:val="20"/>
              </w:rPr>
            </w:pPr>
            <w:r>
              <w:rPr>
                <w:sz w:val="20"/>
                <w:szCs w:val="20"/>
              </w:rPr>
              <w:t>10</w:t>
            </w:r>
            <w:r w:rsidR="009D51D6" w:rsidRPr="00A15913">
              <w:rPr>
                <w:sz w:val="20"/>
                <w:szCs w:val="20"/>
              </w:rPr>
              <w:t>)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524B10" w:rsidP="009D51D6">
            <w:pPr>
              <w:jc w:val="both"/>
              <w:rPr>
                <w:sz w:val="20"/>
                <w:szCs w:val="20"/>
              </w:rPr>
            </w:pPr>
            <w:r>
              <w:rPr>
                <w:sz w:val="20"/>
                <w:szCs w:val="20"/>
              </w:rPr>
              <w:t>11</w:t>
            </w:r>
            <w:r w:rsidR="009D51D6" w:rsidRPr="00A15913">
              <w:rPr>
                <w:sz w:val="20"/>
                <w:szCs w:val="20"/>
              </w:rPr>
              <w:t xml:space="preserve">) </w:t>
            </w:r>
            <w:r w:rsidR="00EA7A60">
              <w:rPr>
                <w:sz w:val="20"/>
                <w:szCs w:val="20"/>
              </w:rPr>
              <w:t>документы, подтверждающие соответствие Участник дополнит</w:t>
            </w:r>
            <w:r w:rsidR="00BF4515">
              <w:rPr>
                <w:sz w:val="20"/>
                <w:szCs w:val="20"/>
              </w:rPr>
              <w:t>ельным требованиям, указанным в Техническом задании</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524B10" w:rsidP="009D51D6">
            <w:pPr>
              <w:jc w:val="both"/>
              <w:rPr>
                <w:sz w:val="20"/>
                <w:szCs w:val="20"/>
              </w:rPr>
            </w:pPr>
            <w:r>
              <w:rPr>
                <w:sz w:val="20"/>
                <w:szCs w:val="20"/>
              </w:rPr>
              <w:t>12</w:t>
            </w:r>
            <w:r w:rsidR="009D51D6" w:rsidRPr="00A15913">
              <w:rPr>
                <w:sz w:val="20"/>
                <w:szCs w:val="20"/>
              </w:rPr>
              <w:t>)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 xml:space="preserve">Заявка на участие </w:t>
            </w:r>
            <w:proofErr w:type="gramStart"/>
            <w:r w:rsidRPr="00A15913">
              <w:rPr>
                <w:sz w:val="20"/>
                <w:szCs w:val="20"/>
              </w:rPr>
              <w:t>в  маркетинговых</w:t>
            </w:r>
            <w:proofErr w:type="gramEnd"/>
            <w:r w:rsidRPr="00A15913">
              <w:rPr>
                <w:sz w:val="20"/>
                <w:szCs w:val="20"/>
              </w:rPr>
              <w:t xml:space="preserve">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r w:rsidR="001F00E7">
              <w:rPr>
                <w:sz w:val="20"/>
                <w:szCs w:val="20"/>
              </w:rPr>
              <w:t xml:space="preserve"> </w:t>
            </w:r>
            <w:r w:rsidR="00524B10">
              <w:rPr>
                <w:sz w:val="20"/>
                <w:szCs w:val="20"/>
              </w:rPr>
              <w:t>10.12.2021</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524B10" w:rsidP="009D51D6">
            <w:pPr>
              <w:widowControl w:val="0"/>
              <w:suppressLineNumbers/>
              <w:suppressAutoHyphens/>
              <w:jc w:val="both"/>
              <w:rPr>
                <w:b/>
                <w:sz w:val="20"/>
                <w:szCs w:val="20"/>
              </w:rPr>
            </w:pPr>
            <w:r>
              <w:rPr>
                <w:b/>
                <w:sz w:val="20"/>
                <w:szCs w:val="20"/>
                <w:highlight w:val="yellow"/>
              </w:rPr>
              <w:t>10.12.2021</w:t>
            </w:r>
          </w:p>
          <w:p w:rsidR="009D51D6" w:rsidRPr="001E65B5" w:rsidRDefault="001F00E7"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lastRenderedPageBreak/>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524B10" w:rsidRDefault="00524B10" w:rsidP="009D51D6">
            <w:pPr>
              <w:tabs>
                <w:tab w:val="left" w:pos="10260"/>
              </w:tabs>
              <w:autoSpaceDE w:val="0"/>
              <w:autoSpaceDN w:val="0"/>
              <w:adjustRightInd w:val="0"/>
              <w:jc w:val="both"/>
              <w:outlineLvl w:val="0"/>
              <w:rPr>
                <w:b/>
                <w:sz w:val="20"/>
                <w:szCs w:val="20"/>
              </w:rPr>
            </w:pPr>
            <w:r>
              <w:rPr>
                <w:b/>
                <w:sz w:val="20"/>
                <w:szCs w:val="20"/>
                <w:highlight w:val="yellow"/>
              </w:rPr>
              <w:t>07.12.2021 00.00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524B10">
              <w:rPr>
                <w:b/>
                <w:sz w:val="20"/>
                <w:szCs w:val="20"/>
                <w:highlight w:val="yellow"/>
              </w:rPr>
              <w:t>13.12.2021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D83A15" w:rsidRPr="00A15913" w:rsidRDefault="009D51D6" w:rsidP="00D83A15">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D83A15">
              <w:rPr>
                <w:b/>
                <w:sz w:val="20"/>
                <w:szCs w:val="20"/>
                <w:highlight w:val="yellow"/>
              </w:rPr>
              <w:t>14.12.2021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рассмотрения </w:t>
            </w:r>
            <w:proofErr w:type="gramStart"/>
            <w:r w:rsidRPr="00A15913">
              <w:rPr>
                <w:sz w:val="20"/>
                <w:szCs w:val="20"/>
              </w:rPr>
              <w:t>заявок,  дата</w:t>
            </w:r>
            <w:proofErr w:type="gramEnd"/>
            <w:r w:rsidRPr="00A15913">
              <w:rPr>
                <w:sz w:val="20"/>
                <w:szCs w:val="20"/>
              </w:rPr>
              <w:t xml:space="preserve">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00D83A15">
              <w:rPr>
                <w:b/>
                <w:sz w:val="20"/>
                <w:szCs w:val="20"/>
                <w:highlight w:val="yellow"/>
              </w:rPr>
              <w:t>не позднее 15.12.2021 17.00</w:t>
            </w:r>
            <w:bookmarkStart w:id="55" w:name="_GoBack"/>
            <w:bookmarkEnd w:id="55"/>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lastRenderedPageBreak/>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lastRenderedPageBreak/>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0E5AF9" w:rsidP="00221480">
                  <w:pPr>
                    <w:pStyle w:val="afffffff8"/>
                    <w:jc w:val="center"/>
                    <w:rPr>
                      <w:b/>
                      <w:bCs/>
                      <w:sz w:val="20"/>
                      <w:szCs w:val="20"/>
                    </w:rPr>
                  </w:pPr>
                  <w:r>
                    <w:rPr>
                      <w:b/>
                      <w:bCs/>
                      <w:sz w:val="20"/>
                      <w:szCs w:val="20"/>
                    </w:rPr>
                    <w:t>20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0E5AF9" w:rsidP="00221480">
                  <w:pPr>
                    <w:pStyle w:val="afffffff8"/>
                    <w:jc w:val="center"/>
                    <w:rPr>
                      <w:b/>
                      <w:bCs/>
                      <w:sz w:val="20"/>
                      <w:szCs w:val="20"/>
                    </w:rPr>
                  </w:pPr>
                  <w:r>
                    <w:rPr>
                      <w:b/>
                      <w:bCs/>
                      <w:sz w:val="20"/>
                      <w:szCs w:val="20"/>
                    </w:rPr>
                    <w:t>80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700314857"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92262E" w:rsidRPr="00C6700E" w:rsidRDefault="0092262E" w:rsidP="00B76968">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r w:rsidR="000E5AF9">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w:t>
            </w:r>
            <w:r w:rsidR="000E5AF9">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B76968">
            <w:pPr>
              <w:jc w:val="center"/>
              <w:rPr>
                <w:rFonts w:eastAsia="Calibri"/>
                <w:bCs/>
                <w:sz w:val="18"/>
                <w:szCs w:val="18"/>
                <w:lang w:eastAsia="en-US"/>
              </w:rPr>
            </w:pPr>
            <w:r>
              <w:rPr>
                <w:rFonts w:eastAsia="Calibri"/>
                <w:bCs/>
                <w:sz w:val="18"/>
                <w:szCs w:val="18"/>
                <w:lang w:eastAsia="en-US"/>
              </w:rPr>
              <w:t>0.</w:t>
            </w:r>
            <w:r w:rsidR="000E5AF9">
              <w:rPr>
                <w:rFonts w:eastAsia="Calibri"/>
                <w:bCs/>
                <w:sz w:val="18"/>
                <w:szCs w:val="18"/>
                <w:lang w:eastAsia="en-US"/>
              </w:rPr>
              <w:t>3</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proofErr w:type="gramStart"/>
            <w:r>
              <w:rPr>
                <w:rFonts w:eastAsia="Calibri"/>
                <w:bCs/>
                <w:sz w:val="18"/>
                <w:szCs w:val="18"/>
                <w:lang w:eastAsia="en-US"/>
              </w:rPr>
              <w:t>=(</w:t>
            </w:r>
            <w:proofErr w:type="gramEnd"/>
            <w:r>
              <w:rPr>
                <w:rFonts w:eastAsia="Calibri"/>
                <w:bCs/>
                <w:sz w:val="18"/>
                <w:szCs w:val="18"/>
                <w:lang w:eastAsia="en-US"/>
              </w:rPr>
              <w:t>(</w:t>
            </w:r>
            <w:proofErr w:type="spellStart"/>
            <w:r>
              <w:rPr>
                <w:rFonts w:eastAsia="Calibri"/>
                <w:bCs/>
                <w:sz w:val="18"/>
                <w:szCs w:val="18"/>
                <w:lang w:eastAsia="en-US"/>
              </w:rPr>
              <w:t>Сmax</w:t>
            </w:r>
            <w:proofErr w:type="spellEnd"/>
            <w:r>
              <w:rPr>
                <w:rFonts w:eastAsia="Calibri"/>
                <w:bCs/>
                <w:sz w:val="18"/>
                <w:szCs w:val="18"/>
                <w:lang w:eastAsia="en-US"/>
              </w:rPr>
              <w:t xml:space="preserve"> – </w:t>
            </w:r>
            <w:proofErr w:type="spellStart"/>
            <w:r>
              <w:rPr>
                <w:rFonts w:eastAsia="Calibri"/>
                <w:bCs/>
                <w:sz w:val="18"/>
                <w:szCs w:val="18"/>
                <w:lang w:eastAsia="en-US"/>
              </w:rPr>
              <w:t>Сi</w:t>
            </w:r>
            <w:proofErr w:type="spellEnd"/>
            <w:r>
              <w:rPr>
                <w:rFonts w:eastAsia="Calibri"/>
                <w:bCs/>
                <w:sz w:val="18"/>
                <w:szCs w:val="18"/>
                <w:lang w:eastAsia="en-US"/>
              </w:rPr>
              <w:t>)/(</w:t>
            </w:r>
            <w:proofErr w:type="spellStart"/>
            <w:r>
              <w:rPr>
                <w:rFonts w:eastAsia="Calibri"/>
                <w:bCs/>
                <w:sz w:val="18"/>
                <w:szCs w:val="18"/>
                <w:lang w:eastAsia="en-US"/>
              </w:rPr>
              <w:t>Сmax-Сmin</w:t>
            </w:r>
            <w:proofErr w:type="spellEnd"/>
            <w:r>
              <w:rPr>
                <w:rFonts w:eastAsia="Calibri"/>
                <w:bCs/>
                <w:sz w:val="18"/>
                <w:szCs w:val="18"/>
                <w:lang w:eastAsia="en-US"/>
              </w:rPr>
              <w:t>))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lastRenderedPageBreak/>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lastRenderedPageBreak/>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5C7C3A">
            <w:pPr>
              <w:jc w:val="center"/>
              <w:rPr>
                <w:rFonts w:eastAsia="Calibri"/>
                <w:sz w:val="20"/>
                <w:szCs w:val="20"/>
                <w:lang w:eastAsia="en-US"/>
              </w:rPr>
            </w:pPr>
            <w:r w:rsidRPr="00DC4C6C">
              <w:rPr>
                <w:rFonts w:eastAsia="Calibri"/>
                <w:sz w:val="20"/>
                <w:szCs w:val="20"/>
                <w:lang w:eastAsia="en-US"/>
              </w:rPr>
              <w:t>0.</w:t>
            </w:r>
            <w:r w:rsidR="005C7C3A">
              <w:rPr>
                <w:rFonts w:eastAsia="Calibri"/>
                <w:sz w:val="20"/>
                <w:szCs w:val="20"/>
                <w:lang w:eastAsia="en-US"/>
              </w:rPr>
              <w:t>3</w:t>
            </w:r>
            <w:r w:rsidR="000E5AF9">
              <w:rPr>
                <w:rFonts w:eastAsia="Calibri"/>
                <w:sz w:val="20"/>
                <w:szCs w:val="20"/>
                <w:lang w:eastAsia="en-US"/>
              </w:rPr>
              <w:t>5</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0E5AF9">
              <w:rPr>
                <w:rFonts w:eastAsia="Calibri"/>
                <w:sz w:val="20"/>
                <w:szCs w:val="20"/>
                <w:lang w:eastAsia="en-US"/>
              </w:rPr>
              <w:t>35</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представленные Участником договоры и/или акты выполненных работ/услуг полностью или частично не </w:t>
            </w:r>
            <w:r w:rsidRPr="009C2432">
              <w:rPr>
                <w:sz w:val="20"/>
              </w:rPr>
              <w:lastRenderedPageBreak/>
              <w:t>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proofErr w:type="gramStart"/>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w:t>
      </w:r>
      <w:proofErr w:type="gramEnd"/>
      <w:r w:rsidR="00D31F77">
        <w:rPr>
          <w:rFonts w:eastAsia="Arial Unicode MS"/>
          <w:bCs/>
          <w:i/>
          <w:sz w:val="20"/>
          <w:szCs w:val="20"/>
        </w:rPr>
        <w:t xml:space="preserve">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xml:space="preserve">, </w:t>
      </w:r>
      <w:proofErr w:type="gramStart"/>
      <w:r w:rsidR="00071B4F">
        <w:rPr>
          <w:sz w:val="21"/>
          <w:szCs w:val="21"/>
        </w:rPr>
        <w:t>с реестровым номером закупки</w:t>
      </w:r>
      <w:proofErr w:type="gramEnd"/>
      <w:r w:rsidR="00071B4F">
        <w:rPr>
          <w:sz w:val="21"/>
          <w:szCs w:val="21"/>
        </w:rPr>
        <w:t xml:space="preserve">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w:t>
      </w:r>
      <w:proofErr w:type="gramStart"/>
      <w:r w:rsidR="00C1460D" w:rsidRPr="005111EB">
        <w:rPr>
          <w:sz w:val="21"/>
          <w:szCs w:val="21"/>
        </w:rPr>
        <w:t>Документацией  в</w:t>
      </w:r>
      <w:proofErr w:type="gramEnd"/>
      <w:r w:rsidR="00C1460D" w:rsidRPr="005111EB">
        <w:rPr>
          <w:sz w:val="21"/>
          <w:szCs w:val="21"/>
        </w:rPr>
        <w:t xml:space="preserve">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 xml:space="preserve">маркетинговых </w:t>
      </w:r>
      <w:proofErr w:type="gramStart"/>
      <w:r w:rsidR="00D31F77">
        <w:rPr>
          <w:sz w:val="21"/>
          <w:szCs w:val="21"/>
        </w:rPr>
        <w:t>исследований</w:t>
      </w:r>
      <w:r w:rsidR="00BB26B4" w:rsidRPr="00BB26B4">
        <w:rPr>
          <w:sz w:val="21"/>
          <w:szCs w:val="21"/>
        </w:rPr>
        <w:t xml:space="preserve">, </w:t>
      </w:r>
      <w:r w:rsidR="002206D2" w:rsidRPr="00BB26B4">
        <w:rPr>
          <w:sz w:val="21"/>
          <w:szCs w:val="21"/>
        </w:rPr>
        <w:t xml:space="preserve"> Участник</w:t>
      </w:r>
      <w:proofErr w:type="gramEnd"/>
      <w:r w:rsidR="002206D2" w:rsidRPr="00BB26B4">
        <w:rPr>
          <w:sz w:val="21"/>
          <w:szCs w:val="21"/>
        </w:rPr>
        <w:t xml:space="preserve">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w:t>
      </w:r>
      <w:proofErr w:type="gramStart"/>
      <w:r w:rsidRPr="002206D2">
        <w:rPr>
          <w:i/>
          <w:sz w:val="18"/>
          <w:szCs w:val="18"/>
        </w:rPr>
        <w:t>В</w:t>
      </w:r>
      <w:proofErr w:type="gramEnd"/>
      <w:r w:rsidRPr="002206D2">
        <w:rPr>
          <w:i/>
          <w:sz w:val="18"/>
          <w:szCs w:val="18"/>
        </w:rPr>
        <w:t xml:space="preserve">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w:t>
      </w:r>
      <w:proofErr w:type="gramStart"/>
      <w:r w:rsidRPr="001A6641">
        <w:rPr>
          <w:i/>
          <w:sz w:val="20"/>
        </w:rPr>
        <w:t xml:space="preserve">Участника  </w:t>
      </w:r>
      <w:r w:rsidR="00D31F77">
        <w:rPr>
          <w:i/>
          <w:sz w:val="20"/>
        </w:rPr>
        <w:t>маркетинговых</w:t>
      </w:r>
      <w:proofErr w:type="gramEnd"/>
      <w:r w:rsidR="00D31F77">
        <w:rPr>
          <w:i/>
          <w:sz w:val="20"/>
        </w:rPr>
        <w:t xml:space="preserve">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 xml:space="preserve">маркетинговых </w:t>
      </w:r>
      <w:proofErr w:type="gramStart"/>
      <w:r w:rsidR="00D31F77">
        <w:rPr>
          <w:sz w:val="21"/>
          <w:szCs w:val="21"/>
        </w:rPr>
        <w:t>исследований</w:t>
      </w:r>
      <w:r w:rsidRPr="00361B14">
        <w:rPr>
          <w:sz w:val="21"/>
          <w:szCs w:val="21"/>
        </w:rPr>
        <w:t xml:space="preserve">  -</w:t>
      </w:r>
      <w:proofErr w:type="gramEnd"/>
      <w:r w:rsidRPr="00361B14">
        <w:rPr>
          <w:sz w:val="21"/>
          <w:szCs w:val="21"/>
        </w:rPr>
        <w:t xml:space="preserve">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w:t>
      </w:r>
      <w:proofErr w:type="gramStart"/>
      <w:r w:rsidR="00BC707E" w:rsidRPr="00BC707E">
        <w:rPr>
          <w:i/>
          <w:sz w:val="21"/>
          <w:szCs w:val="21"/>
        </w:rPr>
        <w:t>должность,  телефон</w:t>
      </w:r>
      <w:proofErr w:type="gramEnd"/>
      <w:r w:rsidR="00BC707E" w:rsidRPr="00BC707E">
        <w:rPr>
          <w:i/>
          <w:sz w:val="21"/>
          <w:szCs w:val="21"/>
        </w:rPr>
        <w:t xml:space="preserve">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w:t>
      </w:r>
      <w:proofErr w:type="gramStart"/>
      <w:r w:rsidRPr="00CD203C">
        <w:rPr>
          <w:sz w:val="20"/>
          <w:szCs w:val="20"/>
        </w:rPr>
        <w:t>в случае</w:t>
      </w:r>
      <w:proofErr w:type="gramEnd"/>
      <w:r w:rsidRPr="00CD203C">
        <w:rPr>
          <w:sz w:val="20"/>
          <w:szCs w:val="20"/>
        </w:rPr>
        <w:t xml:space="preserve">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w:t>
      </w:r>
      <w:proofErr w:type="gramStart"/>
      <w:r w:rsidRPr="00BB26B4">
        <w:rPr>
          <w:i/>
          <w:sz w:val="21"/>
          <w:szCs w:val="21"/>
        </w:rPr>
        <w:t xml:space="preserve">вариантов)  </w:t>
      </w:r>
      <w:r w:rsidRPr="00BB26B4">
        <w:rPr>
          <w:sz w:val="21"/>
          <w:szCs w:val="21"/>
        </w:rPr>
        <w:t>в</w:t>
      </w:r>
      <w:proofErr w:type="gramEnd"/>
      <w:r w:rsidRPr="00BB26B4">
        <w:rPr>
          <w:sz w:val="21"/>
          <w:szCs w:val="21"/>
        </w:rPr>
        <w:t xml:space="preserve">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w:t>
      </w:r>
      <w:proofErr w:type="spellStart"/>
      <w:r w:rsidR="00D9336D">
        <w:rPr>
          <w:color w:val="000000"/>
          <w:sz w:val="26"/>
          <w:szCs w:val="26"/>
        </w:rPr>
        <w:t>Челябинскгоргаз</w:t>
      </w:r>
      <w:proofErr w:type="spellEnd"/>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w:t>
      </w:r>
      <w:proofErr w:type="gramStart"/>
      <w:r w:rsidRPr="00262C92">
        <w:rPr>
          <w:color w:val="000000"/>
          <w:sz w:val="26"/>
          <w:szCs w:val="26"/>
          <w:vertAlign w:val="superscript"/>
        </w:rPr>
        <w:t xml:space="preserve">удостоверяемого)   </w:t>
      </w:r>
      <w:proofErr w:type="gramEnd"/>
      <w:r w:rsidRPr="00262C92">
        <w:rPr>
          <w:color w:val="000000"/>
          <w:sz w:val="26"/>
          <w:szCs w:val="26"/>
          <w:vertAlign w:val="superscript"/>
        </w:rPr>
        <w:t xml:space="preserve">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 xml:space="preserve">Доверенность </w:t>
      </w:r>
      <w:proofErr w:type="gramStart"/>
      <w:r w:rsidRPr="00262C92">
        <w:rPr>
          <w:color w:val="000000"/>
          <w:sz w:val="26"/>
          <w:szCs w:val="26"/>
        </w:rPr>
        <w:t>действительна  по</w:t>
      </w:r>
      <w:proofErr w:type="gramEnd"/>
      <w:r w:rsidRPr="00262C92">
        <w:rPr>
          <w:color w:val="000000"/>
          <w:sz w:val="26"/>
          <w:szCs w:val="26"/>
        </w:rPr>
        <w:t xml:space="preserve">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64" w:rsidRDefault="007B6664">
      <w:r>
        <w:separator/>
      </w:r>
    </w:p>
  </w:endnote>
  <w:endnote w:type="continuationSeparator" w:id="0">
    <w:p w:rsidR="007B6664" w:rsidRDefault="007B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64" w:rsidRDefault="007B6664">
      <w:r>
        <w:separator/>
      </w:r>
    </w:p>
  </w:footnote>
  <w:footnote w:type="continuationSeparator" w:id="0">
    <w:p w:rsidR="007B6664" w:rsidRDefault="007B6664">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D83A15">
          <w:rPr>
            <w:noProof/>
          </w:rPr>
          <w:t>33</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5AF9"/>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0E7"/>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4B10"/>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664"/>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0EB4"/>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826"/>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5DCF"/>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15"/>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15"/>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7D4"/>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DFDD5"/>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02572-39E1-493A-9655-C055D460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273</TotalTime>
  <Pages>34</Pages>
  <Words>15790</Words>
  <Characters>90005</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105584</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152</cp:revision>
  <cp:lastPrinted>2020-05-12T02:13:00Z</cp:lastPrinted>
  <dcterms:created xsi:type="dcterms:W3CDTF">2021-07-20T09:55:00Z</dcterms:created>
  <dcterms:modified xsi:type="dcterms:W3CDTF">2021-12-06T11:55:00Z</dcterms:modified>
</cp:coreProperties>
</file>