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подрядчика для выполнения проектно-изыскательских работ</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5E2C27" w:rsidRPr="005E2C27">
        <w:rPr>
          <w:b/>
          <w:caps/>
          <w:sz w:val="21"/>
          <w:szCs w:val="21"/>
        </w:rPr>
        <w:t>1398</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 xml:space="preserve">субподрядчикам/субпоставщикам), </w:t>
      </w:r>
      <w:r w:rsidRPr="00F12108">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 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CD17E1"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9D51D6" w:rsidP="00D87239">
            <w:pPr>
              <w:jc w:val="both"/>
              <w:rPr>
                <w:sz w:val="20"/>
                <w:szCs w:val="20"/>
              </w:rPr>
            </w:pPr>
            <w:r w:rsidRPr="009C6A61">
              <w:t xml:space="preserve">Выполнение </w:t>
            </w:r>
            <w:r>
              <w:t xml:space="preserve">проектно-изыскательских </w:t>
            </w:r>
            <w:r w:rsidRPr="009C6A61">
              <w:t xml:space="preserve">работ по объекту: </w:t>
            </w:r>
            <w:r w:rsidRPr="006C59B6">
              <w:t xml:space="preserve">«Газопровод </w:t>
            </w:r>
            <w:r>
              <w:t>среднего</w:t>
            </w:r>
            <w:r w:rsidRPr="006C59B6">
              <w:t xml:space="preserve"> давления от точки подключения до границы</w:t>
            </w:r>
            <w:r>
              <w:t xml:space="preserve"> земельного участка по адресу: г. Челябинск, ул. Хлебная, 26,28</w:t>
            </w:r>
            <w:r w:rsidRPr="006C59B6">
              <w:t>.</w:t>
            </w:r>
            <w:r>
              <w:t xml:space="preserve"> </w:t>
            </w:r>
            <w:r w:rsidRPr="006C59B6">
              <w:t>Технологическое присоединение»</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094FAC" w:rsidP="009D51D6">
            <w:pPr>
              <w:jc w:val="both"/>
              <w:rPr>
                <w:sz w:val="20"/>
                <w:szCs w:val="20"/>
              </w:rPr>
            </w:pPr>
            <w:r>
              <w:rPr>
                <w:color w:val="000000" w:themeColor="text1"/>
              </w:rPr>
              <w:t>459 415,20</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094FAC" w:rsidRPr="00A15913" w:rsidRDefault="00094FAC" w:rsidP="00094FAC">
            <w:pPr>
              <w:jc w:val="both"/>
              <w:rPr>
                <w:sz w:val="20"/>
                <w:szCs w:val="20"/>
              </w:rPr>
            </w:pPr>
            <w:r>
              <w:rPr>
                <w:color w:val="000000" w:themeColor="text1"/>
              </w:rPr>
              <w:t>382 846,00</w:t>
            </w:r>
            <w:r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094FAC" w:rsidRPr="00A15913" w:rsidTr="00094FAC">
              <w:tc>
                <w:tcPr>
                  <w:tcW w:w="454" w:type="dxa"/>
                </w:tcPr>
                <w:p w:rsidR="00094FAC" w:rsidRPr="00A15913" w:rsidRDefault="00094FAC" w:rsidP="00094FAC">
                  <w:pPr>
                    <w:ind w:left="-57" w:right="-57"/>
                    <w:rPr>
                      <w:sz w:val="16"/>
                      <w:szCs w:val="16"/>
                    </w:rPr>
                  </w:pPr>
                  <w:r w:rsidRPr="00A15913">
                    <w:rPr>
                      <w:sz w:val="16"/>
                      <w:szCs w:val="16"/>
                    </w:rPr>
                    <w:t>1.</w:t>
                  </w:r>
                </w:p>
              </w:tc>
              <w:tc>
                <w:tcPr>
                  <w:tcW w:w="2715" w:type="dxa"/>
                  <w:vAlign w:val="center"/>
                </w:tcPr>
                <w:p w:rsidR="00094FAC" w:rsidRPr="00A15913" w:rsidRDefault="00094FAC" w:rsidP="00094FAC">
                  <w:pPr>
                    <w:jc w:val="left"/>
                    <w:rPr>
                      <w:sz w:val="20"/>
                      <w:szCs w:val="20"/>
                    </w:rPr>
                  </w:pPr>
                  <w:r w:rsidRPr="009C6A61">
                    <w:t xml:space="preserve">Выполнение </w:t>
                  </w:r>
                  <w:r>
                    <w:t xml:space="preserve">проектно-изыскательских </w:t>
                  </w:r>
                  <w:r w:rsidRPr="009C6A61">
                    <w:t xml:space="preserve">работ по объекту: </w:t>
                  </w:r>
                  <w:r w:rsidRPr="006C59B6">
                    <w:t xml:space="preserve">«Газопровод </w:t>
                  </w:r>
                  <w:r>
                    <w:t>среднего</w:t>
                  </w:r>
                  <w:r w:rsidRPr="006C59B6">
                    <w:t xml:space="preserve"> давления от точки подключения до границы</w:t>
                  </w:r>
                  <w:r>
                    <w:t xml:space="preserve"> земельного участка по адресу: г. Челябинск, ул. Хлебная, 26,28</w:t>
                  </w:r>
                  <w:r w:rsidRPr="006C59B6">
                    <w:t>.</w:t>
                  </w:r>
                  <w:r>
                    <w:t xml:space="preserve"> </w:t>
                  </w:r>
                  <w:r w:rsidRPr="006C59B6">
                    <w:t>Технологическое присоединение»</w:t>
                  </w:r>
                </w:p>
              </w:tc>
              <w:tc>
                <w:tcPr>
                  <w:tcW w:w="1559" w:type="dxa"/>
                  <w:vAlign w:val="center"/>
                </w:tcPr>
                <w:p w:rsidR="00094FAC" w:rsidRPr="00A15913" w:rsidRDefault="00094FAC" w:rsidP="00094FAC">
                  <w:pPr>
                    <w:ind w:left="-57" w:right="-57"/>
                    <w:jc w:val="center"/>
                    <w:rPr>
                      <w:sz w:val="16"/>
                      <w:szCs w:val="16"/>
                    </w:rPr>
                  </w:pPr>
                  <w:r>
                    <w:rPr>
                      <w:color w:val="000000" w:themeColor="text1"/>
                    </w:rPr>
                    <w:t>459 415,20</w:t>
                  </w:r>
                </w:p>
              </w:tc>
              <w:tc>
                <w:tcPr>
                  <w:tcW w:w="1901" w:type="dxa"/>
                  <w:vAlign w:val="center"/>
                </w:tcPr>
                <w:p w:rsidR="00094FAC" w:rsidRPr="0039333B" w:rsidRDefault="00094FAC" w:rsidP="00094FAC">
                  <w:pPr>
                    <w:jc w:val="center"/>
                    <w:rPr>
                      <w:sz w:val="20"/>
                      <w:szCs w:val="20"/>
                    </w:rPr>
                  </w:pPr>
                  <w:r>
                    <w:rPr>
                      <w:color w:val="000000" w:themeColor="text1"/>
                    </w:rPr>
                    <w:t>382 846,00</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 xml:space="preserve">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w:t>
            </w:r>
            <w:r w:rsidRPr="00A15913">
              <w:rPr>
                <w:sz w:val="20"/>
                <w:szCs w:val="20"/>
              </w:rPr>
              <w:lastRenderedPageBreak/>
              <w:t>(включая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326D38" w:rsidP="009D51D6">
            <w:pPr>
              <w:widowControl w:val="0"/>
              <w:autoSpaceDE w:val="0"/>
              <w:autoSpaceDN w:val="0"/>
              <w:adjustRightInd w:val="0"/>
              <w:spacing w:line="0" w:lineRule="atLeast"/>
              <w:ind w:right="11"/>
              <w:jc w:val="both"/>
              <w:rPr>
                <w:i/>
                <w:sz w:val="20"/>
                <w:szCs w:val="20"/>
              </w:rPr>
            </w:pPr>
            <w:r w:rsidRPr="007F7F1E">
              <w:rPr>
                <w:noProof/>
                <w:sz w:val="20"/>
              </w:rPr>
              <w:t>Заказчиком производится расчет за весь объем выполненных работ в течение 15 рабочих дней от даты подписания Сторонами акта выполненных работ, путем перчесления денежных средств на расчетный счет Подрядчика.</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1) наименование Участника маркетинговых исследований,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w:t>
            </w:r>
            <w:r w:rsidRPr="00A15913">
              <w:rPr>
                <w:sz w:val="20"/>
                <w:szCs w:val="20"/>
              </w:rPr>
              <w:lastRenderedPageBreak/>
              <w:t xml:space="preserve">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lastRenderedPageBreak/>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 xml:space="preserve">документы, подтверждающие соответствие Участник дополнительным требованиям, указанным в </w:t>
            </w:r>
            <w:r w:rsidR="0004666F">
              <w:rPr>
                <w:sz w:val="20"/>
                <w:szCs w:val="20"/>
              </w:rPr>
              <w:t>п. 12 Технического задания</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r w:rsidR="006C06F5">
              <w:rPr>
                <w:sz w:val="20"/>
                <w:szCs w:val="20"/>
              </w:rPr>
              <w:t xml:space="preserve"> 19.10.2021</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6C06F5" w:rsidP="009D51D6">
            <w:pPr>
              <w:widowControl w:val="0"/>
              <w:suppressLineNumbers/>
              <w:suppressAutoHyphens/>
              <w:jc w:val="both"/>
              <w:rPr>
                <w:b/>
                <w:sz w:val="20"/>
                <w:szCs w:val="20"/>
              </w:rPr>
            </w:pPr>
            <w:r>
              <w:rPr>
                <w:b/>
                <w:sz w:val="20"/>
                <w:szCs w:val="20"/>
                <w:highlight w:val="yellow"/>
              </w:rPr>
              <w:t>19.10.2021</w:t>
            </w:r>
          </w:p>
          <w:p w:rsidR="009D51D6" w:rsidRPr="001E65B5" w:rsidRDefault="009D51D6" w:rsidP="001E65B5">
            <w:pPr>
              <w:tabs>
                <w:tab w:val="left" w:pos="10260"/>
              </w:tabs>
              <w:autoSpaceDE w:val="0"/>
              <w:autoSpaceDN w:val="0"/>
              <w:adjustRightInd w:val="0"/>
              <w:jc w:val="both"/>
              <w:outlineLvl w:val="0"/>
              <w:rPr>
                <w:sz w:val="20"/>
                <w:szCs w:val="20"/>
                <w:highlight w:val="yellow"/>
              </w:rPr>
            </w:pPr>
            <w:r w:rsidRPr="006C2D80">
              <w:rPr>
                <w:sz w:val="20"/>
                <w:szCs w:val="20"/>
                <w:highlight w:val="yellow"/>
              </w:rPr>
              <w:t>18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9D51D6" w:rsidRDefault="006C06F5" w:rsidP="009D51D6">
            <w:pPr>
              <w:tabs>
                <w:tab w:val="left" w:pos="10260"/>
              </w:tabs>
              <w:autoSpaceDE w:val="0"/>
              <w:autoSpaceDN w:val="0"/>
              <w:adjustRightInd w:val="0"/>
              <w:jc w:val="both"/>
              <w:outlineLvl w:val="0"/>
              <w:rPr>
                <w:b/>
                <w:sz w:val="20"/>
                <w:szCs w:val="20"/>
              </w:rPr>
            </w:pPr>
            <w:r>
              <w:rPr>
                <w:b/>
                <w:sz w:val="20"/>
                <w:szCs w:val="20"/>
                <w:highlight w:val="yellow"/>
              </w:rPr>
              <w:t>13.10.2021 00.00</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6C06F5">
              <w:rPr>
                <w:b/>
                <w:sz w:val="20"/>
                <w:szCs w:val="20"/>
                <w:highlight w:val="yellow"/>
              </w:rPr>
              <w:t>19.10.2021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6C06F5">
              <w:rPr>
                <w:b/>
                <w:sz w:val="20"/>
                <w:szCs w:val="20"/>
                <w:highlight w:val="yellow"/>
              </w:rPr>
              <w:t>20.10.2021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рассмотрения заявок,  дата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0F5F52" w:rsidRDefault="009D51D6" w:rsidP="009D51D6">
            <w:pPr>
              <w:tabs>
                <w:tab w:val="left" w:pos="10260"/>
              </w:tabs>
              <w:autoSpaceDE w:val="0"/>
              <w:autoSpaceDN w:val="0"/>
              <w:adjustRightInd w:val="0"/>
              <w:jc w:val="both"/>
              <w:outlineLvl w:val="0"/>
              <w:rPr>
                <w:sz w:val="20"/>
                <w:szCs w:val="20"/>
              </w:rPr>
            </w:pPr>
            <w:r w:rsidRPr="00A15913">
              <w:rPr>
                <w:sz w:val="20"/>
                <w:szCs w:val="20"/>
              </w:rPr>
              <w:t>Рассмотрение, оценка и сопоставление заявок на участие в маркетинговых исследованиях, подведение итогов маркетинговых иссле</w:t>
            </w:r>
            <w:r w:rsidR="006C06F5">
              <w:rPr>
                <w:sz w:val="20"/>
                <w:szCs w:val="20"/>
              </w:rPr>
              <w:t>дований проводятся одновременно</w:t>
            </w:r>
            <w:r w:rsidRPr="00A15913">
              <w:rPr>
                <w:b/>
                <w:sz w:val="20"/>
                <w:szCs w:val="20"/>
              </w:rPr>
              <w:fldChar w:fldCharType="begin"/>
            </w:r>
            <w:r w:rsidRPr="00A15913">
              <w:rPr>
                <w:b/>
                <w:sz w:val="20"/>
                <w:szCs w:val="20"/>
              </w:rPr>
              <w:instrText xml:space="preserve"> REF  дата_рассмотрения  \* MERGEFORMAT </w:instrText>
            </w:r>
            <w:r w:rsidRPr="00A15913">
              <w:rPr>
                <w:b/>
                <w:sz w:val="20"/>
                <w:szCs w:val="20"/>
              </w:rPr>
              <w:fldChar w:fldCharType="separate"/>
            </w:r>
            <w:r w:rsidR="006C06F5">
              <w:t xml:space="preserve"> </w:t>
            </w:r>
            <w:r w:rsidR="006C06F5" w:rsidRPr="006C06F5">
              <w:rPr>
                <w:b/>
                <w:sz w:val="20"/>
                <w:szCs w:val="20"/>
              </w:rPr>
              <w:t>не позднее 21.10.2021 17.00</w:t>
            </w:r>
            <w:bookmarkStart w:id="55" w:name="_GoBack"/>
            <w:bookmarkEnd w:id="55"/>
          </w:p>
          <w:p w:rsidR="009D51D6" w:rsidRPr="00A15913" w:rsidRDefault="009D51D6" w:rsidP="009D51D6">
            <w:pPr>
              <w:widowControl w:val="0"/>
              <w:suppressLineNumbers/>
              <w:suppressAutoHyphens/>
              <w:jc w:val="both"/>
              <w:rPr>
                <w:sz w:val="20"/>
                <w:szCs w:val="20"/>
              </w:rPr>
            </w:pPr>
            <w:r w:rsidRPr="00A15913">
              <w:rPr>
                <w:b/>
                <w:sz w:val="20"/>
                <w:szCs w:val="20"/>
              </w:rPr>
              <w:fldChar w:fldCharType="end"/>
            </w:r>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lastRenderedPageBreak/>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452592" w:rsidP="00221480">
                  <w:pPr>
                    <w:pStyle w:val="afffffff8"/>
                    <w:jc w:val="center"/>
                    <w:rPr>
                      <w:b/>
                      <w:bCs/>
                      <w:sz w:val="20"/>
                      <w:szCs w:val="20"/>
                    </w:rPr>
                  </w:pPr>
                  <w:r w:rsidRPr="00EC0F77">
                    <w:rPr>
                      <w:b/>
                      <w:bCs/>
                      <w:sz w:val="20"/>
                      <w:szCs w:val="20"/>
                    </w:rPr>
                    <w:t>3</w:t>
                  </w:r>
                  <w:r w:rsidR="00221480" w:rsidRPr="00EC0F77">
                    <w:rPr>
                      <w:b/>
                      <w:bCs/>
                      <w:sz w:val="20"/>
                      <w:szCs w:val="20"/>
                    </w:rPr>
                    <w:t>0%</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452592" w:rsidP="00221480">
                  <w:pPr>
                    <w:pStyle w:val="afffffff8"/>
                    <w:jc w:val="center"/>
                    <w:rPr>
                      <w:b/>
                      <w:bCs/>
                      <w:sz w:val="20"/>
                      <w:szCs w:val="20"/>
                    </w:rPr>
                  </w:pPr>
                  <w:r w:rsidRPr="00EC0F77">
                    <w:rPr>
                      <w:b/>
                      <w:bCs/>
                      <w:sz w:val="20"/>
                      <w:szCs w:val="20"/>
                    </w:rPr>
                    <w:t>7</w:t>
                  </w:r>
                  <w:r w:rsidR="00221480" w:rsidRPr="00EC0F77">
                    <w:rPr>
                      <w:b/>
                      <w:bCs/>
                      <w:sz w:val="20"/>
                      <w:szCs w:val="20"/>
                    </w:rPr>
                    <w:t>0%</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695531617"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92262E" w:rsidRDefault="0092262E" w:rsidP="00B76968">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Pr>
                <w:rFonts w:eastAsia="Calibri"/>
                <w:sz w:val="20"/>
                <w:szCs w:val="20"/>
                <w:lang w:eastAsia="en-US"/>
              </w:rPr>
              <w:t>вии с Положениями гл. 21 НК РФ.</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lastRenderedPageBreak/>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0.4</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r>
              <w:rPr>
                <w:rFonts w:eastAsia="Calibri"/>
                <w:bCs/>
                <w:sz w:val="18"/>
                <w:szCs w:val="18"/>
                <w:lang w:eastAsia="en-US"/>
              </w:rPr>
              <w:t>=((Сmax – Сi)/(Сmax-Сmin))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0.</w:t>
            </w:r>
            <w:r w:rsidR="00452592" w:rsidRPr="00DC4C6C">
              <w:rPr>
                <w:rFonts w:eastAsia="Calibri"/>
                <w:sz w:val="20"/>
                <w:szCs w:val="20"/>
                <w:lang w:eastAsia="en-US"/>
              </w:rPr>
              <w:t>2</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 xml:space="preserve">Участник предоставляет копию уведомления о постановке на налоговый учет обособленного подразделения в </w:t>
            </w:r>
            <w:r w:rsidRPr="00DC4C6C">
              <w:rPr>
                <w:sz w:val="20"/>
                <w:szCs w:val="20"/>
              </w:rPr>
              <w:lastRenderedPageBreak/>
              <w:t>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452592" w:rsidRPr="0059627B">
              <w:rPr>
                <w:rFonts w:eastAsia="Calibri"/>
                <w:sz w:val="20"/>
                <w:szCs w:val="20"/>
                <w:lang w:eastAsia="en-US"/>
              </w:rPr>
              <w:t>4</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w:t>
            </w:r>
            <w:r w:rsidRPr="009C2432">
              <w:rPr>
                <w:sz w:val="20"/>
              </w:rPr>
              <w:lastRenderedPageBreak/>
              <w:t xml:space="preserve">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4B1325">
      <w:pPr>
        <w:tabs>
          <w:tab w:val="left" w:pos="3686"/>
        </w:tabs>
        <w:rPr>
          <w:sz w:val="26"/>
          <w:szCs w:val="26"/>
        </w:rPr>
      </w:pPr>
    </w:p>
    <w:p w:rsidR="0092262E" w:rsidRPr="0092262E" w:rsidRDefault="0092262E" w:rsidP="0092262E">
      <w:pPr>
        <w:rPr>
          <w:sz w:val="26"/>
          <w:szCs w:val="26"/>
        </w:rPr>
      </w:pPr>
    </w:p>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002206D2"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7E1" w:rsidRDefault="00CD17E1">
      <w:r>
        <w:separator/>
      </w:r>
    </w:p>
  </w:endnote>
  <w:endnote w:type="continuationSeparator" w:id="0">
    <w:p w:rsidR="00CD17E1" w:rsidRDefault="00CD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7E1" w:rsidRDefault="00CD17E1">
      <w:r>
        <w:separator/>
      </w:r>
    </w:p>
  </w:footnote>
  <w:footnote w:type="continuationSeparator" w:id="0">
    <w:p w:rsidR="00CD17E1" w:rsidRDefault="00CD17E1">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6C06F5">
          <w:rPr>
            <w:noProof/>
          </w:rPr>
          <w:t>29</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C27"/>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06F5"/>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17E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202C-3B98-4DAA-A5C2-9F465B1A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237</TotalTime>
  <Pages>35</Pages>
  <Words>16018</Words>
  <Characters>91306</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107110</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133</cp:revision>
  <cp:lastPrinted>2020-05-12T02:13:00Z</cp:lastPrinted>
  <dcterms:created xsi:type="dcterms:W3CDTF">2021-07-20T09:55:00Z</dcterms:created>
  <dcterms:modified xsi:type="dcterms:W3CDTF">2021-10-12T03:14:00Z</dcterms:modified>
</cp:coreProperties>
</file>