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01" w:rsidRPr="00061937" w:rsidRDefault="00B10F01" w:rsidP="00BE6B17">
      <w:pPr>
        <w:keepNext/>
        <w:keepLines/>
        <w:widowControl w:val="0"/>
        <w:suppressLineNumbers/>
        <w:suppressAutoHyphens/>
        <w:spacing w:line="360" w:lineRule="auto"/>
        <w:jc w:val="center"/>
        <w:rPr>
          <w:sz w:val="22"/>
          <w:szCs w:val="22"/>
        </w:rPr>
      </w:pPr>
      <w:bookmarkStart w:id="0" w:name="_Toc15890874"/>
      <w:bookmarkStart w:id="1" w:name="_Toc121738772"/>
      <w:bookmarkStart w:id="2" w:name="_Toc15890873"/>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sz w:val="22"/>
          <w:szCs w:val="22"/>
        </w:rPr>
      </w:pPr>
    </w:p>
    <w:p w:rsidR="009F091C" w:rsidRPr="00061937" w:rsidRDefault="009F091C" w:rsidP="00BE6B17">
      <w:pPr>
        <w:keepNext/>
        <w:keepLines/>
        <w:widowControl w:val="0"/>
        <w:suppressLineNumbers/>
        <w:suppressAutoHyphens/>
        <w:spacing w:line="360" w:lineRule="auto"/>
        <w:jc w:val="center"/>
        <w:rPr>
          <w:b/>
          <w:sz w:val="22"/>
          <w:szCs w:val="22"/>
        </w:rPr>
      </w:pPr>
    </w:p>
    <w:p w:rsidR="008C73B5" w:rsidRPr="00061937" w:rsidRDefault="008C73B5" w:rsidP="00BE6B17">
      <w:pPr>
        <w:keepNext/>
        <w:keepLines/>
        <w:widowControl w:val="0"/>
        <w:suppressLineNumbers/>
        <w:suppressAutoHyphens/>
        <w:spacing w:line="360" w:lineRule="auto"/>
        <w:jc w:val="center"/>
        <w:rPr>
          <w:b/>
          <w:sz w:val="22"/>
          <w:szCs w:val="22"/>
        </w:rPr>
      </w:pPr>
      <w:r w:rsidRPr="00061937">
        <w:rPr>
          <w:b/>
          <w:sz w:val="22"/>
          <w:szCs w:val="22"/>
        </w:rPr>
        <w:t>ДОКУМЕНТАЦИЯ</w:t>
      </w:r>
    </w:p>
    <w:p w:rsidR="008C73B5" w:rsidRPr="00061937" w:rsidRDefault="00C13681" w:rsidP="00BE6B17">
      <w:pPr>
        <w:keepNext/>
        <w:keepLines/>
        <w:widowControl w:val="0"/>
        <w:suppressLineNumbers/>
        <w:suppressAutoHyphens/>
        <w:spacing w:line="360" w:lineRule="auto"/>
        <w:jc w:val="center"/>
        <w:rPr>
          <w:b/>
          <w:sz w:val="22"/>
          <w:szCs w:val="22"/>
        </w:rPr>
      </w:pPr>
      <w:r w:rsidRPr="00061937">
        <w:rPr>
          <w:b/>
          <w:sz w:val="22"/>
          <w:szCs w:val="22"/>
        </w:rPr>
        <w:t>О КОНКУРЕНТНОМ ОТБОРЕ В ЭЛЕКТРОННОЙ ФОРМЕ</w:t>
      </w:r>
    </w:p>
    <w:p w:rsidR="00522963" w:rsidRPr="00061937" w:rsidRDefault="00522963" w:rsidP="006F7CFC">
      <w:pPr>
        <w:keepNext/>
        <w:keepLines/>
        <w:widowControl w:val="0"/>
        <w:suppressLineNumbers/>
        <w:suppressAutoHyphens/>
        <w:spacing w:line="360" w:lineRule="auto"/>
        <w:jc w:val="center"/>
        <w:rPr>
          <w:b/>
          <w:sz w:val="22"/>
          <w:szCs w:val="22"/>
        </w:rPr>
      </w:pPr>
    </w:p>
    <w:p w:rsidR="008C73B5" w:rsidRPr="00061937" w:rsidRDefault="00C13681" w:rsidP="006F7CFC">
      <w:pPr>
        <w:keepNext/>
        <w:keepLines/>
        <w:widowControl w:val="0"/>
        <w:suppressLineNumbers/>
        <w:suppressAutoHyphens/>
        <w:spacing w:line="360" w:lineRule="auto"/>
        <w:jc w:val="center"/>
        <w:rPr>
          <w:b/>
          <w:sz w:val="22"/>
          <w:szCs w:val="22"/>
        </w:rPr>
      </w:pPr>
      <w:r w:rsidRPr="00061937">
        <w:rPr>
          <w:b/>
          <w:sz w:val="22"/>
          <w:szCs w:val="22"/>
        </w:rPr>
        <w:t>КОНКУРЕНТНЫЙ ОТБОР В ЭЛЕКТРОННОЙ ФОРМЕ</w:t>
      </w:r>
    </w:p>
    <w:p w:rsidR="0018167B" w:rsidRPr="00061937" w:rsidRDefault="0042231C" w:rsidP="0042231C">
      <w:pPr>
        <w:keepNext/>
        <w:keepLines/>
        <w:widowControl w:val="0"/>
        <w:suppressLineNumbers/>
        <w:suppressAutoHyphens/>
        <w:spacing w:line="360" w:lineRule="auto"/>
        <w:jc w:val="center"/>
        <w:rPr>
          <w:b/>
          <w:caps/>
          <w:sz w:val="22"/>
          <w:szCs w:val="22"/>
        </w:rPr>
      </w:pPr>
      <w:r w:rsidRPr="00061937">
        <w:rPr>
          <w:b/>
          <w:sz w:val="22"/>
          <w:szCs w:val="22"/>
        </w:rPr>
        <w:t>ПО О</w:t>
      </w:r>
      <w:r w:rsidR="007126BA" w:rsidRPr="00061937">
        <w:rPr>
          <w:b/>
          <w:sz w:val="22"/>
          <w:szCs w:val="22"/>
        </w:rPr>
        <w:t>ПРЕДЕЛЕНИЮ</w:t>
      </w:r>
      <w:r w:rsidR="00DB54B8" w:rsidRPr="00061937">
        <w:rPr>
          <w:b/>
          <w:caps/>
          <w:sz w:val="22"/>
          <w:szCs w:val="22"/>
        </w:rPr>
        <w:fldChar w:fldCharType="begin"/>
      </w:r>
      <w:r w:rsidR="00DB54B8" w:rsidRPr="00061937">
        <w:rPr>
          <w:b/>
          <w:caps/>
          <w:sz w:val="22"/>
          <w:szCs w:val="22"/>
        </w:rPr>
        <w:instrText xml:space="preserve"> REF  предмет_закупки  \* MERGEFORMAT </w:instrText>
      </w:r>
      <w:r w:rsidR="00DB54B8" w:rsidRPr="00061937">
        <w:rPr>
          <w:b/>
          <w:caps/>
          <w:sz w:val="22"/>
          <w:szCs w:val="22"/>
        </w:rPr>
        <w:fldChar w:fldCharType="separate"/>
      </w:r>
      <w:r w:rsidR="00166621" w:rsidRPr="00061937">
        <w:rPr>
          <w:b/>
          <w:caps/>
          <w:sz w:val="22"/>
          <w:szCs w:val="22"/>
        </w:rPr>
        <w:t xml:space="preserve"> исполнителя на </w:t>
      </w:r>
      <w:r w:rsidR="00577E63" w:rsidRPr="00061937">
        <w:rPr>
          <w:b/>
          <w:caps/>
          <w:sz w:val="22"/>
          <w:szCs w:val="22"/>
        </w:rPr>
        <w:t xml:space="preserve">оказание </w:t>
      </w:r>
      <w:proofErr w:type="gramStart"/>
      <w:r w:rsidR="00577E63" w:rsidRPr="00061937">
        <w:rPr>
          <w:b/>
          <w:caps/>
          <w:sz w:val="22"/>
          <w:szCs w:val="22"/>
        </w:rPr>
        <w:t xml:space="preserve">услуг </w:t>
      </w:r>
      <w:r w:rsidR="00DB54B8" w:rsidRPr="00061937">
        <w:rPr>
          <w:b/>
          <w:caps/>
          <w:sz w:val="22"/>
          <w:szCs w:val="22"/>
        </w:rPr>
        <w:fldChar w:fldCharType="end"/>
      </w:r>
      <w:r w:rsidR="00E27AAF" w:rsidRPr="00061937">
        <w:rPr>
          <w:sz w:val="22"/>
          <w:szCs w:val="22"/>
        </w:rPr>
        <w:t xml:space="preserve"> </w:t>
      </w:r>
      <w:r w:rsidR="00E27AAF" w:rsidRPr="00061937">
        <w:rPr>
          <w:b/>
          <w:caps/>
          <w:sz w:val="22"/>
          <w:szCs w:val="22"/>
        </w:rPr>
        <w:t>по</w:t>
      </w:r>
      <w:proofErr w:type="gramEnd"/>
      <w:r w:rsidR="00E27AAF" w:rsidRPr="00061937">
        <w:rPr>
          <w:b/>
          <w:caps/>
          <w:sz w:val="22"/>
          <w:szCs w:val="22"/>
        </w:rPr>
        <w:t xml:space="preserve"> проведению Профессионального обучения и аттестации спасателей ПАСФ и Методическое и организационное сопровождение на аттестацию ПАСФ в ОАК ТЭК»</w:t>
      </w:r>
    </w:p>
    <w:p w:rsidR="008C73B5" w:rsidRPr="00061937" w:rsidRDefault="008C73B5" w:rsidP="00BE6B17">
      <w:pPr>
        <w:keepNext/>
        <w:keepLines/>
        <w:widowControl w:val="0"/>
        <w:suppressLineNumbers/>
        <w:suppressAutoHyphens/>
        <w:spacing w:line="360" w:lineRule="auto"/>
        <w:jc w:val="center"/>
        <w:rPr>
          <w:b/>
          <w:caps/>
          <w:sz w:val="22"/>
          <w:szCs w:val="22"/>
        </w:rPr>
      </w:pPr>
      <w:r w:rsidRPr="00061937">
        <w:rPr>
          <w:b/>
          <w:caps/>
          <w:sz w:val="22"/>
          <w:szCs w:val="22"/>
        </w:rPr>
        <w:t>(реестровый номер ЗАКУПКИ</w:t>
      </w:r>
      <w:r w:rsidR="0074075A" w:rsidRPr="00061937">
        <w:rPr>
          <w:b/>
          <w:caps/>
          <w:sz w:val="22"/>
          <w:szCs w:val="22"/>
        </w:rPr>
        <w:t xml:space="preserve"> </w:t>
      </w:r>
      <w:r w:rsidR="005073BC">
        <w:rPr>
          <w:b/>
          <w:caps/>
          <w:sz w:val="22"/>
          <w:szCs w:val="22"/>
        </w:rPr>
        <w:t>1427</w:t>
      </w:r>
      <w:r w:rsidRPr="00061937">
        <w:rPr>
          <w:b/>
          <w:caps/>
          <w:sz w:val="22"/>
          <w:szCs w:val="22"/>
        </w:rPr>
        <w:t>)</w:t>
      </w:r>
    </w:p>
    <w:p w:rsidR="008C73B5" w:rsidRPr="00061937" w:rsidRDefault="008C73B5" w:rsidP="00BE6B17">
      <w:pPr>
        <w:pStyle w:val="10"/>
        <w:rPr>
          <w:sz w:val="22"/>
          <w:szCs w:val="22"/>
        </w:rPr>
      </w:pPr>
    </w:p>
    <w:p w:rsidR="008C73B5" w:rsidRPr="00061937" w:rsidRDefault="008C73B5" w:rsidP="00CB30E3">
      <w:pPr>
        <w:rPr>
          <w:sz w:val="22"/>
          <w:szCs w:val="22"/>
        </w:rPr>
      </w:pPr>
    </w:p>
    <w:p w:rsidR="003B3306" w:rsidRPr="00061937" w:rsidRDefault="003B3306" w:rsidP="00CB30E3">
      <w:pPr>
        <w:rPr>
          <w:sz w:val="22"/>
          <w:szCs w:val="22"/>
        </w:rPr>
      </w:pPr>
    </w:p>
    <w:p w:rsidR="003B3306" w:rsidRPr="00061937" w:rsidRDefault="003B3306" w:rsidP="00CB30E3">
      <w:pPr>
        <w:rPr>
          <w:sz w:val="22"/>
          <w:szCs w:val="22"/>
        </w:rPr>
      </w:pPr>
    </w:p>
    <w:p w:rsidR="003B3306" w:rsidRPr="00061937" w:rsidRDefault="003B3306" w:rsidP="00CB30E3">
      <w:pPr>
        <w:rPr>
          <w:sz w:val="22"/>
          <w:szCs w:val="22"/>
        </w:rPr>
      </w:pPr>
    </w:p>
    <w:p w:rsidR="003B3306" w:rsidRPr="00061937" w:rsidRDefault="003B3306" w:rsidP="00CB30E3">
      <w:pPr>
        <w:rPr>
          <w:sz w:val="22"/>
          <w:szCs w:val="22"/>
        </w:rPr>
      </w:pPr>
    </w:p>
    <w:p w:rsidR="003B3306" w:rsidRPr="00061937" w:rsidRDefault="003B3306" w:rsidP="00CB30E3">
      <w:pPr>
        <w:rPr>
          <w:sz w:val="22"/>
          <w:szCs w:val="22"/>
        </w:rPr>
      </w:pPr>
    </w:p>
    <w:p w:rsidR="003B3306" w:rsidRPr="00061937" w:rsidRDefault="003B3306" w:rsidP="00CB30E3">
      <w:pPr>
        <w:rPr>
          <w:sz w:val="22"/>
          <w:szCs w:val="22"/>
        </w:rPr>
      </w:pPr>
    </w:p>
    <w:p w:rsidR="00081DB0" w:rsidRPr="00061937" w:rsidRDefault="00081DB0" w:rsidP="00CB30E3">
      <w:pPr>
        <w:rPr>
          <w:sz w:val="22"/>
          <w:szCs w:val="22"/>
        </w:rPr>
      </w:pPr>
    </w:p>
    <w:p w:rsidR="008E68A1" w:rsidRPr="00061937" w:rsidRDefault="008E68A1" w:rsidP="00CB30E3">
      <w:pPr>
        <w:rPr>
          <w:sz w:val="22"/>
          <w:szCs w:val="22"/>
        </w:rPr>
      </w:pPr>
    </w:p>
    <w:p w:rsidR="006E71C0" w:rsidRPr="00061937" w:rsidRDefault="006E71C0" w:rsidP="00CB30E3">
      <w:pPr>
        <w:rPr>
          <w:sz w:val="22"/>
          <w:szCs w:val="22"/>
        </w:rPr>
      </w:pPr>
    </w:p>
    <w:p w:rsidR="006E71C0" w:rsidRPr="00061937" w:rsidRDefault="006E71C0" w:rsidP="00CB30E3">
      <w:pPr>
        <w:rPr>
          <w:sz w:val="22"/>
          <w:szCs w:val="22"/>
        </w:rPr>
      </w:pPr>
    </w:p>
    <w:p w:rsidR="006E71C0" w:rsidRPr="00061937" w:rsidRDefault="006E71C0" w:rsidP="00CB30E3">
      <w:pPr>
        <w:rPr>
          <w:sz w:val="22"/>
          <w:szCs w:val="22"/>
        </w:rPr>
      </w:pPr>
    </w:p>
    <w:p w:rsidR="006E71C0" w:rsidRPr="00061937" w:rsidRDefault="006E71C0" w:rsidP="00CB30E3">
      <w:pPr>
        <w:rPr>
          <w:sz w:val="22"/>
          <w:szCs w:val="22"/>
        </w:rPr>
      </w:pPr>
    </w:p>
    <w:p w:rsidR="006E71C0" w:rsidRPr="00061937" w:rsidRDefault="006E71C0" w:rsidP="00CB30E3">
      <w:pPr>
        <w:rPr>
          <w:sz w:val="22"/>
          <w:szCs w:val="22"/>
        </w:rPr>
      </w:pPr>
    </w:p>
    <w:p w:rsidR="004E59EC" w:rsidRPr="00061937" w:rsidRDefault="004E59EC" w:rsidP="00CB30E3">
      <w:pPr>
        <w:rPr>
          <w:sz w:val="22"/>
          <w:szCs w:val="22"/>
        </w:rPr>
      </w:pPr>
    </w:p>
    <w:p w:rsidR="005D4BCC" w:rsidRPr="00061937" w:rsidRDefault="005D4BCC" w:rsidP="00CB30E3">
      <w:pPr>
        <w:rPr>
          <w:sz w:val="22"/>
          <w:szCs w:val="22"/>
        </w:rPr>
      </w:pPr>
    </w:p>
    <w:p w:rsidR="00DB54B8" w:rsidRPr="00061937" w:rsidRDefault="00DB54B8" w:rsidP="00CB30E3">
      <w:pPr>
        <w:rPr>
          <w:sz w:val="22"/>
          <w:szCs w:val="22"/>
        </w:rPr>
      </w:pPr>
    </w:p>
    <w:p w:rsidR="004E59EC" w:rsidRPr="00061937" w:rsidRDefault="004E59EC" w:rsidP="00CB30E3">
      <w:pPr>
        <w:rPr>
          <w:sz w:val="22"/>
          <w:szCs w:val="22"/>
        </w:rPr>
      </w:pPr>
    </w:p>
    <w:p w:rsidR="004E59EC" w:rsidRPr="00061937" w:rsidRDefault="004E59EC" w:rsidP="00CB30E3">
      <w:pPr>
        <w:rPr>
          <w:sz w:val="22"/>
          <w:szCs w:val="22"/>
        </w:rPr>
      </w:pPr>
    </w:p>
    <w:p w:rsidR="008C73B5" w:rsidRPr="00061937" w:rsidRDefault="008C73B5" w:rsidP="00CB30E3">
      <w:pPr>
        <w:rPr>
          <w:sz w:val="22"/>
          <w:szCs w:val="22"/>
        </w:rPr>
      </w:pPr>
    </w:p>
    <w:p w:rsidR="00F90F33" w:rsidRPr="00061937" w:rsidRDefault="00F90F33" w:rsidP="00CB30E3">
      <w:pPr>
        <w:rPr>
          <w:sz w:val="22"/>
          <w:szCs w:val="22"/>
        </w:rPr>
      </w:pPr>
    </w:p>
    <w:p w:rsidR="00C13681" w:rsidRPr="00061937" w:rsidRDefault="009725BA" w:rsidP="00BD3D45">
      <w:pPr>
        <w:pStyle w:val="10"/>
        <w:rPr>
          <w:sz w:val="22"/>
          <w:szCs w:val="22"/>
        </w:rPr>
      </w:pPr>
      <w:r w:rsidRPr="00061937">
        <w:rPr>
          <w:sz w:val="22"/>
          <w:szCs w:val="22"/>
        </w:rPr>
        <w:t>г. Челябинск</w:t>
      </w:r>
      <w:r w:rsidR="008C73B5" w:rsidRPr="00061937">
        <w:rPr>
          <w:sz w:val="22"/>
          <w:szCs w:val="22"/>
        </w:rPr>
        <w:t xml:space="preserve"> </w:t>
      </w:r>
      <w:r w:rsidR="00DD030B" w:rsidRPr="00061937">
        <w:rPr>
          <w:sz w:val="22"/>
          <w:szCs w:val="22"/>
        </w:rPr>
        <w:t>2021</w:t>
      </w:r>
    </w:p>
    <w:p w:rsidR="00C13681" w:rsidRPr="00061937" w:rsidRDefault="00C13681" w:rsidP="00BD3D45">
      <w:pPr>
        <w:pStyle w:val="10"/>
        <w:rPr>
          <w:sz w:val="22"/>
          <w:szCs w:val="22"/>
        </w:rPr>
        <w:sectPr w:rsidR="00C13681" w:rsidRPr="00061937"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061937" w:rsidRDefault="00BD3D45" w:rsidP="00BD3D45">
      <w:pPr>
        <w:pStyle w:val="10"/>
        <w:rPr>
          <w:sz w:val="22"/>
          <w:szCs w:val="22"/>
        </w:rPr>
      </w:pPr>
      <w:r w:rsidRPr="00061937">
        <w:rPr>
          <w:sz w:val="22"/>
          <w:szCs w:val="22"/>
        </w:rPr>
        <w:lastRenderedPageBreak/>
        <w:t>РАЗДЕЛ 1. ТЕРМИНЫ, ИСПОЛЬЗУЕМЫЕ В ДОКУМЕНТАЦИИ</w:t>
      </w:r>
    </w:p>
    <w:p w:rsidR="00BD3D45" w:rsidRPr="00061937" w:rsidRDefault="00BD3D45" w:rsidP="00BD3D45">
      <w:pPr>
        <w:tabs>
          <w:tab w:val="left" w:pos="10260"/>
        </w:tabs>
        <w:autoSpaceDE w:val="0"/>
        <w:autoSpaceDN w:val="0"/>
        <w:adjustRightInd w:val="0"/>
        <w:ind w:firstLine="567"/>
        <w:jc w:val="both"/>
        <w:outlineLvl w:val="0"/>
        <w:rPr>
          <w:sz w:val="22"/>
          <w:szCs w:val="22"/>
        </w:rPr>
      </w:pPr>
      <w:r w:rsidRPr="00061937">
        <w:rPr>
          <w:sz w:val="22"/>
          <w:szCs w:val="22"/>
        </w:rPr>
        <w:t>В настоящей документации и во всех докум</w:t>
      </w:r>
      <w:r w:rsidR="00C5380C" w:rsidRPr="00061937">
        <w:rPr>
          <w:sz w:val="22"/>
          <w:szCs w:val="22"/>
        </w:rPr>
        <w:t xml:space="preserve">ентах, связанных с </w:t>
      </w:r>
      <w:proofErr w:type="gramStart"/>
      <w:r w:rsidR="00C5380C" w:rsidRPr="00061937">
        <w:rPr>
          <w:sz w:val="22"/>
          <w:szCs w:val="22"/>
        </w:rPr>
        <w:t xml:space="preserve">проведением </w:t>
      </w:r>
      <w:r w:rsidRPr="00061937">
        <w:rPr>
          <w:sz w:val="22"/>
          <w:szCs w:val="22"/>
        </w:rPr>
        <w:t xml:space="preserve"> </w:t>
      </w:r>
      <w:r w:rsidR="007126BA" w:rsidRPr="00061937">
        <w:rPr>
          <w:sz w:val="22"/>
          <w:szCs w:val="22"/>
        </w:rPr>
        <w:t>конкурентного</w:t>
      </w:r>
      <w:proofErr w:type="gramEnd"/>
      <w:r w:rsidR="007126BA" w:rsidRPr="00061937">
        <w:rPr>
          <w:sz w:val="22"/>
          <w:szCs w:val="22"/>
        </w:rPr>
        <w:t xml:space="preserve"> отбора в электронной форме (далее – конкурентный отбор)</w:t>
      </w:r>
      <w:r w:rsidRPr="00061937">
        <w:rPr>
          <w:sz w:val="22"/>
          <w:szCs w:val="22"/>
        </w:rPr>
        <w:t xml:space="preserve"> по </w:t>
      </w:r>
      <w:r w:rsidR="007126BA" w:rsidRPr="00061937">
        <w:rPr>
          <w:sz w:val="22"/>
          <w:szCs w:val="22"/>
        </w:rPr>
        <w:t>определению</w:t>
      </w:r>
      <w:r w:rsidRPr="00061937">
        <w:rPr>
          <w:sz w:val="22"/>
          <w:szCs w:val="22"/>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061937" w:rsidRDefault="00BD3D45" w:rsidP="00BD3D45">
      <w:pPr>
        <w:ind w:firstLine="567"/>
        <w:jc w:val="both"/>
        <w:rPr>
          <w:sz w:val="22"/>
          <w:szCs w:val="22"/>
        </w:rPr>
      </w:pPr>
      <w:r w:rsidRPr="00061937">
        <w:rPr>
          <w:b/>
          <w:sz w:val="22"/>
          <w:szCs w:val="22"/>
        </w:rPr>
        <w:t>Заказчик</w:t>
      </w:r>
      <w:r w:rsidR="00654B82" w:rsidRPr="00061937">
        <w:rPr>
          <w:b/>
          <w:sz w:val="22"/>
          <w:szCs w:val="22"/>
        </w:rPr>
        <w:t xml:space="preserve"> (Организатор)</w:t>
      </w:r>
      <w:r w:rsidRPr="00061937">
        <w:rPr>
          <w:b/>
          <w:sz w:val="22"/>
          <w:szCs w:val="22"/>
        </w:rPr>
        <w:t xml:space="preserve"> </w:t>
      </w:r>
      <w:proofErr w:type="gramStart"/>
      <w:r w:rsidRPr="00061937">
        <w:rPr>
          <w:b/>
          <w:sz w:val="22"/>
          <w:szCs w:val="22"/>
        </w:rPr>
        <w:t xml:space="preserve">–  </w:t>
      </w:r>
      <w:r w:rsidR="001741BA" w:rsidRPr="00061937">
        <w:rPr>
          <w:sz w:val="22"/>
          <w:szCs w:val="22"/>
        </w:rPr>
        <w:t>Акционерное</w:t>
      </w:r>
      <w:proofErr w:type="gramEnd"/>
      <w:r w:rsidR="001741BA" w:rsidRPr="00061937">
        <w:rPr>
          <w:sz w:val="22"/>
          <w:szCs w:val="22"/>
        </w:rPr>
        <w:t xml:space="preserve"> общество «Челябинскгоргаз»</w:t>
      </w:r>
      <w:r w:rsidRPr="00061937">
        <w:rPr>
          <w:sz w:val="22"/>
          <w:szCs w:val="22"/>
        </w:rPr>
        <w:t>, для обеспечения нужд которого осуществляется закупка (далее именуемое по тексту также «Обще</w:t>
      </w:r>
      <w:r w:rsidR="001741BA" w:rsidRPr="00061937">
        <w:rPr>
          <w:sz w:val="22"/>
          <w:szCs w:val="22"/>
        </w:rPr>
        <w:t>ство» или АО «Челябинскгоргаз</w:t>
      </w:r>
      <w:r w:rsidRPr="00061937">
        <w:rPr>
          <w:sz w:val="22"/>
          <w:szCs w:val="22"/>
        </w:rPr>
        <w:t>»).</w:t>
      </w:r>
    </w:p>
    <w:p w:rsidR="00BD3D45" w:rsidRPr="00061937" w:rsidRDefault="00BD3D45" w:rsidP="00BD3D45">
      <w:pPr>
        <w:tabs>
          <w:tab w:val="left" w:pos="5580"/>
          <w:tab w:val="left" w:pos="7200"/>
          <w:tab w:val="left" w:pos="10260"/>
        </w:tabs>
        <w:ind w:firstLine="567"/>
        <w:jc w:val="both"/>
        <w:rPr>
          <w:sz w:val="22"/>
          <w:szCs w:val="22"/>
        </w:rPr>
      </w:pPr>
      <w:r w:rsidRPr="00061937">
        <w:rPr>
          <w:sz w:val="22"/>
          <w:szCs w:val="22"/>
        </w:rPr>
        <w:t xml:space="preserve">Место нахождения: </w:t>
      </w:r>
      <w:r w:rsidR="001741BA" w:rsidRPr="00061937">
        <w:rPr>
          <w:sz w:val="22"/>
          <w:szCs w:val="22"/>
        </w:rPr>
        <w:t>454087, Российская Федерация, г. Челябинск, ул. Рылеева, 8</w:t>
      </w:r>
    </w:p>
    <w:p w:rsidR="00BD3D45" w:rsidRPr="00061937" w:rsidRDefault="00BD3D45" w:rsidP="00BD3D45">
      <w:pPr>
        <w:tabs>
          <w:tab w:val="left" w:pos="5580"/>
          <w:tab w:val="left" w:pos="7200"/>
          <w:tab w:val="left" w:pos="10260"/>
        </w:tabs>
        <w:ind w:firstLine="567"/>
        <w:jc w:val="both"/>
        <w:rPr>
          <w:sz w:val="22"/>
          <w:szCs w:val="22"/>
        </w:rPr>
      </w:pPr>
      <w:r w:rsidRPr="00061937">
        <w:rPr>
          <w:sz w:val="22"/>
          <w:szCs w:val="22"/>
        </w:rPr>
        <w:t xml:space="preserve">Почтовый адрес: </w:t>
      </w:r>
      <w:r w:rsidR="001741BA" w:rsidRPr="00061937">
        <w:rPr>
          <w:sz w:val="22"/>
          <w:szCs w:val="22"/>
        </w:rPr>
        <w:t>454087, Российская Федерация, г. Челябинск, ул. Рылеева, 8</w:t>
      </w:r>
    </w:p>
    <w:p w:rsidR="00BD3D45" w:rsidRPr="00061937" w:rsidRDefault="00BD3D45" w:rsidP="00BD3D45">
      <w:pPr>
        <w:tabs>
          <w:tab w:val="left" w:pos="5580"/>
          <w:tab w:val="left" w:pos="7200"/>
          <w:tab w:val="left" w:pos="10260"/>
        </w:tabs>
        <w:ind w:firstLine="567"/>
        <w:jc w:val="both"/>
        <w:rPr>
          <w:sz w:val="22"/>
          <w:szCs w:val="22"/>
        </w:rPr>
      </w:pPr>
      <w:r w:rsidRPr="00061937">
        <w:rPr>
          <w:sz w:val="22"/>
          <w:szCs w:val="22"/>
        </w:rPr>
        <w:t xml:space="preserve">Адрес электронной почты: -  </w:t>
      </w:r>
      <w:proofErr w:type="spellStart"/>
      <w:r w:rsidR="00782E99" w:rsidRPr="00061937">
        <w:rPr>
          <w:rStyle w:val="af3"/>
          <w:color w:val="auto"/>
          <w:sz w:val="22"/>
          <w:szCs w:val="22"/>
          <w:lang w:val="en-US"/>
        </w:rPr>
        <w:t>D.Zalyalyutdinova</w:t>
      </w:r>
      <w:proofErr w:type="spellEnd"/>
      <w:r w:rsidR="0093765B" w:rsidRPr="00061937">
        <w:rPr>
          <w:rStyle w:val="af3"/>
          <w:color w:val="auto"/>
          <w:sz w:val="22"/>
          <w:szCs w:val="22"/>
        </w:rPr>
        <w:t>@chelgaz.ru</w:t>
      </w:r>
      <w:r w:rsidRPr="00061937">
        <w:rPr>
          <w:sz w:val="22"/>
          <w:szCs w:val="22"/>
        </w:rPr>
        <w:t xml:space="preserve"> </w:t>
      </w:r>
    </w:p>
    <w:p w:rsidR="00BD3D45" w:rsidRPr="00061937" w:rsidRDefault="00BD3D45" w:rsidP="00BD3D45">
      <w:pPr>
        <w:widowControl w:val="0"/>
        <w:ind w:firstLine="567"/>
        <w:jc w:val="both"/>
        <w:rPr>
          <w:sz w:val="22"/>
          <w:szCs w:val="22"/>
        </w:rPr>
      </w:pPr>
      <w:r w:rsidRPr="00061937">
        <w:rPr>
          <w:sz w:val="22"/>
          <w:szCs w:val="22"/>
        </w:rPr>
        <w:t xml:space="preserve">Контактный телефон: </w:t>
      </w:r>
      <w:r w:rsidR="001741BA" w:rsidRPr="00061937">
        <w:rPr>
          <w:rStyle w:val="afffffff2"/>
          <w:b w:val="0"/>
          <w:sz w:val="22"/>
          <w:szCs w:val="22"/>
        </w:rPr>
        <w:t>+ 7 (351)</w:t>
      </w:r>
      <w:r w:rsidR="0093765B" w:rsidRPr="00061937">
        <w:rPr>
          <w:rStyle w:val="afffffff2"/>
          <w:b w:val="0"/>
          <w:sz w:val="22"/>
          <w:szCs w:val="22"/>
        </w:rPr>
        <w:t xml:space="preserve"> </w:t>
      </w:r>
      <w:r w:rsidR="00782E99" w:rsidRPr="00061937">
        <w:rPr>
          <w:rStyle w:val="afffffff2"/>
          <w:b w:val="0"/>
          <w:sz w:val="22"/>
          <w:szCs w:val="22"/>
        </w:rPr>
        <w:t>232-01-57</w:t>
      </w:r>
      <w:r w:rsidRPr="00061937">
        <w:rPr>
          <w:sz w:val="22"/>
          <w:szCs w:val="22"/>
        </w:rPr>
        <w:t xml:space="preserve">. </w:t>
      </w:r>
    </w:p>
    <w:p w:rsidR="00BD6570" w:rsidRPr="00061937" w:rsidRDefault="00BD3D45" w:rsidP="000F49A3">
      <w:pPr>
        <w:tabs>
          <w:tab w:val="left" w:pos="851"/>
        </w:tabs>
        <w:autoSpaceDE w:val="0"/>
        <w:autoSpaceDN w:val="0"/>
        <w:adjustRightInd w:val="0"/>
        <w:ind w:firstLine="567"/>
        <w:jc w:val="both"/>
        <w:rPr>
          <w:sz w:val="22"/>
          <w:szCs w:val="22"/>
        </w:rPr>
      </w:pPr>
      <w:r w:rsidRPr="00061937">
        <w:rPr>
          <w:b/>
          <w:sz w:val="22"/>
          <w:szCs w:val="22"/>
        </w:rPr>
        <w:t>Положение о зак</w:t>
      </w:r>
      <w:r w:rsidR="001741BA" w:rsidRPr="00061937">
        <w:rPr>
          <w:b/>
          <w:sz w:val="22"/>
          <w:szCs w:val="22"/>
        </w:rPr>
        <w:t>упках товаров, работ, услуг АО «Челябинскгоргаз»</w:t>
      </w:r>
      <w:r w:rsidRPr="00061937">
        <w:rPr>
          <w:sz w:val="22"/>
          <w:szCs w:val="22"/>
        </w:rPr>
        <w:t xml:space="preserve"> </w:t>
      </w:r>
      <w:r w:rsidR="000F49A3" w:rsidRPr="00061937">
        <w:rPr>
          <w:sz w:val="22"/>
          <w:szCs w:val="22"/>
        </w:rPr>
        <w:t xml:space="preserve">(далее по тексту – Положение о закупках) </w:t>
      </w:r>
      <w:r w:rsidRPr="00061937">
        <w:rPr>
          <w:sz w:val="22"/>
          <w:szCs w:val="22"/>
        </w:rPr>
        <w:t>–</w:t>
      </w:r>
      <w:r w:rsidR="00BD6570" w:rsidRPr="00061937">
        <w:rPr>
          <w:sz w:val="22"/>
          <w:szCs w:val="22"/>
        </w:rPr>
        <w:t xml:space="preserve"> является документом, который регламентирует закупочную деятельность </w:t>
      </w:r>
      <w:r w:rsidR="00EF7ADD" w:rsidRPr="00061937">
        <w:rPr>
          <w:sz w:val="22"/>
          <w:szCs w:val="22"/>
        </w:rPr>
        <w:t>Заказчика</w:t>
      </w:r>
      <w:r w:rsidR="00BD6570" w:rsidRPr="00061937">
        <w:rPr>
          <w:sz w:val="22"/>
          <w:szCs w:val="22"/>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061937" w:rsidRDefault="000F49A3" w:rsidP="000F49A3">
      <w:pPr>
        <w:shd w:val="clear" w:color="auto" w:fill="FFFFFF"/>
        <w:autoSpaceDE w:val="0"/>
        <w:autoSpaceDN w:val="0"/>
        <w:adjustRightInd w:val="0"/>
        <w:ind w:firstLine="567"/>
        <w:jc w:val="both"/>
        <w:rPr>
          <w:sz w:val="22"/>
          <w:szCs w:val="22"/>
        </w:rPr>
      </w:pPr>
      <w:r w:rsidRPr="00061937">
        <w:rPr>
          <w:b/>
          <w:sz w:val="22"/>
          <w:szCs w:val="22"/>
        </w:rPr>
        <w:t xml:space="preserve">Единая информационная система (ЕИС) </w:t>
      </w:r>
      <w:r w:rsidRPr="00061937">
        <w:rPr>
          <w:sz w:val="22"/>
          <w:szCs w:val="22"/>
        </w:rPr>
        <w:t xml:space="preserve">– </w:t>
      </w:r>
      <w:r w:rsidR="00B0578B" w:rsidRPr="00061937">
        <w:rPr>
          <w:sz w:val="22"/>
          <w:szCs w:val="22"/>
        </w:rPr>
        <w:t>единая информационная система в сфере закупок товаров, работ, услуг для обеспечения государственных и муниципальных нужд.</w:t>
      </w:r>
    </w:p>
    <w:p w:rsidR="00EF7ADD" w:rsidRPr="00061937" w:rsidRDefault="00EF7ADD" w:rsidP="00EF7ADD">
      <w:pPr>
        <w:pStyle w:val="2c"/>
        <w:shd w:val="clear" w:color="auto" w:fill="FFFFFF"/>
        <w:tabs>
          <w:tab w:val="left" w:pos="851"/>
        </w:tabs>
        <w:spacing w:after="0"/>
        <w:ind w:left="0" w:firstLine="567"/>
        <w:rPr>
          <w:sz w:val="22"/>
          <w:szCs w:val="22"/>
        </w:rPr>
      </w:pPr>
      <w:r w:rsidRPr="00061937">
        <w:rPr>
          <w:b/>
          <w:sz w:val="22"/>
          <w:szCs w:val="22"/>
        </w:rPr>
        <w:t xml:space="preserve">Конкурентная закупка </w:t>
      </w:r>
      <w:r w:rsidRPr="00061937">
        <w:rPr>
          <w:sz w:val="22"/>
          <w:szCs w:val="22"/>
        </w:rPr>
        <w:t xml:space="preserve">– </w:t>
      </w:r>
      <w:r w:rsidR="001A7626" w:rsidRPr="00061937">
        <w:rPr>
          <w:sz w:val="22"/>
          <w:szCs w:val="22"/>
        </w:rPr>
        <w:t xml:space="preserve">закупка, </w:t>
      </w:r>
      <w:r w:rsidRPr="00061937">
        <w:rPr>
          <w:sz w:val="22"/>
          <w:szCs w:val="22"/>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061937">
        <w:rPr>
          <w:sz w:val="22"/>
          <w:szCs w:val="22"/>
          <w:lang w:val="en-US"/>
        </w:rPr>
        <w:t> </w:t>
      </w:r>
      <w:r w:rsidRPr="00061937">
        <w:rPr>
          <w:sz w:val="22"/>
          <w:szCs w:val="22"/>
        </w:rPr>
        <w:t>соблюдением одновременно следующих условий:</w:t>
      </w:r>
    </w:p>
    <w:p w:rsidR="00EF7ADD" w:rsidRPr="00061937" w:rsidRDefault="00EF7ADD" w:rsidP="00E350D3">
      <w:pPr>
        <w:pStyle w:val="3b"/>
        <w:numPr>
          <w:ilvl w:val="0"/>
          <w:numId w:val="23"/>
        </w:numPr>
        <w:tabs>
          <w:tab w:val="left" w:pos="851"/>
        </w:tabs>
        <w:spacing w:after="0"/>
        <w:ind w:left="0" w:firstLine="567"/>
        <w:rPr>
          <w:sz w:val="22"/>
          <w:szCs w:val="22"/>
        </w:rPr>
      </w:pPr>
      <w:r w:rsidRPr="00061937">
        <w:rPr>
          <w:sz w:val="22"/>
          <w:szCs w:val="22"/>
        </w:rPr>
        <w:t>Информация о конкурентной закупке сообщается Заказчиком одним из следующих способов:</w:t>
      </w:r>
    </w:p>
    <w:p w:rsidR="00EF7ADD" w:rsidRPr="00061937" w:rsidRDefault="00EF7ADD" w:rsidP="00EF7ADD">
      <w:pPr>
        <w:pStyle w:val="2c"/>
        <w:tabs>
          <w:tab w:val="left" w:pos="851"/>
        </w:tabs>
        <w:spacing w:after="0"/>
        <w:ind w:left="0" w:firstLine="567"/>
        <w:rPr>
          <w:sz w:val="22"/>
          <w:szCs w:val="22"/>
        </w:rPr>
      </w:pPr>
      <w:r w:rsidRPr="00061937">
        <w:rPr>
          <w:sz w:val="22"/>
          <w:szCs w:val="22"/>
        </w:rPr>
        <w:t xml:space="preserve">- путем размещения в единой информационной системе извещения </w:t>
      </w:r>
      <w:r w:rsidR="001741BA" w:rsidRPr="00061937">
        <w:rPr>
          <w:sz w:val="22"/>
          <w:szCs w:val="22"/>
        </w:rPr>
        <w:t>о проведении</w:t>
      </w:r>
      <w:r w:rsidRPr="00061937">
        <w:rPr>
          <w:sz w:val="22"/>
          <w:szCs w:val="22"/>
        </w:rPr>
        <w:t xml:space="preserve"> конкурентной закупки, доступного неограниченному кругу лиц, с приложением документации о конкурентной закупке;</w:t>
      </w:r>
    </w:p>
    <w:p w:rsidR="00EF7ADD" w:rsidRPr="00061937" w:rsidRDefault="00EF7ADD" w:rsidP="00EF7ADD">
      <w:pPr>
        <w:pStyle w:val="2c"/>
        <w:tabs>
          <w:tab w:val="left" w:pos="851"/>
        </w:tabs>
        <w:spacing w:after="0"/>
        <w:ind w:left="0" w:firstLine="567"/>
        <w:rPr>
          <w:sz w:val="22"/>
          <w:szCs w:val="22"/>
        </w:rPr>
      </w:pPr>
      <w:r w:rsidRPr="00061937">
        <w:rPr>
          <w:sz w:val="22"/>
          <w:szCs w:val="22"/>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061937" w:rsidRDefault="00EF7ADD" w:rsidP="00E350D3">
      <w:pPr>
        <w:pStyle w:val="3b"/>
        <w:numPr>
          <w:ilvl w:val="0"/>
          <w:numId w:val="23"/>
        </w:numPr>
        <w:tabs>
          <w:tab w:val="left" w:pos="851"/>
        </w:tabs>
        <w:spacing w:after="0"/>
        <w:ind w:left="0" w:firstLine="567"/>
        <w:rPr>
          <w:sz w:val="22"/>
          <w:szCs w:val="22"/>
        </w:rPr>
      </w:pPr>
      <w:r w:rsidRPr="00061937">
        <w:rPr>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061937" w:rsidRDefault="00EF7ADD" w:rsidP="00E350D3">
      <w:pPr>
        <w:pStyle w:val="3b"/>
        <w:numPr>
          <w:ilvl w:val="0"/>
          <w:numId w:val="23"/>
        </w:numPr>
        <w:tabs>
          <w:tab w:val="left" w:pos="851"/>
        </w:tabs>
        <w:spacing w:after="0"/>
        <w:ind w:left="0" w:firstLine="567"/>
        <w:rPr>
          <w:sz w:val="22"/>
          <w:szCs w:val="22"/>
        </w:rPr>
      </w:pPr>
      <w:r w:rsidRPr="00061937">
        <w:rPr>
          <w:sz w:val="22"/>
          <w:szCs w:val="22"/>
        </w:rPr>
        <w:t>Описание предмета конкурентной закупки осуществляется с соблюдением требований части 6.1 статьи 3 Федерального закона от</w:t>
      </w:r>
      <w:r w:rsidRPr="00061937">
        <w:rPr>
          <w:sz w:val="22"/>
          <w:szCs w:val="22"/>
          <w:lang w:val="en-US"/>
        </w:rPr>
        <w:t> </w:t>
      </w:r>
      <w:r w:rsidRPr="00061937">
        <w:rPr>
          <w:sz w:val="22"/>
          <w:szCs w:val="22"/>
        </w:rPr>
        <w:t>18.01.2011 № 223-ФЗ «О закупках товаров, работ, услуг отдельными видами юридических лиц».</w:t>
      </w:r>
    </w:p>
    <w:p w:rsidR="00EF7ADD" w:rsidRPr="00061937" w:rsidRDefault="00EF7ADD" w:rsidP="00565502">
      <w:pPr>
        <w:pStyle w:val="2c"/>
        <w:shd w:val="clear" w:color="auto" w:fill="FFFFFF"/>
        <w:spacing w:after="0"/>
        <w:ind w:left="0" w:firstLine="567"/>
        <w:rPr>
          <w:sz w:val="22"/>
          <w:szCs w:val="22"/>
        </w:rPr>
      </w:pPr>
      <w:r w:rsidRPr="00061937">
        <w:rPr>
          <w:b/>
          <w:sz w:val="22"/>
          <w:szCs w:val="22"/>
        </w:rPr>
        <w:t>Конкурентная закупка в электронной форме</w:t>
      </w:r>
      <w:r w:rsidRPr="00061937">
        <w:rPr>
          <w:sz w:val="22"/>
          <w:szCs w:val="22"/>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061937">
        <w:rPr>
          <w:sz w:val="22"/>
          <w:szCs w:val="22"/>
        </w:rPr>
        <w:t xml:space="preserve">о проведении </w:t>
      </w:r>
      <w:r w:rsidR="00565502" w:rsidRPr="00061937">
        <w:rPr>
          <w:sz w:val="22"/>
          <w:szCs w:val="22"/>
        </w:rPr>
        <w:t xml:space="preserve"> конкурентной закупки и (или) Д</w:t>
      </w:r>
      <w:r w:rsidRPr="00061937">
        <w:rPr>
          <w:sz w:val="22"/>
          <w:szCs w:val="22"/>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061937">
        <w:rPr>
          <w:sz w:val="22"/>
          <w:szCs w:val="22"/>
        </w:rPr>
        <w:t>с Федеральным законом от 18.07.</w:t>
      </w:r>
      <w:r w:rsidRPr="00061937">
        <w:rPr>
          <w:sz w:val="22"/>
          <w:szCs w:val="22"/>
        </w:rPr>
        <w:t>2011. № 223-ФЗ</w:t>
      </w:r>
      <w:r w:rsidR="00565502" w:rsidRPr="00061937">
        <w:rPr>
          <w:sz w:val="22"/>
          <w:szCs w:val="22"/>
        </w:rPr>
        <w:t xml:space="preserve"> «О закупках товаров, работ, услуг отдельными видами юридических лиц»</w:t>
      </w:r>
      <w:r w:rsidRPr="00061937">
        <w:rPr>
          <w:sz w:val="22"/>
          <w:szCs w:val="22"/>
        </w:rPr>
        <w:t>, обеспечиваются оператором электронной площадки на электронной площадке.</w:t>
      </w:r>
    </w:p>
    <w:p w:rsidR="00565502" w:rsidRPr="00061937" w:rsidRDefault="00565502" w:rsidP="00565502">
      <w:pPr>
        <w:autoSpaceDE w:val="0"/>
        <w:autoSpaceDN w:val="0"/>
        <w:adjustRightInd w:val="0"/>
        <w:ind w:firstLine="567"/>
        <w:jc w:val="both"/>
        <w:rPr>
          <w:sz w:val="22"/>
          <w:szCs w:val="22"/>
        </w:rPr>
      </w:pPr>
      <w:r w:rsidRPr="00061937">
        <w:rPr>
          <w:b/>
          <w:sz w:val="22"/>
          <w:szCs w:val="22"/>
        </w:rPr>
        <w:t>Оператор электронной площадки</w:t>
      </w:r>
      <w:r w:rsidRPr="00061937">
        <w:rPr>
          <w:sz w:val="22"/>
          <w:szCs w:val="22"/>
        </w:rPr>
        <w:t xml:space="preserve"> – </w:t>
      </w:r>
      <w:r w:rsidR="001A7626" w:rsidRPr="00061937">
        <w:rPr>
          <w:sz w:val="22"/>
          <w:szCs w:val="22"/>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061937">
        <w:rPr>
          <w:sz w:val="22"/>
          <w:szCs w:val="22"/>
        </w:rPr>
        <w:t xml:space="preserve"> о закупках</w:t>
      </w:r>
      <w:r w:rsidR="001A7626" w:rsidRPr="00061937">
        <w:rPr>
          <w:sz w:val="22"/>
          <w:szCs w:val="22"/>
        </w:rPr>
        <w:t xml:space="preserve">,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w:t>
      </w:r>
      <w:r w:rsidR="001A7626" w:rsidRPr="00061937">
        <w:rPr>
          <w:sz w:val="22"/>
          <w:szCs w:val="22"/>
        </w:rPr>
        <w:lastRenderedPageBreak/>
        <w:t>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061937" w:rsidRDefault="00565502" w:rsidP="00565502">
      <w:pPr>
        <w:pStyle w:val="2c"/>
        <w:shd w:val="clear" w:color="auto" w:fill="FFFFFF"/>
        <w:spacing w:after="0"/>
        <w:ind w:left="0" w:firstLine="567"/>
        <w:rPr>
          <w:sz w:val="22"/>
          <w:szCs w:val="22"/>
        </w:rPr>
      </w:pPr>
      <w:r w:rsidRPr="00061937">
        <w:rPr>
          <w:b/>
          <w:sz w:val="22"/>
          <w:szCs w:val="22"/>
        </w:rPr>
        <w:t>Электронная площадка</w:t>
      </w:r>
      <w:r w:rsidRPr="00061937">
        <w:rPr>
          <w:sz w:val="22"/>
          <w:szCs w:val="22"/>
        </w:rPr>
        <w:t xml:space="preserve"> – </w:t>
      </w:r>
      <w:r w:rsidR="001A7626" w:rsidRPr="00061937">
        <w:rPr>
          <w:sz w:val="22"/>
          <w:szCs w:val="22"/>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061937">
        <w:rPr>
          <w:sz w:val="22"/>
          <w:szCs w:val="22"/>
        </w:rPr>
        <w:t>.</w:t>
      </w:r>
    </w:p>
    <w:p w:rsidR="00565502" w:rsidRPr="00061937" w:rsidRDefault="00565502" w:rsidP="00565502">
      <w:pPr>
        <w:pStyle w:val="2c"/>
        <w:shd w:val="clear" w:color="auto" w:fill="FFFFFF"/>
        <w:spacing w:after="0"/>
        <w:ind w:left="0" w:firstLine="567"/>
        <w:rPr>
          <w:sz w:val="22"/>
          <w:szCs w:val="22"/>
        </w:rPr>
      </w:pPr>
      <w:r w:rsidRPr="00061937">
        <w:rPr>
          <w:b/>
          <w:sz w:val="22"/>
          <w:szCs w:val="22"/>
        </w:rPr>
        <w:t xml:space="preserve">Электронная подпись </w:t>
      </w:r>
      <w:r w:rsidRPr="00061937">
        <w:rPr>
          <w:sz w:val="22"/>
          <w:szCs w:val="22"/>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061937" w:rsidRDefault="00565502" w:rsidP="00565502">
      <w:pPr>
        <w:pStyle w:val="afa"/>
        <w:shd w:val="clear" w:color="auto" w:fill="FFFFFF"/>
        <w:spacing w:after="0"/>
        <w:ind w:left="0" w:firstLine="567"/>
        <w:rPr>
          <w:sz w:val="22"/>
          <w:szCs w:val="22"/>
        </w:rPr>
      </w:pPr>
      <w:r w:rsidRPr="00061937">
        <w:rPr>
          <w:sz w:val="22"/>
          <w:szCs w:val="22"/>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061937" w:rsidRDefault="00565502" w:rsidP="00565502">
      <w:pPr>
        <w:pStyle w:val="afffffff3"/>
        <w:tabs>
          <w:tab w:val="left" w:pos="1701"/>
        </w:tabs>
        <w:ind w:left="0" w:firstLine="567"/>
        <w:jc w:val="both"/>
        <w:rPr>
          <w:sz w:val="22"/>
          <w:szCs w:val="22"/>
        </w:rPr>
      </w:pPr>
      <w:r w:rsidRPr="00061937">
        <w:rPr>
          <w:sz w:val="22"/>
          <w:szCs w:val="22"/>
        </w:rPr>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061937" w:rsidRDefault="00565502" w:rsidP="00565502">
      <w:pPr>
        <w:pStyle w:val="2c"/>
        <w:shd w:val="clear" w:color="auto" w:fill="FFFFFF"/>
        <w:spacing w:after="0"/>
        <w:ind w:left="0" w:firstLine="567"/>
        <w:rPr>
          <w:sz w:val="22"/>
          <w:szCs w:val="22"/>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061937">
        <w:rPr>
          <w:b/>
          <w:sz w:val="22"/>
          <w:szCs w:val="22"/>
        </w:rPr>
        <w:t>Электронный документ</w:t>
      </w:r>
      <w:r w:rsidRPr="00061937">
        <w:rPr>
          <w:sz w:val="22"/>
          <w:szCs w:val="22"/>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061937" w:rsidRDefault="00233ADF" w:rsidP="00280513">
      <w:pPr>
        <w:pStyle w:val="2c"/>
        <w:shd w:val="clear" w:color="auto" w:fill="FFFFFF"/>
        <w:spacing w:after="0"/>
        <w:ind w:left="0" w:firstLine="567"/>
        <w:rPr>
          <w:sz w:val="22"/>
          <w:szCs w:val="22"/>
        </w:rPr>
      </w:pPr>
      <w:r w:rsidRPr="00061937">
        <w:rPr>
          <w:b/>
          <w:sz w:val="22"/>
          <w:szCs w:val="22"/>
        </w:rPr>
        <w:t>Конкурентный отбор</w:t>
      </w:r>
      <w:r w:rsidR="00565502" w:rsidRPr="00061937">
        <w:rPr>
          <w:sz w:val="22"/>
          <w:szCs w:val="22"/>
        </w:rPr>
        <w:t xml:space="preserve"> – </w:t>
      </w:r>
      <w:r w:rsidRPr="00061937">
        <w:rPr>
          <w:sz w:val="22"/>
          <w:szCs w:val="22"/>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061937">
        <w:rPr>
          <w:sz w:val="22"/>
          <w:szCs w:val="22"/>
        </w:rPr>
        <w:t>.</w:t>
      </w:r>
    </w:p>
    <w:p w:rsidR="000F49A3" w:rsidRPr="00061937" w:rsidRDefault="00280513" w:rsidP="00280513">
      <w:pPr>
        <w:pStyle w:val="2c"/>
        <w:shd w:val="clear" w:color="auto" w:fill="FFFFFF"/>
        <w:spacing w:after="0"/>
        <w:ind w:left="0" w:firstLine="567"/>
        <w:rPr>
          <w:sz w:val="22"/>
          <w:szCs w:val="22"/>
        </w:rPr>
      </w:pPr>
      <w:r w:rsidRPr="00061937">
        <w:rPr>
          <w:b/>
          <w:sz w:val="22"/>
          <w:szCs w:val="22"/>
        </w:rPr>
        <w:t>Документация о</w:t>
      </w:r>
      <w:r w:rsidR="00233ADF" w:rsidRPr="00061937">
        <w:rPr>
          <w:b/>
          <w:sz w:val="22"/>
          <w:szCs w:val="22"/>
        </w:rPr>
        <w:t xml:space="preserve"> конкурентном отборе в электронной форме</w:t>
      </w:r>
      <w:r w:rsidR="000F49A3" w:rsidRPr="00061937">
        <w:rPr>
          <w:sz w:val="22"/>
          <w:szCs w:val="22"/>
        </w:rPr>
        <w:t xml:space="preserve"> </w:t>
      </w:r>
      <w:r w:rsidR="00DB3D96" w:rsidRPr="00061937">
        <w:rPr>
          <w:sz w:val="22"/>
          <w:szCs w:val="22"/>
        </w:rPr>
        <w:t>(далее по тексту также – Документация</w:t>
      </w:r>
      <w:r w:rsidR="00233ADF" w:rsidRPr="00061937">
        <w:rPr>
          <w:sz w:val="22"/>
          <w:szCs w:val="22"/>
        </w:rPr>
        <w:t>, документация о конкурентном отборе</w:t>
      </w:r>
      <w:r w:rsidR="00DB3D96" w:rsidRPr="00061937">
        <w:rPr>
          <w:sz w:val="22"/>
          <w:szCs w:val="22"/>
        </w:rPr>
        <w:t xml:space="preserve">) </w:t>
      </w:r>
      <w:r w:rsidR="000F49A3" w:rsidRPr="00061937">
        <w:rPr>
          <w:sz w:val="22"/>
          <w:szCs w:val="22"/>
        </w:rPr>
        <w:t xml:space="preserve">– комплект документов, оформляемый для осуществления конкурентной закупки </w:t>
      </w:r>
      <w:r w:rsidRPr="00061937">
        <w:rPr>
          <w:sz w:val="22"/>
          <w:szCs w:val="22"/>
        </w:rPr>
        <w:t>(</w:t>
      </w:r>
      <w:r w:rsidR="00233ADF" w:rsidRPr="00061937">
        <w:rPr>
          <w:sz w:val="22"/>
          <w:szCs w:val="22"/>
        </w:rPr>
        <w:t>конкурентного отбора</w:t>
      </w:r>
      <w:r w:rsidRPr="00061937">
        <w:rPr>
          <w:sz w:val="22"/>
          <w:szCs w:val="22"/>
        </w:rPr>
        <w:t xml:space="preserve">) </w:t>
      </w:r>
      <w:r w:rsidR="000F49A3" w:rsidRPr="00061937">
        <w:rPr>
          <w:sz w:val="22"/>
          <w:szCs w:val="22"/>
        </w:rPr>
        <w:t>и содержащий сведения о конкурентной закупке</w:t>
      </w:r>
      <w:r w:rsidRPr="00061937">
        <w:rPr>
          <w:sz w:val="22"/>
          <w:szCs w:val="22"/>
        </w:rPr>
        <w:t xml:space="preserve"> (</w:t>
      </w:r>
      <w:r w:rsidR="00233ADF" w:rsidRPr="00061937">
        <w:rPr>
          <w:sz w:val="22"/>
          <w:szCs w:val="22"/>
        </w:rPr>
        <w:t>конкурентном отборе</w:t>
      </w:r>
      <w:r w:rsidRPr="00061937">
        <w:rPr>
          <w:sz w:val="22"/>
          <w:szCs w:val="22"/>
        </w:rPr>
        <w:t>)</w:t>
      </w:r>
      <w:r w:rsidR="000F49A3" w:rsidRPr="00061937">
        <w:rPr>
          <w:sz w:val="22"/>
          <w:szCs w:val="22"/>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061937">
        <w:rPr>
          <w:sz w:val="22"/>
          <w:szCs w:val="22"/>
        </w:rPr>
        <w:t>(</w:t>
      </w:r>
      <w:r w:rsidR="00233ADF" w:rsidRPr="00061937">
        <w:rPr>
          <w:sz w:val="22"/>
          <w:szCs w:val="22"/>
        </w:rPr>
        <w:t>конкурентного отбора</w:t>
      </w:r>
      <w:r w:rsidRPr="00061937">
        <w:rPr>
          <w:sz w:val="22"/>
          <w:szCs w:val="22"/>
        </w:rPr>
        <w:t xml:space="preserve">) </w:t>
      </w:r>
      <w:r w:rsidR="000F49A3" w:rsidRPr="00061937">
        <w:rPr>
          <w:sz w:val="22"/>
          <w:szCs w:val="22"/>
        </w:rPr>
        <w:t>договора.</w:t>
      </w:r>
    </w:p>
    <w:p w:rsidR="006A2F1D" w:rsidRPr="00061937" w:rsidRDefault="006A2F1D" w:rsidP="006A2F1D">
      <w:pPr>
        <w:pStyle w:val="2c"/>
        <w:shd w:val="clear" w:color="auto" w:fill="FFFFFF"/>
        <w:spacing w:after="0"/>
        <w:ind w:left="0" w:firstLine="567"/>
        <w:rPr>
          <w:sz w:val="22"/>
          <w:szCs w:val="22"/>
        </w:rPr>
      </w:pPr>
      <w:r w:rsidRPr="00061937">
        <w:rPr>
          <w:b/>
          <w:sz w:val="22"/>
          <w:szCs w:val="22"/>
        </w:rPr>
        <w:t>Участник закупки</w:t>
      </w:r>
      <w:r w:rsidRPr="00061937">
        <w:rPr>
          <w:sz w:val="22"/>
          <w:szCs w:val="22"/>
        </w:rPr>
        <w:t xml:space="preserve"> </w:t>
      </w:r>
      <w:r w:rsidR="00706A86" w:rsidRPr="00061937">
        <w:rPr>
          <w:b/>
          <w:sz w:val="22"/>
          <w:szCs w:val="22"/>
        </w:rPr>
        <w:t>(</w:t>
      </w:r>
      <w:r w:rsidR="00233ADF" w:rsidRPr="00061937">
        <w:rPr>
          <w:b/>
          <w:sz w:val="22"/>
          <w:szCs w:val="22"/>
        </w:rPr>
        <w:t>конкурентного отбора</w:t>
      </w:r>
      <w:r w:rsidR="00706A86" w:rsidRPr="00061937">
        <w:rPr>
          <w:b/>
          <w:sz w:val="22"/>
          <w:szCs w:val="22"/>
        </w:rPr>
        <w:t>)</w:t>
      </w:r>
      <w:r w:rsidR="00706A86" w:rsidRPr="00061937">
        <w:rPr>
          <w:sz w:val="22"/>
          <w:szCs w:val="22"/>
        </w:rPr>
        <w:t xml:space="preserve"> </w:t>
      </w:r>
      <w:r w:rsidRPr="00061937">
        <w:rPr>
          <w:sz w:val="22"/>
          <w:szCs w:val="22"/>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061937" w:rsidRDefault="00565502" w:rsidP="00565502">
      <w:pPr>
        <w:pStyle w:val="2c"/>
        <w:shd w:val="clear" w:color="auto" w:fill="FFFFFF"/>
        <w:spacing w:after="0"/>
        <w:ind w:left="0" w:firstLine="567"/>
        <w:rPr>
          <w:sz w:val="22"/>
          <w:szCs w:val="22"/>
        </w:rPr>
      </w:pPr>
      <w:r w:rsidRPr="00061937">
        <w:rPr>
          <w:b/>
          <w:sz w:val="22"/>
          <w:szCs w:val="22"/>
        </w:rPr>
        <w:t xml:space="preserve">Заявка на участие в </w:t>
      </w:r>
      <w:r w:rsidR="00654B82" w:rsidRPr="00061937">
        <w:rPr>
          <w:b/>
          <w:sz w:val="22"/>
          <w:szCs w:val="22"/>
        </w:rPr>
        <w:t>конкурентном отборе</w:t>
      </w:r>
      <w:r w:rsidRPr="00061937">
        <w:rPr>
          <w:b/>
          <w:sz w:val="22"/>
          <w:szCs w:val="22"/>
        </w:rPr>
        <w:t xml:space="preserve"> </w:t>
      </w:r>
      <w:r w:rsidRPr="00061937">
        <w:rPr>
          <w:sz w:val="22"/>
          <w:szCs w:val="22"/>
        </w:rPr>
        <w:t xml:space="preserve">– </w:t>
      </w:r>
      <w:r w:rsidR="00654B82" w:rsidRPr="00061937">
        <w:rPr>
          <w:sz w:val="22"/>
          <w:szCs w:val="22"/>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061937">
        <w:rPr>
          <w:sz w:val="22"/>
          <w:szCs w:val="22"/>
        </w:rPr>
        <w:t>.</w:t>
      </w:r>
    </w:p>
    <w:p w:rsidR="006A2F1D" w:rsidRPr="00061937" w:rsidRDefault="006A2F1D" w:rsidP="006A2F1D">
      <w:pPr>
        <w:pStyle w:val="2c"/>
        <w:shd w:val="clear" w:color="auto" w:fill="FFFFFF"/>
        <w:spacing w:after="0"/>
        <w:ind w:left="0" w:firstLine="567"/>
        <w:rPr>
          <w:sz w:val="22"/>
          <w:szCs w:val="22"/>
        </w:rPr>
      </w:pPr>
      <w:r w:rsidRPr="00061937">
        <w:rPr>
          <w:b/>
          <w:sz w:val="22"/>
          <w:szCs w:val="22"/>
        </w:rPr>
        <w:t xml:space="preserve">Победитель </w:t>
      </w:r>
      <w:r w:rsidR="00654B82" w:rsidRPr="00061937">
        <w:rPr>
          <w:b/>
          <w:sz w:val="22"/>
          <w:szCs w:val="22"/>
        </w:rPr>
        <w:t>конкурентного отбора</w:t>
      </w:r>
      <w:r w:rsidRPr="00061937">
        <w:rPr>
          <w:sz w:val="22"/>
          <w:szCs w:val="22"/>
        </w:rPr>
        <w:t xml:space="preserve"> - участник </w:t>
      </w:r>
      <w:r w:rsidR="00654B82" w:rsidRPr="00061937">
        <w:rPr>
          <w:sz w:val="22"/>
          <w:szCs w:val="22"/>
        </w:rPr>
        <w:t>конкурентного отбора</w:t>
      </w:r>
      <w:r w:rsidRPr="00061937">
        <w:rPr>
          <w:sz w:val="22"/>
          <w:szCs w:val="22"/>
        </w:rPr>
        <w:t>, заявка</w:t>
      </w:r>
      <w:r w:rsidR="00605BB2" w:rsidRPr="00061937">
        <w:rPr>
          <w:sz w:val="22"/>
          <w:szCs w:val="22"/>
        </w:rPr>
        <w:t xml:space="preserve"> </w:t>
      </w:r>
      <w:r w:rsidRPr="00061937">
        <w:rPr>
          <w:sz w:val="22"/>
          <w:szCs w:val="22"/>
        </w:rPr>
        <w:t xml:space="preserve">которого в соответствии с критериями, определенными в Документации о </w:t>
      </w:r>
      <w:r w:rsidR="00654B82" w:rsidRPr="00061937">
        <w:rPr>
          <w:sz w:val="22"/>
          <w:szCs w:val="22"/>
        </w:rPr>
        <w:t>конкурентном отборе</w:t>
      </w:r>
      <w:r w:rsidRPr="00061937">
        <w:rPr>
          <w:sz w:val="22"/>
          <w:szCs w:val="22"/>
        </w:rPr>
        <w:t xml:space="preserve">, наиболее полно соответствует требованиям Документации о </w:t>
      </w:r>
      <w:r w:rsidR="00654B82" w:rsidRPr="00061937">
        <w:rPr>
          <w:sz w:val="22"/>
          <w:szCs w:val="22"/>
        </w:rPr>
        <w:t>конкурентном отборе</w:t>
      </w:r>
      <w:r w:rsidRPr="00061937">
        <w:rPr>
          <w:sz w:val="22"/>
          <w:szCs w:val="22"/>
        </w:rPr>
        <w:t xml:space="preserve"> и содержит лучшие условия поставки товаров, выполнения работ, оказания услуг.</w:t>
      </w:r>
    </w:p>
    <w:p w:rsidR="00654B82" w:rsidRPr="00061937" w:rsidRDefault="000F49A3" w:rsidP="000F49A3">
      <w:pPr>
        <w:pStyle w:val="2c"/>
        <w:shd w:val="clear" w:color="auto" w:fill="FFFFFF"/>
        <w:spacing w:after="0"/>
        <w:ind w:left="0" w:firstLine="567"/>
        <w:rPr>
          <w:sz w:val="22"/>
          <w:szCs w:val="22"/>
        </w:rPr>
      </w:pPr>
      <w:r w:rsidRPr="00061937">
        <w:rPr>
          <w:b/>
          <w:sz w:val="22"/>
          <w:szCs w:val="22"/>
        </w:rPr>
        <w:t xml:space="preserve">Комиссия по осуществлению </w:t>
      </w:r>
      <w:r w:rsidR="00654B82" w:rsidRPr="00061937">
        <w:rPr>
          <w:b/>
          <w:sz w:val="22"/>
          <w:szCs w:val="22"/>
        </w:rPr>
        <w:t>конкурентного отбора</w:t>
      </w:r>
      <w:r w:rsidRPr="00061937">
        <w:rPr>
          <w:b/>
          <w:sz w:val="22"/>
          <w:szCs w:val="22"/>
        </w:rPr>
        <w:t xml:space="preserve"> </w:t>
      </w:r>
      <w:r w:rsidR="001C6019" w:rsidRPr="00061937">
        <w:rPr>
          <w:b/>
          <w:sz w:val="22"/>
          <w:szCs w:val="22"/>
        </w:rPr>
        <w:t xml:space="preserve">(далее по тексту также – Комиссия) </w:t>
      </w:r>
      <w:r w:rsidRPr="00061937">
        <w:rPr>
          <w:sz w:val="22"/>
          <w:szCs w:val="22"/>
        </w:rPr>
        <w:t xml:space="preserve">– </w:t>
      </w:r>
      <w:r w:rsidR="00654B82" w:rsidRPr="00061937">
        <w:rPr>
          <w:sz w:val="22"/>
          <w:szCs w:val="22"/>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061937">
        <w:rPr>
          <w:sz w:val="22"/>
          <w:szCs w:val="22"/>
        </w:rPr>
        <w:t>конкурентного отбора</w:t>
      </w:r>
      <w:r w:rsidR="00654B82" w:rsidRPr="00061937">
        <w:rPr>
          <w:sz w:val="22"/>
          <w:szCs w:val="22"/>
        </w:rPr>
        <w:t xml:space="preserve">, подведения итогов </w:t>
      </w:r>
      <w:r w:rsidR="00181B0D" w:rsidRPr="00061937">
        <w:rPr>
          <w:sz w:val="22"/>
          <w:szCs w:val="22"/>
        </w:rPr>
        <w:t>конкурентного отбора</w:t>
      </w:r>
      <w:r w:rsidR="00654B82" w:rsidRPr="00061937">
        <w:rPr>
          <w:sz w:val="22"/>
          <w:szCs w:val="22"/>
        </w:rPr>
        <w:t>.</w:t>
      </w:r>
    </w:p>
    <w:p w:rsidR="00565502" w:rsidRPr="00061937" w:rsidRDefault="00565502" w:rsidP="000F49A3">
      <w:pPr>
        <w:ind w:firstLine="567"/>
        <w:jc w:val="both"/>
        <w:rPr>
          <w:sz w:val="22"/>
          <w:szCs w:val="22"/>
        </w:rPr>
      </w:pPr>
      <w:r w:rsidRPr="00061937">
        <w:rPr>
          <w:b/>
          <w:sz w:val="22"/>
          <w:szCs w:val="22"/>
        </w:rPr>
        <w:t xml:space="preserve">Начальная </w:t>
      </w:r>
      <w:r w:rsidRPr="00061937">
        <w:rPr>
          <w:b/>
          <w:bCs/>
          <w:sz w:val="22"/>
          <w:szCs w:val="22"/>
        </w:rPr>
        <w:t>(максимальная) цена Договора (</w:t>
      </w:r>
      <w:r w:rsidR="00181B0D" w:rsidRPr="00061937">
        <w:rPr>
          <w:b/>
          <w:bCs/>
          <w:sz w:val="22"/>
          <w:szCs w:val="22"/>
        </w:rPr>
        <w:t xml:space="preserve">цена </w:t>
      </w:r>
      <w:r w:rsidRPr="00061937">
        <w:rPr>
          <w:b/>
          <w:bCs/>
          <w:sz w:val="22"/>
          <w:szCs w:val="22"/>
        </w:rPr>
        <w:t xml:space="preserve">предмета закупки) </w:t>
      </w:r>
      <w:r w:rsidRPr="00061937">
        <w:rPr>
          <w:sz w:val="22"/>
          <w:szCs w:val="22"/>
        </w:rPr>
        <w:t>- предельная цена товаров, работ, услуг, являющихся предметом закупки (</w:t>
      </w:r>
      <w:r w:rsidR="00181B0D" w:rsidRPr="00061937">
        <w:rPr>
          <w:sz w:val="22"/>
          <w:szCs w:val="22"/>
        </w:rPr>
        <w:t>конкурентного отбора</w:t>
      </w:r>
      <w:r w:rsidRPr="00061937">
        <w:rPr>
          <w:sz w:val="22"/>
          <w:szCs w:val="22"/>
        </w:rPr>
        <w:t>).</w:t>
      </w:r>
    </w:p>
    <w:p w:rsidR="000F49A3" w:rsidRPr="00061937" w:rsidRDefault="000F49A3" w:rsidP="000F49A3">
      <w:pPr>
        <w:pStyle w:val="2c"/>
        <w:shd w:val="clear" w:color="auto" w:fill="FFFFFF"/>
        <w:spacing w:after="0"/>
        <w:ind w:left="0" w:firstLine="567"/>
        <w:rPr>
          <w:sz w:val="22"/>
          <w:szCs w:val="22"/>
        </w:rPr>
      </w:pPr>
      <w:r w:rsidRPr="00061937">
        <w:rPr>
          <w:b/>
          <w:sz w:val="22"/>
          <w:szCs w:val="22"/>
        </w:rPr>
        <w:t>Инициатор</w:t>
      </w:r>
      <w:r w:rsidRPr="00061937">
        <w:rPr>
          <w:b/>
          <w:bCs/>
          <w:sz w:val="22"/>
          <w:szCs w:val="22"/>
        </w:rPr>
        <w:t xml:space="preserve"> закупки </w:t>
      </w:r>
      <w:r w:rsidRPr="00061937">
        <w:rPr>
          <w:sz w:val="22"/>
          <w:szCs w:val="22"/>
        </w:rPr>
        <w:t>– структурное подразделение Заказчика, заинтересованное в закупке, инициирующее её проведение.</w:t>
      </w:r>
    </w:p>
    <w:p w:rsidR="00181B0D" w:rsidRPr="00061937" w:rsidRDefault="00181B0D" w:rsidP="00BD3D45">
      <w:pPr>
        <w:ind w:firstLine="480"/>
        <w:jc w:val="both"/>
        <w:rPr>
          <w:sz w:val="22"/>
          <w:szCs w:val="22"/>
        </w:rPr>
        <w:sectPr w:rsidR="00181B0D" w:rsidRPr="00061937" w:rsidSect="00F91CA6">
          <w:pgSz w:w="11906" w:h="16838" w:code="9"/>
          <w:pgMar w:top="813" w:right="851" w:bottom="851" w:left="737" w:header="284" w:footer="255" w:gutter="0"/>
          <w:cols w:space="720"/>
          <w:titlePg/>
          <w:docGrid w:linePitch="326"/>
        </w:sectPr>
      </w:pPr>
    </w:p>
    <w:p w:rsidR="00BD3D45" w:rsidRPr="00061937" w:rsidRDefault="00BD3D45" w:rsidP="00BD3D45">
      <w:pPr>
        <w:pStyle w:val="10"/>
        <w:rPr>
          <w:sz w:val="22"/>
          <w:szCs w:val="22"/>
        </w:rPr>
      </w:pPr>
      <w:bookmarkStart w:id="30" w:name="_Ref119427236"/>
      <w:bookmarkStart w:id="31" w:name="_Toc119988599"/>
      <w:bookmarkStart w:id="32" w:name="_Toc121738774"/>
      <w:bookmarkStart w:id="33" w:name="_Toc121738287"/>
      <w:r w:rsidRPr="00061937">
        <w:rPr>
          <w:sz w:val="22"/>
          <w:szCs w:val="22"/>
        </w:rPr>
        <w:lastRenderedPageBreak/>
        <w:t xml:space="preserve">РАЗДЕЛ 2. ОБЩИЕ УСЛОВИЯ ПРОВЕДЕНИЯ </w:t>
      </w:r>
      <w:bookmarkEnd w:id="30"/>
      <w:bookmarkEnd w:id="31"/>
      <w:bookmarkEnd w:id="32"/>
      <w:r w:rsidR="001F6C9B" w:rsidRPr="00061937">
        <w:rPr>
          <w:sz w:val="22"/>
          <w:szCs w:val="22"/>
        </w:rPr>
        <w:t>КОНКУРЕНТНОГО ОТБОРА</w:t>
      </w:r>
    </w:p>
    <w:p w:rsidR="00BD3D45" w:rsidRPr="00061937" w:rsidRDefault="00BD3D45" w:rsidP="00BD3D45">
      <w:pPr>
        <w:pStyle w:val="15"/>
        <w:numPr>
          <w:ilvl w:val="0"/>
          <w:numId w:val="13"/>
        </w:numPr>
        <w:tabs>
          <w:tab w:val="clear" w:pos="360"/>
        </w:tabs>
        <w:ind w:left="0" w:firstLine="0"/>
        <w:jc w:val="center"/>
        <w:rPr>
          <w:sz w:val="22"/>
          <w:szCs w:val="22"/>
        </w:rPr>
      </w:pPr>
      <w:r w:rsidRPr="00061937">
        <w:rPr>
          <w:sz w:val="22"/>
          <w:szCs w:val="22"/>
        </w:rPr>
        <w:t>Общие положения</w:t>
      </w:r>
      <w:bookmarkEnd w:id="33"/>
    </w:p>
    <w:p w:rsidR="00BD3D45" w:rsidRPr="00061937" w:rsidRDefault="00BD3D45" w:rsidP="00BD3D45">
      <w:pPr>
        <w:pStyle w:val="2f0"/>
        <w:numPr>
          <w:ilvl w:val="0"/>
          <w:numId w:val="0"/>
        </w:numPr>
        <w:tabs>
          <w:tab w:val="num" w:pos="792"/>
        </w:tabs>
        <w:spacing w:after="0"/>
        <w:ind w:firstLine="600"/>
        <w:rPr>
          <w:sz w:val="22"/>
          <w:szCs w:val="22"/>
        </w:rPr>
      </w:pPr>
      <w:bookmarkStart w:id="34" w:name="_Toc121738288"/>
      <w:bookmarkStart w:id="35" w:name="_Toc119343901"/>
      <w:r w:rsidRPr="00061937">
        <w:rPr>
          <w:sz w:val="22"/>
          <w:szCs w:val="22"/>
        </w:rPr>
        <w:t>1.1. Законодательное регулирование</w:t>
      </w:r>
      <w:bookmarkEnd w:id="34"/>
      <w:bookmarkEnd w:id="35"/>
    </w:p>
    <w:p w:rsidR="00BD3D45" w:rsidRPr="00061937" w:rsidRDefault="00BD3D45" w:rsidP="00BD3D45">
      <w:pPr>
        <w:pStyle w:val="10"/>
        <w:ind w:firstLine="600"/>
        <w:jc w:val="both"/>
        <w:rPr>
          <w:sz w:val="22"/>
          <w:szCs w:val="22"/>
        </w:rPr>
      </w:pPr>
      <w:bookmarkStart w:id="36" w:name="_Ref119427085"/>
      <w:bookmarkStart w:id="37" w:name="_Ref11225299"/>
      <w:r w:rsidRPr="00061937">
        <w:rPr>
          <w:sz w:val="22"/>
          <w:szCs w:val="22"/>
        </w:rPr>
        <w:t>1</w:t>
      </w:r>
      <w:r w:rsidRPr="00061937">
        <w:rPr>
          <w:rFonts w:eastAsia="Times New Roman"/>
          <w:sz w:val="22"/>
          <w:szCs w:val="22"/>
        </w:rPr>
        <w:t xml:space="preserve">.1.1. </w:t>
      </w:r>
      <w:bookmarkStart w:id="38" w:name="_Toc121738289"/>
      <w:bookmarkEnd w:id="36"/>
      <w:r w:rsidRPr="00061937">
        <w:rPr>
          <w:rFonts w:eastAsia="Times New Roman"/>
          <w:b w:val="0"/>
          <w:bCs w:val="0"/>
          <w:sz w:val="22"/>
          <w:szCs w:val="22"/>
        </w:rPr>
        <w:t>Настоящая Документация подготовлена в соответствии с Гражданским кодексом РФ, Федера</w:t>
      </w:r>
      <w:r w:rsidR="00DB3D96" w:rsidRPr="00061937">
        <w:rPr>
          <w:rFonts w:eastAsia="Times New Roman"/>
          <w:b w:val="0"/>
          <w:bCs w:val="0"/>
          <w:sz w:val="22"/>
          <w:szCs w:val="22"/>
        </w:rPr>
        <w:t xml:space="preserve">льным законом от </w:t>
      </w:r>
      <w:proofErr w:type="gramStart"/>
      <w:r w:rsidR="00DB3D96" w:rsidRPr="00061937">
        <w:rPr>
          <w:rFonts w:eastAsia="Times New Roman"/>
          <w:b w:val="0"/>
          <w:bCs w:val="0"/>
          <w:sz w:val="22"/>
          <w:szCs w:val="22"/>
        </w:rPr>
        <w:t xml:space="preserve">18.07.2011 </w:t>
      </w:r>
      <w:r w:rsidRPr="00061937">
        <w:rPr>
          <w:rFonts w:eastAsia="Times New Roman"/>
          <w:b w:val="0"/>
          <w:bCs w:val="0"/>
          <w:sz w:val="22"/>
          <w:szCs w:val="22"/>
        </w:rPr>
        <w:t xml:space="preserve"> №</w:t>
      </w:r>
      <w:proofErr w:type="gramEnd"/>
      <w:r w:rsidRPr="00061937">
        <w:rPr>
          <w:rFonts w:eastAsia="Times New Roman"/>
          <w:b w:val="0"/>
          <w:bCs w:val="0"/>
          <w:sz w:val="22"/>
          <w:szCs w:val="22"/>
        </w:rPr>
        <w:t xml:space="preserve">223-ФЗ «О закупках товаров, работ, услуг отдельными видами юридических лиц», а также </w:t>
      </w:r>
      <w:r w:rsidR="0041734D" w:rsidRPr="00061937">
        <w:rPr>
          <w:rFonts w:eastAsia="Times New Roman"/>
          <w:b w:val="0"/>
          <w:bCs w:val="0"/>
          <w:sz w:val="22"/>
          <w:szCs w:val="22"/>
        </w:rPr>
        <w:t>действующей редакцией Положения</w:t>
      </w:r>
      <w:r w:rsidRPr="00061937">
        <w:rPr>
          <w:rFonts w:eastAsia="Times New Roman"/>
          <w:b w:val="0"/>
          <w:bCs w:val="0"/>
          <w:sz w:val="22"/>
          <w:szCs w:val="22"/>
        </w:rPr>
        <w:t xml:space="preserve"> о закупках товаров, работ, услуг </w:t>
      </w:r>
      <w:r w:rsidR="005564E9" w:rsidRPr="00061937">
        <w:rPr>
          <w:rFonts w:eastAsia="Times New Roman"/>
          <w:b w:val="0"/>
          <w:bCs w:val="0"/>
          <w:sz w:val="22"/>
          <w:szCs w:val="22"/>
        </w:rPr>
        <w:t>АО «Челябинскгоргаз»</w:t>
      </w:r>
      <w:r w:rsidRPr="00061937">
        <w:rPr>
          <w:rFonts w:eastAsia="Times New Roman"/>
          <w:b w:val="0"/>
          <w:bCs w:val="0"/>
          <w:sz w:val="22"/>
          <w:szCs w:val="22"/>
        </w:rPr>
        <w:t xml:space="preserve"> и иными нормативно-правовыми актами РФ.</w:t>
      </w:r>
    </w:p>
    <w:p w:rsidR="00BD3D45" w:rsidRPr="00061937" w:rsidRDefault="00BD3D45" w:rsidP="00BD3D45">
      <w:pPr>
        <w:pStyle w:val="2f0"/>
        <w:numPr>
          <w:ilvl w:val="0"/>
          <w:numId w:val="0"/>
        </w:numPr>
        <w:tabs>
          <w:tab w:val="num" w:pos="792"/>
        </w:tabs>
        <w:spacing w:after="0"/>
        <w:ind w:firstLine="600"/>
        <w:rPr>
          <w:sz w:val="22"/>
          <w:szCs w:val="22"/>
        </w:rPr>
      </w:pPr>
      <w:r w:rsidRPr="00061937">
        <w:rPr>
          <w:sz w:val="22"/>
          <w:szCs w:val="22"/>
        </w:rPr>
        <w:t>1.2. Заказчик</w:t>
      </w:r>
      <w:bookmarkEnd w:id="38"/>
      <w:r w:rsidR="001F6C9B" w:rsidRPr="00061937">
        <w:rPr>
          <w:sz w:val="22"/>
          <w:szCs w:val="22"/>
        </w:rPr>
        <w:t xml:space="preserve"> (</w:t>
      </w:r>
      <w:r w:rsidR="00DB3D96" w:rsidRPr="00061937">
        <w:rPr>
          <w:sz w:val="22"/>
          <w:szCs w:val="22"/>
        </w:rPr>
        <w:t>Организатор</w:t>
      </w:r>
      <w:r w:rsidR="001F6C9B" w:rsidRPr="00061937">
        <w:rPr>
          <w:sz w:val="22"/>
          <w:szCs w:val="22"/>
        </w:rPr>
        <w:t>)</w:t>
      </w:r>
      <w:r w:rsidR="00DB3D96" w:rsidRPr="00061937">
        <w:rPr>
          <w:sz w:val="22"/>
          <w:szCs w:val="22"/>
        </w:rPr>
        <w:t xml:space="preserve"> </w:t>
      </w:r>
      <w:r w:rsidR="001F6C9B" w:rsidRPr="00061937">
        <w:rPr>
          <w:sz w:val="22"/>
          <w:szCs w:val="22"/>
        </w:rPr>
        <w:t>конкурентного отбора</w:t>
      </w:r>
    </w:p>
    <w:p w:rsidR="00BD3D45" w:rsidRPr="00061937" w:rsidRDefault="00BD3D45" w:rsidP="00BD3D45">
      <w:pPr>
        <w:pStyle w:val="10"/>
        <w:ind w:firstLine="600"/>
        <w:jc w:val="both"/>
        <w:rPr>
          <w:b w:val="0"/>
          <w:sz w:val="22"/>
          <w:szCs w:val="22"/>
        </w:rPr>
      </w:pPr>
      <w:r w:rsidRPr="00061937">
        <w:rPr>
          <w:b w:val="0"/>
          <w:sz w:val="22"/>
          <w:szCs w:val="22"/>
        </w:rPr>
        <w:t xml:space="preserve">1.2.1. Заказчик </w:t>
      </w:r>
      <w:r w:rsidR="001F6C9B" w:rsidRPr="00061937">
        <w:rPr>
          <w:b w:val="0"/>
          <w:sz w:val="22"/>
          <w:szCs w:val="22"/>
        </w:rPr>
        <w:t>(</w:t>
      </w:r>
      <w:r w:rsidRPr="00061937">
        <w:rPr>
          <w:b w:val="0"/>
          <w:sz w:val="22"/>
          <w:szCs w:val="22"/>
        </w:rPr>
        <w:t>Организатор</w:t>
      </w:r>
      <w:r w:rsidR="001F6C9B" w:rsidRPr="00061937">
        <w:rPr>
          <w:b w:val="0"/>
          <w:sz w:val="22"/>
          <w:szCs w:val="22"/>
        </w:rPr>
        <w:t>)</w:t>
      </w:r>
      <w:r w:rsidRPr="00061937">
        <w:rPr>
          <w:b w:val="0"/>
          <w:sz w:val="22"/>
          <w:szCs w:val="22"/>
        </w:rPr>
        <w:t xml:space="preserve"> проводит </w:t>
      </w:r>
      <w:r w:rsidR="001F6C9B" w:rsidRPr="00061937">
        <w:rPr>
          <w:b w:val="0"/>
          <w:sz w:val="22"/>
          <w:szCs w:val="22"/>
        </w:rPr>
        <w:t>конкурентный отбор</w:t>
      </w:r>
      <w:r w:rsidRPr="00061937">
        <w:rPr>
          <w:b w:val="0"/>
          <w:sz w:val="22"/>
          <w:szCs w:val="22"/>
        </w:rPr>
        <w:t xml:space="preserve"> в соответствии с процедурами, условиями и положениями настоящей Документации.</w:t>
      </w:r>
    </w:p>
    <w:p w:rsidR="00BD3D45" w:rsidRPr="00061937" w:rsidRDefault="00BD3D45" w:rsidP="00BD3D45">
      <w:pPr>
        <w:pStyle w:val="2f0"/>
        <w:numPr>
          <w:ilvl w:val="0"/>
          <w:numId w:val="0"/>
        </w:numPr>
        <w:tabs>
          <w:tab w:val="num" w:pos="792"/>
        </w:tabs>
        <w:spacing w:after="0"/>
        <w:ind w:firstLine="600"/>
        <w:rPr>
          <w:sz w:val="22"/>
          <w:szCs w:val="22"/>
        </w:rPr>
      </w:pPr>
      <w:bookmarkStart w:id="39" w:name="_Toc121738293"/>
      <w:r w:rsidRPr="00061937">
        <w:rPr>
          <w:sz w:val="22"/>
          <w:szCs w:val="22"/>
        </w:rPr>
        <w:t xml:space="preserve">1.3. Предмет </w:t>
      </w:r>
      <w:r w:rsidR="001F6C9B" w:rsidRPr="00061937">
        <w:rPr>
          <w:sz w:val="22"/>
          <w:szCs w:val="22"/>
        </w:rPr>
        <w:t>конкурентного отбора</w:t>
      </w:r>
      <w:r w:rsidRPr="00061937">
        <w:rPr>
          <w:sz w:val="22"/>
          <w:szCs w:val="22"/>
        </w:rPr>
        <w:t>. Место и сроки поставки товаров (выполнения работ, оказания услуг)</w:t>
      </w:r>
    </w:p>
    <w:p w:rsidR="00BD3D45" w:rsidRPr="00061937" w:rsidRDefault="00BD3D45" w:rsidP="00BD3D45">
      <w:pPr>
        <w:pStyle w:val="30"/>
        <w:numPr>
          <w:ilvl w:val="0"/>
          <w:numId w:val="0"/>
        </w:numPr>
        <w:tabs>
          <w:tab w:val="num" w:pos="947"/>
        </w:tabs>
        <w:ind w:firstLine="600"/>
        <w:rPr>
          <w:rFonts w:ascii="Times New Roman" w:hAnsi="Times New Roman"/>
          <w:sz w:val="22"/>
          <w:szCs w:val="22"/>
        </w:rPr>
      </w:pPr>
      <w:r w:rsidRPr="00061937">
        <w:rPr>
          <w:rFonts w:ascii="Times New Roman" w:hAnsi="Times New Roman"/>
          <w:sz w:val="22"/>
          <w:szCs w:val="22"/>
        </w:rPr>
        <w:t xml:space="preserve">1.3.1. </w:t>
      </w:r>
      <w:r w:rsidR="00F96235" w:rsidRPr="00061937">
        <w:rPr>
          <w:rFonts w:ascii="Times New Roman" w:hAnsi="Times New Roman"/>
          <w:sz w:val="22"/>
          <w:szCs w:val="22"/>
        </w:rPr>
        <w:t>Заказчик (</w:t>
      </w:r>
      <w:r w:rsidRPr="00061937">
        <w:rPr>
          <w:rFonts w:ascii="Times New Roman" w:hAnsi="Times New Roman"/>
          <w:sz w:val="22"/>
          <w:szCs w:val="22"/>
        </w:rPr>
        <w:t>Организатор</w:t>
      </w:r>
      <w:r w:rsidR="00F96235" w:rsidRPr="00061937">
        <w:rPr>
          <w:rFonts w:ascii="Times New Roman" w:hAnsi="Times New Roman"/>
          <w:sz w:val="22"/>
          <w:szCs w:val="22"/>
        </w:rPr>
        <w:t>)</w:t>
      </w:r>
      <w:r w:rsidRPr="00061937">
        <w:rPr>
          <w:rFonts w:ascii="Times New Roman" w:hAnsi="Times New Roman"/>
          <w:sz w:val="22"/>
          <w:szCs w:val="22"/>
        </w:rPr>
        <w:t xml:space="preserve"> извещает всех заинтересованных лиц о проведении </w:t>
      </w:r>
      <w:r w:rsidR="00812680" w:rsidRPr="00061937">
        <w:rPr>
          <w:rFonts w:ascii="Times New Roman" w:hAnsi="Times New Roman"/>
          <w:sz w:val="22"/>
          <w:szCs w:val="22"/>
        </w:rPr>
        <w:t>конкурентного отбора</w:t>
      </w:r>
      <w:r w:rsidRPr="00061937">
        <w:rPr>
          <w:rFonts w:ascii="Times New Roman" w:hAnsi="Times New Roman"/>
          <w:sz w:val="22"/>
          <w:szCs w:val="22"/>
        </w:rPr>
        <w:t xml:space="preserve">, предмет и условия которого указаны в настоящей Документации, и о возможности подавать Заявки на участие в </w:t>
      </w:r>
      <w:r w:rsidR="00F96235" w:rsidRPr="00061937">
        <w:rPr>
          <w:rFonts w:ascii="Times New Roman" w:hAnsi="Times New Roman"/>
          <w:sz w:val="22"/>
          <w:szCs w:val="22"/>
        </w:rPr>
        <w:t>конкурентном отборе</w:t>
      </w:r>
      <w:r w:rsidRPr="00061937">
        <w:rPr>
          <w:rFonts w:ascii="Times New Roman" w:hAnsi="Times New Roman"/>
          <w:sz w:val="22"/>
          <w:szCs w:val="22"/>
        </w:rPr>
        <w:t xml:space="preserve"> в соответствии с процедурами и условиями, приведенными в Документации.</w:t>
      </w:r>
    </w:p>
    <w:p w:rsidR="00BD3D45" w:rsidRPr="00061937" w:rsidRDefault="00BD3D45" w:rsidP="00BD3D45">
      <w:pPr>
        <w:pStyle w:val="30"/>
        <w:numPr>
          <w:ilvl w:val="0"/>
          <w:numId w:val="0"/>
        </w:numPr>
        <w:tabs>
          <w:tab w:val="num" w:pos="947"/>
        </w:tabs>
        <w:ind w:firstLine="601"/>
        <w:rPr>
          <w:rFonts w:ascii="Times New Roman" w:hAnsi="Times New Roman"/>
          <w:sz w:val="22"/>
          <w:szCs w:val="22"/>
        </w:rPr>
      </w:pPr>
      <w:r w:rsidRPr="00061937">
        <w:rPr>
          <w:rFonts w:ascii="Times New Roman" w:hAnsi="Times New Roman"/>
          <w:sz w:val="22"/>
          <w:szCs w:val="22"/>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061937">
        <w:rPr>
          <w:rFonts w:ascii="Times New Roman" w:hAnsi="Times New Roman"/>
          <w:sz w:val="22"/>
          <w:szCs w:val="22"/>
        </w:rPr>
        <w:t xml:space="preserve">азделе 3 «Информационная карта </w:t>
      </w:r>
      <w:r w:rsidR="00FC0460" w:rsidRPr="00061937">
        <w:rPr>
          <w:rFonts w:ascii="Times New Roman" w:hAnsi="Times New Roman"/>
          <w:sz w:val="22"/>
          <w:szCs w:val="22"/>
        </w:rPr>
        <w:t>конкурентного отбора</w:t>
      </w:r>
      <w:r w:rsidR="00DB3D96" w:rsidRPr="00061937">
        <w:rPr>
          <w:rFonts w:ascii="Times New Roman" w:hAnsi="Times New Roman"/>
          <w:sz w:val="22"/>
          <w:szCs w:val="22"/>
        </w:rPr>
        <w:t>» настоящей Документации (далее по тексту также – Информационная карта).</w:t>
      </w:r>
    </w:p>
    <w:p w:rsidR="00BD3D45" w:rsidRPr="00061937" w:rsidRDefault="00BD3D45" w:rsidP="00BD3D45">
      <w:pPr>
        <w:pStyle w:val="2f0"/>
        <w:numPr>
          <w:ilvl w:val="0"/>
          <w:numId w:val="0"/>
        </w:numPr>
        <w:tabs>
          <w:tab w:val="num" w:pos="792"/>
          <w:tab w:val="left" w:pos="1134"/>
        </w:tabs>
        <w:spacing w:after="0"/>
        <w:ind w:firstLine="601"/>
        <w:rPr>
          <w:sz w:val="22"/>
          <w:szCs w:val="22"/>
        </w:rPr>
      </w:pPr>
      <w:bookmarkStart w:id="40" w:name="_Toc121738298"/>
      <w:bookmarkEnd w:id="37"/>
      <w:bookmarkEnd w:id="39"/>
      <w:r w:rsidRPr="00061937">
        <w:rPr>
          <w:sz w:val="22"/>
          <w:szCs w:val="22"/>
        </w:rPr>
        <w:t xml:space="preserve">1.4. Начальная (максимальная) цена Договора </w:t>
      </w:r>
    </w:p>
    <w:p w:rsidR="00BD3D45" w:rsidRPr="00061937" w:rsidRDefault="00BD3D45" w:rsidP="00BD3D45">
      <w:pPr>
        <w:pStyle w:val="30"/>
        <w:numPr>
          <w:ilvl w:val="0"/>
          <w:numId w:val="0"/>
        </w:numPr>
        <w:tabs>
          <w:tab w:val="left" w:pos="1134"/>
        </w:tabs>
        <w:ind w:firstLine="601"/>
        <w:rPr>
          <w:rFonts w:ascii="Times New Roman" w:hAnsi="Times New Roman"/>
          <w:sz w:val="22"/>
          <w:szCs w:val="22"/>
        </w:rPr>
      </w:pPr>
      <w:r w:rsidRPr="00061937">
        <w:rPr>
          <w:rFonts w:ascii="Times New Roman" w:hAnsi="Times New Roman"/>
          <w:sz w:val="22"/>
          <w:szCs w:val="22"/>
        </w:rPr>
        <w:t xml:space="preserve">1.4.1. Сведения о начальной (максимальной) цене Договора указаны в Информационной карте </w:t>
      </w:r>
      <w:r w:rsidR="00256F7B" w:rsidRPr="00061937">
        <w:rPr>
          <w:rFonts w:ascii="Times New Roman" w:hAnsi="Times New Roman"/>
          <w:sz w:val="22"/>
          <w:szCs w:val="22"/>
        </w:rPr>
        <w:t>настоящей Документации</w:t>
      </w:r>
      <w:r w:rsidRPr="00061937">
        <w:rPr>
          <w:rFonts w:ascii="Times New Roman" w:hAnsi="Times New Roman"/>
          <w:sz w:val="22"/>
          <w:szCs w:val="22"/>
        </w:rPr>
        <w:t>.</w:t>
      </w:r>
    </w:p>
    <w:p w:rsidR="00BD3D45" w:rsidRPr="00061937" w:rsidRDefault="00BD3D45" w:rsidP="00BD3D45">
      <w:pPr>
        <w:pStyle w:val="2f0"/>
        <w:numPr>
          <w:ilvl w:val="0"/>
          <w:numId w:val="0"/>
        </w:numPr>
        <w:tabs>
          <w:tab w:val="num" w:pos="792"/>
          <w:tab w:val="num" w:pos="1080"/>
          <w:tab w:val="left" w:pos="1134"/>
        </w:tabs>
        <w:spacing w:after="0"/>
        <w:ind w:firstLine="601"/>
        <w:rPr>
          <w:sz w:val="22"/>
          <w:szCs w:val="22"/>
        </w:rPr>
      </w:pPr>
      <w:bookmarkStart w:id="41" w:name="_Toc121738292"/>
      <w:r w:rsidRPr="00061937">
        <w:rPr>
          <w:sz w:val="22"/>
          <w:szCs w:val="22"/>
        </w:rPr>
        <w:t xml:space="preserve">1.5. </w:t>
      </w:r>
      <w:r w:rsidR="00F96235" w:rsidRPr="00061937">
        <w:rPr>
          <w:sz w:val="22"/>
          <w:szCs w:val="22"/>
        </w:rPr>
        <w:t xml:space="preserve">Форма, сроки и порядок </w:t>
      </w:r>
      <w:r w:rsidRPr="00061937">
        <w:rPr>
          <w:sz w:val="22"/>
          <w:szCs w:val="22"/>
        </w:rPr>
        <w:t>оплаты</w:t>
      </w:r>
      <w:bookmarkEnd w:id="41"/>
      <w:r w:rsidR="00706A86" w:rsidRPr="00061937">
        <w:rPr>
          <w:sz w:val="22"/>
          <w:szCs w:val="22"/>
        </w:rPr>
        <w:t xml:space="preserve"> товаров (работ, услуг)</w:t>
      </w:r>
    </w:p>
    <w:p w:rsidR="00BD3D45" w:rsidRPr="00061937" w:rsidRDefault="00BD3D45" w:rsidP="00BD3D45">
      <w:pPr>
        <w:pStyle w:val="30"/>
        <w:numPr>
          <w:ilvl w:val="0"/>
          <w:numId w:val="0"/>
        </w:numPr>
        <w:tabs>
          <w:tab w:val="left" w:pos="1134"/>
          <w:tab w:val="num" w:pos="1440"/>
        </w:tabs>
        <w:ind w:firstLine="601"/>
        <w:rPr>
          <w:rFonts w:ascii="Times New Roman" w:hAnsi="Times New Roman"/>
          <w:sz w:val="22"/>
          <w:szCs w:val="22"/>
        </w:rPr>
      </w:pPr>
      <w:r w:rsidRPr="00061937">
        <w:rPr>
          <w:rFonts w:ascii="Times New Roman" w:hAnsi="Times New Roman"/>
          <w:sz w:val="22"/>
          <w:szCs w:val="22"/>
        </w:rPr>
        <w:t>1.5.</w:t>
      </w:r>
      <w:r w:rsidR="00706A86" w:rsidRPr="00061937">
        <w:rPr>
          <w:rFonts w:ascii="Times New Roman" w:hAnsi="Times New Roman"/>
          <w:sz w:val="22"/>
          <w:szCs w:val="22"/>
        </w:rPr>
        <w:t>1</w:t>
      </w:r>
      <w:r w:rsidRPr="00061937">
        <w:rPr>
          <w:rFonts w:ascii="Times New Roman" w:hAnsi="Times New Roman"/>
          <w:sz w:val="22"/>
          <w:szCs w:val="22"/>
        </w:rPr>
        <w:t xml:space="preserve">. </w:t>
      </w:r>
      <w:r w:rsidR="00F96235" w:rsidRPr="00061937">
        <w:rPr>
          <w:rFonts w:ascii="Times New Roman" w:hAnsi="Times New Roman"/>
          <w:sz w:val="22"/>
          <w:szCs w:val="22"/>
        </w:rPr>
        <w:t xml:space="preserve">Форма, сроки и порядок оплаты </w:t>
      </w:r>
      <w:r w:rsidRPr="00061937">
        <w:rPr>
          <w:rFonts w:ascii="Times New Roman" w:hAnsi="Times New Roman"/>
          <w:sz w:val="22"/>
          <w:szCs w:val="22"/>
        </w:rPr>
        <w:t xml:space="preserve">товаров (работ, услуг) указан в Информационной карте и в проекте Договора (Часть </w:t>
      </w:r>
      <w:r w:rsidRPr="00061937">
        <w:rPr>
          <w:rFonts w:ascii="Times New Roman" w:hAnsi="Times New Roman"/>
          <w:sz w:val="22"/>
          <w:szCs w:val="22"/>
          <w:lang w:val="en-US"/>
        </w:rPr>
        <w:t>II</w:t>
      </w:r>
      <w:r w:rsidRPr="00061937">
        <w:rPr>
          <w:rFonts w:ascii="Times New Roman" w:hAnsi="Times New Roman"/>
          <w:sz w:val="22"/>
          <w:szCs w:val="22"/>
        </w:rPr>
        <w:t xml:space="preserve"> настоящей Документации).</w:t>
      </w:r>
    </w:p>
    <w:p w:rsidR="00BD3D45" w:rsidRPr="00061937" w:rsidRDefault="00BD3D45" w:rsidP="00BD3D45">
      <w:pPr>
        <w:pStyle w:val="2f0"/>
        <w:numPr>
          <w:ilvl w:val="0"/>
          <w:numId w:val="0"/>
        </w:numPr>
        <w:tabs>
          <w:tab w:val="num" w:pos="792"/>
          <w:tab w:val="num" w:pos="1080"/>
          <w:tab w:val="left" w:pos="1134"/>
        </w:tabs>
        <w:spacing w:after="0"/>
        <w:ind w:firstLine="601"/>
        <w:rPr>
          <w:sz w:val="22"/>
          <w:szCs w:val="22"/>
        </w:rPr>
      </w:pPr>
      <w:r w:rsidRPr="00061937">
        <w:rPr>
          <w:sz w:val="22"/>
          <w:szCs w:val="22"/>
        </w:rPr>
        <w:t xml:space="preserve">1.6. Требования к Участникам </w:t>
      </w:r>
      <w:r w:rsidR="00F96235" w:rsidRPr="00061937">
        <w:rPr>
          <w:sz w:val="22"/>
          <w:szCs w:val="22"/>
        </w:rPr>
        <w:t>конкурентного отбора</w:t>
      </w:r>
      <w:r w:rsidRPr="00061937">
        <w:rPr>
          <w:sz w:val="22"/>
          <w:szCs w:val="22"/>
        </w:rPr>
        <w:t xml:space="preserve"> </w:t>
      </w:r>
    </w:p>
    <w:p w:rsidR="00706A86" w:rsidRPr="00061937" w:rsidRDefault="00BD3D45" w:rsidP="00706A86">
      <w:pPr>
        <w:pStyle w:val="30"/>
        <w:numPr>
          <w:ilvl w:val="0"/>
          <w:numId w:val="0"/>
        </w:numPr>
        <w:tabs>
          <w:tab w:val="left" w:pos="1134"/>
        </w:tabs>
        <w:ind w:firstLine="601"/>
        <w:rPr>
          <w:rFonts w:ascii="Times New Roman" w:hAnsi="Times New Roman"/>
          <w:sz w:val="22"/>
          <w:szCs w:val="22"/>
        </w:rPr>
      </w:pPr>
      <w:r w:rsidRPr="00061937">
        <w:rPr>
          <w:rFonts w:ascii="Times New Roman" w:hAnsi="Times New Roman"/>
          <w:sz w:val="22"/>
          <w:szCs w:val="22"/>
        </w:rPr>
        <w:t xml:space="preserve">1.6.1. При проведении </w:t>
      </w:r>
      <w:r w:rsidR="00F96235" w:rsidRPr="00061937">
        <w:rPr>
          <w:rFonts w:ascii="Times New Roman" w:hAnsi="Times New Roman"/>
          <w:sz w:val="22"/>
          <w:szCs w:val="22"/>
        </w:rPr>
        <w:t>конкурентного отбора</w:t>
      </w:r>
      <w:r w:rsidRPr="00061937">
        <w:rPr>
          <w:rFonts w:ascii="Times New Roman" w:hAnsi="Times New Roman"/>
          <w:sz w:val="22"/>
          <w:szCs w:val="22"/>
        </w:rPr>
        <w:t xml:space="preserve"> </w:t>
      </w:r>
      <w:r w:rsidRPr="00061937">
        <w:rPr>
          <w:rFonts w:ascii="Times New Roman" w:hAnsi="Times New Roman"/>
          <w:b/>
          <w:sz w:val="22"/>
          <w:szCs w:val="22"/>
        </w:rPr>
        <w:t>установлены следующие</w:t>
      </w:r>
      <w:r w:rsidRPr="00061937">
        <w:rPr>
          <w:rFonts w:ascii="Times New Roman" w:hAnsi="Times New Roman"/>
          <w:sz w:val="22"/>
          <w:szCs w:val="22"/>
        </w:rPr>
        <w:t xml:space="preserve"> </w:t>
      </w:r>
      <w:r w:rsidRPr="00061937">
        <w:rPr>
          <w:rFonts w:ascii="Times New Roman" w:hAnsi="Times New Roman"/>
          <w:b/>
          <w:sz w:val="22"/>
          <w:szCs w:val="22"/>
        </w:rPr>
        <w:t>обязательные требования</w:t>
      </w:r>
      <w:r w:rsidRPr="00061937">
        <w:rPr>
          <w:rFonts w:ascii="Times New Roman" w:hAnsi="Times New Roman"/>
          <w:sz w:val="22"/>
          <w:szCs w:val="22"/>
        </w:rPr>
        <w:t xml:space="preserve"> к Участникам </w:t>
      </w:r>
      <w:r w:rsidR="00F96235" w:rsidRPr="00061937">
        <w:rPr>
          <w:rFonts w:ascii="Times New Roman" w:hAnsi="Times New Roman"/>
          <w:sz w:val="22"/>
          <w:szCs w:val="22"/>
        </w:rPr>
        <w:t>конкурентного отбора</w:t>
      </w:r>
      <w:r w:rsidRPr="00061937">
        <w:rPr>
          <w:rFonts w:ascii="Times New Roman" w:hAnsi="Times New Roman"/>
          <w:sz w:val="22"/>
          <w:szCs w:val="22"/>
        </w:rPr>
        <w:t>:</w:t>
      </w:r>
    </w:p>
    <w:p w:rsidR="00F96235" w:rsidRPr="00061937" w:rsidRDefault="00F96235" w:rsidP="00706A86">
      <w:pPr>
        <w:pStyle w:val="30"/>
        <w:numPr>
          <w:ilvl w:val="0"/>
          <w:numId w:val="0"/>
        </w:numPr>
        <w:tabs>
          <w:tab w:val="left" w:pos="1134"/>
        </w:tabs>
        <w:ind w:firstLine="601"/>
        <w:rPr>
          <w:rFonts w:ascii="Times New Roman" w:hAnsi="Times New Roman"/>
          <w:sz w:val="22"/>
          <w:szCs w:val="22"/>
        </w:rPr>
      </w:pPr>
      <w:r w:rsidRPr="00061937">
        <w:rPr>
          <w:rFonts w:ascii="Times New Roman" w:hAnsi="Times New Roman"/>
          <w:sz w:val="22"/>
          <w:szCs w:val="22"/>
        </w:rPr>
        <w:t>1) Соответствие требованиям к право- и дееспособности Участника конкурентного отбора.</w:t>
      </w:r>
    </w:p>
    <w:p w:rsidR="004149EF" w:rsidRPr="00061937" w:rsidRDefault="00F96235" w:rsidP="00706A86">
      <w:pPr>
        <w:pStyle w:val="30"/>
        <w:numPr>
          <w:ilvl w:val="0"/>
          <w:numId w:val="0"/>
        </w:numPr>
        <w:tabs>
          <w:tab w:val="left" w:pos="1134"/>
        </w:tabs>
        <w:ind w:firstLine="601"/>
        <w:rPr>
          <w:rFonts w:ascii="Times New Roman" w:hAnsi="Times New Roman"/>
          <w:sz w:val="22"/>
          <w:szCs w:val="22"/>
        </w:rPr>
      </w:pPr>
      <w:r w:rsidRPr="00061937">
        <w:rPr>
          <w:rFonts w:ascii="Times New Roman" w:hAnsi="Times New Roman"/>
          <w:sz w:val="22"/>
          <w:szCs w:val="22"/>
        </w:rPr>
        <w:t>2</w:t>
      </w:r>
      <w:r w:rsidR="00BD3D45" w:rsidRPr="00061937">
        <w:rPr>
          <w:rFonts w:ascii="Times New Roman" w:hAnsi="Times New Roman"/>
          <w:sz w:val="22"/>
          <w:szCs w:val="22"/>
        </w:rPr>
        <w:t xml:space="preserve">) </w:t>
      </w:r>
      <w:r w:rsidR="006143CB" w:rsidRPr="00061937">
        <w:rPr>
          <w:rFonts w:ascii="Times New Roman" w:hAnsi="Times New Roman"/>
          <w:sz w:val="22"/>
          <w:szCs w:val="22"/>
        </w:rPr>
        <w:t xml:space="preserve">Соответствие Участников </w:t>
      </w:r>
      <w:r w:rsidRPr="00061937">
        <w:rPr>
          <w:rFonts w:ascii="Times New Roman" w:hAnsi="Times New Roman"/>
          <w:sz w:val="22"/>
          <w:szCs w:val="22"/>
        </w:rPr>
        <w:t xml:space="preserve">конкурентного отбора </w:t>
      </w:r>
      <w:r w:rsidR="006143CB" w:rsidRPr="00061937">
        <w:rPr>
          <w:rFonts w:ascii="Times New Roman" w:hAnsi="Times New Roman"/>
          <w:sz w:val="22"/>
          <w:szCs w:val="22"/>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061937">
        <w:rPr>
          <w:rFonts w:ascii="Times New Roman" w:hAnsi="Times New Roman"/>
          <w:sz w:val="22"/>
          <w:szCs w:val="22"/>
        </w:rPr>
        <w:t>конкурентного отбора.</w:t>
      </w:r>
    </w:p>
    <w:p w:rsidR="006143CB" w:rsidRPr="00061937" w:rsidRDefault="006143CB" w:rsidP="00706A86">
      <w:pPr>
        <w:pStyle w:val="30"/>
        <w:numPr>
          <w:ilvl w:val="0"/>
          <w:numId w:val="0"/>
        </w:numPr>
        <w:tabs>
          <w:tab w:val="left" w:pos="1134"/>
        </w:tabs>
        <w:ind w:firstLine="601"/>
        <w:rPr>
          <w:rFonts w:ascii="Times New Roman" w:hAnsi="Times New Roman"/>
          <w:i/>
          <w:sz w:val="22"/>
          <w:szCs w:val="22"/>
        </w:rPr>
      </w:pPr>
      <w:r w:rsidRPr="00061937">
        <w:rPr>
          <w:rFonts w:ascii="Times New Roman" w:hAnsi="Times New Roman"/>
          <w:i/>
          <w:sz w:val="22"/>
          <w:szCs w:val="22"/>
        </w:rPr>
        <w:t xml:space="preserve">В случае, если Заказчиком установлено вышеуказанное требование к Участникам </w:t>
      </w:r>
      <w:r w:rsidR="004149EF" w:rsidRPr="00061937">
        <w:rPr>
          <w:rFonts w:ascii="Times New Roman" w:hAnsi="Times New Roman"/>
          <w:i/>
          <w:sz w:val="22"/>
          <w:szCs w:val="22"/>
        </w:rPr>
        <w:t>конкурентного отбора</w:t>
      </w:r>
      <w:r w:rsidRPr="00061937">
        <w:rPr>
          <w:rFonts w:ascii="Times New Roman" w:hAnsi="Times New Roman"/>
          <w:i/>
          <w:sz w:val="22"/>
          <w:szCs w:val="22"/>
        </w:rPr>
        <w:t>, сведения о нем содержатся в Информационной карте настоящей Документации.</w:t>
      </w:r>
    </w:p>
    <w:p w:rsidR="00BD3D45" w:rsidRPr="00061937" w:rsidRDefault="00620EA4" w:rsidP="00BD3D45">
      <w:pPr>
        <w:tabs>
          <w:tab w:val="left" w:pos="1134"/>
        </w:tabs>
        <w:ind w:firstLine="601"/>
        <w:jc w:val="both"/>
        <w:rPr>
          <w:sz w:val="22"/>
          <w:szCs w:val="22"/>
        </w:rPr>
      </w:pPr>
      <w:r w:rsidRPr="00061937">
        <w:rPr>
          <w:sz w:val="22"/>
          <w:szCs w:val="22"/>
        </w:rPr>
        <w:t>3</w:t>
      </w:r>
      <w:r w:rsidR="00BD3D45" w:rsidRPr="00061937">
        <w:rPr>
          <w:sz w:val="22"/>
          <w:szCs w:val="22"/>
        </w:rPr>
        <w:t xml:space="preserve">) Отсутствие процесса ликвидации Участника </w:t>
      </w:r>
      <w:r w:rsidR="004149EF" w:rsidRPr="00061937">
        <w:rPr>
          <w:sz w:val="22"/>
          <w:szCs w:val="22"/>
        </w:rPr>
        <w:t xml:space="preserve">конкурентного отбора </w:t>
      </w:r>
      <w:r w:rsidR="00BD3D45" w:rsidRPr="00061937">
        <w:rPr>
          <w:sz w:val="22"/>
          <w:szCs w:val="22"/>
        </w:rPr>
        <w:t xml:space="preserve">- юридического лица и решения арбитражного суда о признании Участника </w:t>
      </w:r>
      <w:r w:rsidR="004149EF" w:rsidRPr="00061937">
        <w:rPr>
          <w:sz w:val="22"/>
          <w:szCs w:val="22"/>
        </w:rPr>
        <w:t xml:space="preserve">конкурентного отбора </w:t>
      </w:r>
      <w:r w:rsidR="00BD3D45" w:rsidRPr="00061937">
        <w:rPr>
          <w:sz w:val="22"/>
          <w:szCs w:val="22"/>
        </w:rPr>
        <w:t>- юридического лица, индивидуального предпринимателя банкротом и об открытии конкурсного производства.</w:t>
      </w:r>
    </w:p>
    <w:p w:rsidR="00706A86" w:rsidRPr="00061937" w:rsidRDefault="00620EA4" w:rsidP="00620EA4">
      <w:pPr>
        <w:tabs>
          <w:tab w:val="left" w:pos="851"/>
          <w:tab w:val="left" w:pos="1134"/>
        </w:tabs>
        <w:ind w:firstLine="601"/>
        <w:jc w:val="both"/>
        <w:rPr>
          <w:sz w:val="22"/>
          <w:szCs w:val="22"/>
        </w:rPr>
      </w:pPr>
      <w:r w:rsidRPr="00061937">
        <w:rPr>
          <w:sz w:val="22"/>
          <w:szCs w:val="22"/>
        </w:rPr>
        <w:t>4</w:t>
      </w:r>
      <w:r w:rsidR="00BD3D45" w:rsidRPr="00061937">
        <w:rPr>
          <w:sz w:val="22"/>
          <w:szCs w:val="22"/>
        </w:rPr>
        <w:t xml:space="preserve">) </w:t>
      </w:r>
      <w:proofErr w:type="spellStart"/>
      <w:r w:rsidR="00BD3D45" w:rsidRPr="00061937">
        <w:rPr>
          <w:sz w:val="22"/>
          <w:szCs w:val="22"/>
        </w:rPr>
        <w:t>Неприостановление</w:t>
      </w:r>
      <w:proofErr w:type="spellEnd"/>
      <w:r w:rsidR="00BD3D45" w:rsidRPr="00061937">
        <w:rPr>
          <w:sz w:val="22"/>
          <w:szCs w:val="22"/>
        </w:rPr>
        <w:t xml:space="preserve"> деятельности Участника </w:t>
      </w:r>
      <w:r w:rsidR="004149EF" w:rsidRPr="00061937">
        <w:rPr>
          <w:sz w:val="22"/>
          <w:szCs w:val="22"/>
        </w:rPr>
        <w:t>конкурентного отбора</w:t>
      </w:r>
      <w:r w:rsidR="00BD3D45" w:rsidRPr="00061937">
        <w:rPr>
          <w:sz w:val="22"/>
          <w:szCs w:val="22"/>
        </w:rPr>
        <w:t xml:space="preserve"> в порядке, предусмотренном Кодексом Российской Федерации об административных правонарушениях, </w:t>
      </w:r>
      <w:r w:rsidR="00706A86" w:rsidRPr="00061937">
        <w:rPr>
          <w:sz w:val="22"/>
          <w:szCs w:val="22"/>
        </w:rPr>
        <w:t>на дату заключения договора.</w:t>
      </w:r>
    </w:p>
    <w:p w:rsidR="00BD3D45" w:rsidRPr="00061937" w:rsidRDefault="00BD3D45" w:rsidP="003801F0">
      <w:pPr>
        <w:pStyle w:val="30"/>
        <w:numPr>
          <w:ilvl w:val="0"/>
          <w:numId w:val="0"/>
        </w:numPr>
        <w:tabs>
          <w:tab w:val="left" w:pos="1134"/>
        </w:tabs>
        <w:ind w:firstLine="601"/>
        <w:rPr>
          <w:rFonts w:ascii="Times New Roman" w:hAnsi="Times New Roman"/>
          <w:sz w:val="22"/>
          <w:szCs w:val="22"/>
        </w:rPr>
      </w:pPr>
      <w:r w:rsidRPr="00061937">
        <w:rPr>
          <w:rFonts w:ascii="Times New Roman" w:hAnsi="Times New Roman"/>
          <w:sz w:val="22"/>
          <w:szCs w:val="22"/>
        </w:rPr>
        <w:t xml:space="preserve">1.6.2. При проведении настоящего </w:t>
      </w:r>
      <w:r w:rsidR="00FC0460" w:rsidRPr="00061937">
        <w:rPr>
          <w:rFonts w:ascii="Times New Roman" w:hAnsi="Times New Roman"/>
          <w:sz w:val="22"/>
          <w:szCs w:val="22"/>
        </w:rPr>
        <w:t>конкурентного отбора</w:t>
      </w:r>
      <w:r w:rsidRPr="00061937">
        <w:rPr>
          <w:rFonts w:ascii="Times New Roman" w:hAnsi="Times New Roman"/>
          <w:sz w:val="22"/>
          <w:szCs w:val="22"/>
        </w:rPr>
        <w:t xml:space="preserve"> </w:t>
      </w:r>
      <w:r w:rsidRPr="00061937">
        <w:rPr>
          <w:rFonts w:ascii="Times New Roman" w:hAnsi="Times New Roman"/>
          <w:b/>
          <w:sz w:val="22"/>
          <w:szCs w:val="22"/>
        </w:rPr>
        <w:t>установлено следующее дополнительное</w:t>
      </w:r>
      <w:r w:rsidRPr="00061937">
        <w:rPr>
          <w:rFonts w:ascii="Times New Roman" w:hAnsi="Times New Roman"/>
          <w:sz w:val="22"/>
          <w:szCs w:val="22"/>
        </w:rPr>
        <w:t xml:space="preserve"> </w:t>
      </w:r>
      <w:r w:rsidRPr="00061937">
        <w:rPr>
          <w:rFonts w:ascii="Times New Roman" w:hAnsi="Times New Roman"/>
          <w:b/>
          <w:sz w:val="22"/>
          <w:szCs w:val="22"/>
        </w:rPr>
        <w:t>требование</w:t>
      </w:r>
      <w:r w:rsidRPr="00061937">
        <w:rPr>
          <w:rFonts w:ascii="Times New Roman" w:hAnsi="Times New Roman"/>
          <w:sz w:val="22"/>
          <w:szCs w:val="22"/>
        </w:rPr>
        <w:t xml:space="preserve"> к Участникам </w:t>
      </w:r>
      <w:r w:rsidR="00FC0460" w:rsidRPr="00061937">
        <w:rPr>
          <w:rFonts w:ascii="Times New Roman" w:hAnsi="Times New Roman"/>
          <w:sz w:val="22"/>
          <w:szCs w:val="22"/>
        </w:rPr>
        <w:t>конкурентного отбора</w:t>
      </w:r>
      <w:r w:rsidRPr="00061937">
        <w:rPr>
          <w:rFonts w:ascii="Times New Roman" w:hAnsi="Times New Roman"/>
          <w:sz w:val="22"/>
          <w:szCs w:val="22"/>
        </w:rPr>
        <w:t>:</w:t>
      </w:r>
    </w:p>
    <w:p w:rsidR="00BD3D45" w:rsidRPr="00061937" w:rsidRDefault="00BD3D45" w:rsidP="003801F0">
      <w:pPr>
        <w:pStyle w:val="30"/>
        <w:numPr>
          <w:ilvl w:val="0"/>
          <w:numId w:val="0"/>
        </w:numPr>
        <w:tabs>
          <w:tab w:val="left" w:pos="1134"/>
        </w:tabs>
        <w:ind w:firstLine="601"/>
        <w:rPr>
          <w:rFonts w:ascii="Times New Roman" w:hAnsi="Times New Roman"/>
          <w:sz w:val="22"/>
          <w:szCs w:val="22"/>
        </w:rPr>
      </w:pPr>
      <w:r w:rsidRPr="00061937">
        <w:rPr>
          <w:rFonts w:ascii="Times New Roman" w:hAnsi="Times New Roman"/>
          <w:sz w:val="22"/>
          <w:szCs w:val="22"/>
        </w:rPr>
        <w:t xml:space="preserve">- отсутствие сведений об Участниках </w:t>
      </w:r>
      <w:r w:rsidR="00FC0460" w:rsidRPr="00061937">
        <w:rPr>
          <w:rFonts w:ascii="Times New Roman" w:hAnsi="Times New Roman"/>
          <w:sz w:val="22"/>
          <w:szCs w:val="22"/>
        </w:rPr>
        <w:t xml:space="preserve">конкурентного отбора </w:t>
      </w:r>
      <w:r w:rsidR="008E0868" w:rsidRPr="00061937">
        <w:rPr>
          <w:rFonts w:ascii="Times New Roman" w:hAnsi="Times New Roman"/>
          <w:sz w:val="22"/>
          <w:szCs w:val="22"/>
        </w:rPr>
        <w:t>и их соисполнителях (субподрядчиках)</w:t>
      </w:r>
      <w:r w:rsidRPr="00061937">
        <w:rPr>
          <w:rFonts w:ascii="Times New Roman" w:hAnsi="Times New Roman"/>
          <w:sz w:val="22"/>
          <w:szCs w:val="22"/>
        </w:rPr>
        <w:t xml:space="preserve"> </w:t>
      </w:r>
      <w:r w:rsidR="008E0868" w:rsidRPr="00061937">
        <w:rPr>
          <w:rFonts w:ascii="Times New Roman" w:hAnsi="Times New Roman"/>
          <w:sz w:val="22"/>
          <w:szCs w:val="22"/>
        </w:rPr>
        <w:t>в реестрах</w:t>
      </w:r>
      <w:r w:rsidRPr="00061937">
        <w:rPr>
          <w:rFonts w:ascii="Times New Roman" w:hAnsi="Times New Roman"/>
          <w:sz w:val="22"/>
          <w:szCs w:val="22"/>
        </w:rPr>
        <w:t xml:space="preserve"> недобросовестных поставщиков, </w:t>
      </w:r>
      <w:r w:rsidR="008E0868" w:rsidRPr="00061937">
        <w:rPr>
          <w:rFonts w:ascii="Times New Roman" w:hAnsi="Times New Roman"/>
          <w:sz w:val="22"/>
          <w:szCs w:val="22"/>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061937" w:rsidRDefault="00BD3D45" w:rsidP="003801F0">
      <w:pPr>
        <w:ind w:firstLine="601"/>
        <w:jc w:val="both"/>
        <w:rPr>
          <w:sz w:val="22"/>
          <w:szCs w:val="22"/>
        </w:rPr>
      </w:pPr>
      <w:r w:rsidRPr="00061937">
        <w:rPr>
          <w:sz w:val="22"/>
          <w:szCs w:val="22"/>
        </w:rPr>
        <w:t xml:space="preserve">1.6.3. При проведении настоящего </w:t>
      </w:r>
      <w:r w:rsidR="00FC0460" w:rsidRPr="00061937">
        <w:rPr>
          <w:sz w:val="22"/>
          <w:szCs w:val="22"/>
        </w:rPr>
        <w:t xml:space="preserve">конкурентного отбора </w:t>
      </w:r>
      <w:r w:rsidRPr="00061937">
        <w:rPr>
          <w:sz w:val="22"/>
          <w:szCs w:val="22"/>
        </w:rPr>
        <w:t xml:space="preserve">в электронной форме могут быть установлены </w:t>
      </w:r>
      <w:r w:rsidR="00620EA4" w:rsidRPr="00061937">
        <w:rPr>
          <w:sz w:val="22"/>
          <w:szCs w:val="22"/>
        </w:rPr>
        <w:t xml:space="preserve">следующие </w:t>
      </w:r>
      <w:r w:rsidR="006143CB" w:rsidRPr="00061937">
        <w:rPr>
          <w:sz w:val="22"/>
          <w:szCs w:val="22"/>
        </w:rPr>
        <w:t xml:space="preserve">квалификационные </w:t>
      </w:r>
      <w:r w:rsidRPr="00061937">
        <w:rPr>
          <w:sz w:val="22"/>
          <w:szCs w:val="22"/>
        </w:rPr>
        <w:t xml:space="preserve">требования к Участникам </w:t>
      </w:r>
      <w:r w:rsidR="00812680" w:rsidRPr="00061937">
        <w:rPr>
          <w:sz w:val="22"/>
          <w:szCs w:val="22"/>
        </w:rPr>
        <w:t>конкурентного отбора</w:t>
      </w:r>
      <w:r w:rsidRPr="00061937">
        <w:rPr>
          <w:sz w:val="22"/>
          <w:szCs w:val="22"/>
        </w:rPr>
        <w:t>, в том числе:</w:t>
      </w:r>
    </w:p>
    <w:p w:rsidR="002C0CAE" w:rsidRPr="00061937" w:rsidRDefault="002C0CAE" w:rsidP="002C0CAE">
      <w:pPr>
        <w:pStyle w:val="afffffff3"/>
        <w:ind w:left="0" w:firstLine="601"/>
        <w:jc w:val="both"/>
        <w:rPr>
          <w:sz w:val="22"/>
          <w:szCs w:val="22"/>
        </w:rPr>
      </w:pPr>
      <w:r w:rsidRPr="00061937">
        <w:rPr>
          <w:sz w:val="22"/>
          <w:szCs w:val="22"/>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061937" w:rsidRDefault="002C0CAE" w:rsidP="002C0CAE">
      <w:pPr>
        <w:pStyle w:val="afffffff3"/>
        <w:ind w:left="0" w:firstLine="601"/>
        <w:jc w:val="both"/>
        <w:rPr>
          <w:sz w:val="22"/>
          <w:szCs w:val="22"/>
        </w:rPr>
      </w:pPr>
      <w:r w:rsidRPr="00061937">
        <w:rPr>
          <w:sz w:val="22"/>
          <w:szCs w:val="22"/>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061937" w:rsidRDefault="002C0CAE" w:rsidP="002C0CAE">
      <w:pPr>
        <w:pStyle w:val="afffffff3"/>
        <w:ind w:left="0" w:firstLine="601"/>
        <w:jc w:val="both"/>
        <w:rPr>
          <w:sz w:val="22"/>
          <w:szCs w:val="22"/>
        </w:rPr>
      </w:pPr>
      <w:r w:rsidRPr="00061937">
        <w:rPr>
          <w:sz w:val="22"/>
          <w:szCs w:val="22"/>
        </w:rPr>
        <w:t xml:space="preserve">3) </w:t>
      </w:r>
      <w:r w:rsidR="00812680" w:rsidRPr="00061937">
        <w:rPr>
          <w:sz w:val="22"/>
          <w:szCs w:val="22"/>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061937">
        <w:rPr>
          <w:sz w:val="22"/>
          <w:szCs w:val="22"/>
        </w:rPr>
        <w:t>;</w:t>
      </w:r>
    </w:p>
    <w:p w:rsidR="00327B79" w:rsidRPr="00061937" w:rsidRDefault="00327B79" w:rsidP="003801F0">
      <w:pPr>
        <w:pStyle w:val="afffffff3"/>
        <w:tabs>
          <w:tab w:val="left" w:pos="1134"/>
        </w:tabs>
        <w:ind w:left="0" w:firstLine="601"/>
        <w:jc w:val="both"/>
        <w:rPr>
          <w:sz w:val="22"/>
          <w:szCs w:val="22"/>
        </w:rPr>
      </w:pPr>
      <w:r w:rsidRPr="00061937">
        <w:rPr>
          <w:sz w:val="22"/>
          <w:szCs w:val="22"/>
        </w:rPr>
        <w:lastRenderedPageBreak/>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061937" w:rsidRDefault="00BD3D45" w:rsidP="003801F0">
      <w:pPr>
        <w:pStyle w:val="afffffff3"/>
        <w:tabs>
          <w:tab w:val="left" w:pos="1134"/>
        </w:tabs>
        <w:ind w:left="0" w:firstLine="601"/>
        <w:jc w:val="both"/>
        <w:rPr>
          <w:i/>
          <w:sz w:val="22"/>
          <w:szCs w:val="22"/>
        </w:rPr>
      </w:pPr>
      <w:r w:rsidRPr="00061937">
        <w:rPr>
          <w:i/>
          <w:sz w:val="22"/>
          <w:szCs w:val="22"/>
        </w:rPr>
        <w:t xml:space="preserve">В случае установления </w:t>
      </w:r>
      <w:r w:rsidR="006143CB" w:rsidRPr="00061937">
        <w:rPr>
          <w:i/>
          <w:sz w:val="22"/>
          <w:szCs w:val="22"/>
        </w:rPr>
        <w:t>квалификационных</w:t>
      </w:r>
      <w:r w:rsidRPr="00061937">
        <w:rPr>
          <w:i/>
          <w:sz w:val="22"/>
          <w:szCs w:val="22"/>
        </w:rPr>
        <w:t xml:space="preserve"> требований к Участникам </w:t>
      </w:r>
      <w:r w:rsidR="00FC0460" w:rsidRPr="00061937">
        <w:rPr>
          <w:i/>
          <w:sz w:val="22"/>
          <w:szCs w:val="22"/>
        </w:rPr>
        <w:t xml:space="preserve">конкурентного отбора </w:t>
      </w:r>
      <w:r w:rsidRPr="00061937">
        <w:rPr>
          <w:i/>
          <w:sz w:val="22"/>
          <w:szCs w:val="22"/>
        </w:rPr>
        <w:t xml:space="preserve">информация о них </w:t>
      </w:r>
      <w:proofErr w:type="gramStart"/>
      <w:r w:rsidR="00A7339A" w:rsidRPr="00061937">
        <w:rPr>
          <w:i/>
          <w:sz w:val="22"/>
          <w:szCs w:val="22"/>
        </w:rPr>
        <w:t xml:space="preserve">содержится </w:t>
      </w:r>
      <w:r w:rsidRPr="00061937">
        <w:rPr>
          <w:i/>
          <w:sz w:val="22"/>
          <w:szCs w:val="22"/>
        </w:rPr>
        <w:t xml:space="preserve"> в</w:t>
      </w:r>
      <w:proofErr w:type="gramEnd"/>
      <w:r w:rsidRPr="00061937">
        <w:rPr>
          <w:i/>
          <w:sz w:val="22"/>
          <w:szCs w:val="22"/>
        </w:rPr>
        <w:t xml:space="preserve"> Информационной карте</w:t>
      </w:r>
      <w:r w:rsidR="00620EA4" w:rsidRPr="00061937">
        <w:rPr>
          <w:i/>
          <w:sz w:val="22"/>
          <w:szCs w:val="22"/>
        </w:rPr>
        <w:t xml:space="preserve"> настоящей Документации</w:t>
      </w:r>
      <w:r w:rsidRPr="00061937">
        <w:rPr>
          <w:i/>
          <w:sz w:val="22"/>
          <w:szCs w:val="22"/>
        </w:rPr>
        <w:t>.</w:t>
      </w:r>
    </w:p>
    <w:p w:rsidR="00A7339A" w:rsidRPr="00061937" w:rsidRDefault="00A7339A" w:rsidP="00A7339A">
      <w:pPr>
        <w:pStyle w:val="afffffff5"/>
        <w:rPr>
          <w:sz w:val="22"/>
          <w:szCs w:val="22"/>
        </w:rPr>
      </w:pPr>
      <w:r w:rsidRPr="00061937">
        <w:rPr>
          <w:sz w:val="22"/>
          <w:szCs w:val="22"/>
        </w:rPr>
        <w:t>1.6.</w:t>
      </w:r>
      <w:r w:rsidR="00F51FD9" w:rsidRPr="00061937">
        <w:rPr>
          <w:sz w:val="22"/>
          <w:szCs w:val="22"/>
        </w:rPr>
        <w:t>4</w:t>
      </w:r>
      <w:r w:rsidRPr="00061937">
        <w:rPr>
          <w:sz w:val="22"/>
          <w:szCs w:val="22"/>
        </w:rPr>
        <w:t xml:space="preserve">. Если </w:t>
      </w:r>
      <w:r w:rsidR="00F51FD9" w:rsidRPr="00061937">
        <w:rPr>
          <w:sz w:val="22"/>
          <w:szCs w:val="22"/>
        </w:rPr>
        <w:t xml:space="preserve">в Информационной карте </w:t>
      </w:r>
      <w:r w:rsidRPr="00061937">
        <w:rPr>
          <w:sz w:val="22"/>
          <w:szCs w:val="22"/>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061937">
        <w:rPr>
          <w:sz w:val="22"/>
          <w:szCs w:val="22"/>
        </w:rPr>
        <w:t>конкурентного отбора</w:t>
      </w:r>
      <w:r w:rsidRPr="00061937">
        <w:rPr>
          <w:sz w:val="22"/>
          <w:szCs w:val="22"/>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061937" w:rsidRDefault="00A7339A" w:rsidP="00A7339A">
      <w:pPr>
        <w:pStyle w:val="afffffff5"/>
        <w:rPr>
          <w:sz w:val="22"/>
          <w:szCs w:val="22"/>
        </w:rPr>
      </w:pPr>
      <w:r w:rsidRPr="00061937">
        <w:rPr>
          <w:sz w:val="22"/>
          <w:szCs w:val="22"/>
        </w:rPr>
        <w:t xml:space="preserve">Участник </w:t>
      </w:r>
      <w:r w:rsidR="00FC0460" w:rsidRPr="00061937">
        <w:rPr>
          <w:sz w:val="22"/>
          <w:szCs w:val="22"/>
        </w:rPr>
        <w:t>конкурентного отбора</w:t>
      </w:r>
      <w:r w:rsidRPr="00061937">
        <w:rPr>
          <w:sz w:val="22"/>
          <w:szCs w:val="22"/>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061937">
        <w:rPr>
          <w:sz w:val="22"/>
          <w:szCs w:val="22"/>
        </w:rPr>
        <w:t>конкурентного отбора</w:t>
      </w:r>
      <w:r w:rsidRPr="00061937">
        <w:rPr>
          <w:sz w:val="22"/>
          <w:szCs w:val="22"/>
        </w:rPr>
        <w:t xml:space="preserve">, при соблюдении им следующих </w:t>
      </w:r>
      <w:proofErr w:type="gramStart"/>
      <w:r w:rsidRPr="00061937">
        <w:rPr>
          <w:sz w:val="22"/>
          <w:szCs w:val="22"/>
        </w:rPr>
        <w:t>обязательных  требований</w:t>
      </w:r>
      <w:proofErr w:type="gramEnd"/>
      <w:r w:rsidRPr="00061937">
        <w:rPr>
          <w:sz w:val="22"/>
          <w:szCs w:val="22"/>
        </w:rPr>
        <w:t>:</w:t>
      </w:r>
    </w:p>
    <w:p w:rsidR="00A7339A" w:rsidRPr="00061937" w:rsidRDefault="00A7339A" w:rsidP="00A7339A">
      <w:pPr>
        <w:pStyle w:val="afffffff5"/>
        <w:rPr>
          <w:sz w:val="22"/>
          <w:szCs w:val="22"/>
        </w:rPr>
      </w:pPr>
      <w:r w:rsidRPr="00061937">
        <w:rPr>
          <w:sz w:val="22"/>
          <w:szCs w:val="22"/>
        </w:rPr>
        <w:t xml:space="preserve">1) Участник </w:t>
      </w:r>
      <w:r w:rsidR="00D264B4" w:rsidRPr="00061937">
        <w:rPr>
          <w:sz w:val="22"/>
          <w:szCs w:val="22"/>
        </w:rPr>
        <w:t xml:space="preserve">конкурентного отбора </w:t>
      </w:r>
      <w:r w:rsidRPr="00061937">
        <w:rPr>
          <w:sz w:val="22"/>
          <w:szCs w:val="22"/>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061937">
        <w:rPr>
          <w:sz w:val="22"/>
          <w:szCs w:val="22"/>
        </w:rPr>
        <w:t>конкурентном отборе</w:t>
      </w:r>
      <w:r w:rsidRPr="00061937">
        <w:rPr>
          <w:sz w:val="22"/>
          <w:szCs w:val="22"/>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061937">
        <w:rPr>
          <w:sz w:val="22"/>
          <w:szCs w:val="22"/>
        </w:rPr>
        <w:t xml:space="preserve">конкурентного отбора </w:t>
      </w:r>
      <w:r w:rsidRPr="00061937">
        <w:rPr>
          <w:sz w:val="22"/>
          <w:szCs w:val="22"/>
        </w:rPr>
        <w:t xml:space="preserve">в качестве поставщика товара, исполнителя работ или услуг в Заявке на участие в </w:t>
      </w:r>
      <w:r w:rsidR="00D264B4" w:rsidRPr="00061937">
        <w:rPr>
          <w:sz w:val="22"/>
          <w:szCs w:val="22"/>
        </w:rPr>
        <w:t>конкурентном отборе</w:t>
      </w:r>
      <w:r w:rsidRPr="00061937">
        <w:rPr>
          <w:sz w:val="22"/>
          <w:szCs w:val="22"/>
        </w:rPr>
        <w:t>.</w:t>
      </w:r>
    </w:p>
    <w:p w:rsidR="00A7339A" w:rsidRPr="00061937" w:rsidRDefault="00A7339A" w:rsidP="00A7339A">
      <w:pPr>
        <w:pStyle w:val="afffffff5"/>
        <w:rPr>
          <w:sz w:val="22"/>
          <w:szCs w:val="22"/>
        </w:rPr>
      </w:pPr>
      <w:r w:rsidRPr="00061937">
        <w:rPr>
          <w:sz w:val="22"/>
          <w:szCs w:val="22"/>
        </w:rPr>
        <w:t xml:space="preserve">2)  Каждый субподрядчик (соисполнитель), привлекаемый Участником </w:t>
      </w:r>
      <w:r w:rsidR="00D264B4" w:rsidRPr="00061937">
        <w:rPr>
          <w:sz w:val="22"/>
          <w:szCs w:val="22"/>
        </w:rPr>
        <w:t xml:space="preserve">конкурентного отбора </w:t>
      </w:r>
      <w:r w:rsidRPr="00061937">
        <w:rPr>
          <w:sz w:val="22"/>
          <w:szCs w:val="22"/>
        </w:rPr>
        <w:t>к поставке товаров, выполнению работ, оказанию услуг, должен:</w:t>
      </w:r>
    </w:p>
    <w:p w:rsidR="00A7339A" w:rsidRPr="00061937" w:rsidRDefault="00A7339A" w:rsidP="00A7339A">
      <w:pPr>
        <w:pStyle w:val="afffffff5"/>
        <w:rPr>
          <w:sz w:val="22"/>
          <w:szCs w:val="22"/>
        </w:rPr>
      </w:pPr>
      <w:r w:rsidRPr="00061937">
        <w:rPr>
          <w:sz w:val="22"/>
          <w:szCs w:val="22"/>
        </w:rPr>
        <w:t>- Дать согласие на привлечение его в качестве субподрядчика (с</w:t>
      </w:r>
      <w:r w:rsidR="009F0EBD" w:rsidRPr="00061937">
        <w:rPr>
          <w:sz w:val="22"/>
          <w:szCs w:val="22"/>
        </w:rPr>
        <w:t>оисполнителя)</w:t>
      </w:r>
      <w:r w:rsidRPr="00061937">
        <w:rPr>
          <w:sz w:val="22"/>
          <w:szCs w:val="22"/>
        </w:rPr>
        <w:t xml:space="preserve"> для поставки товаров, выполнения работ, оказания услуг, являющихся предметом настоящего </w:t>
      </w:r>
      <w:r w:rsidR="00D264B4" w:rsidRPr="00061937">
        <w:rPr>
          <w:sz w:val="22"/>
          <w:szCs w:val="22"/>
        </w:rPr>
        <w:t>конкурентного отбора</w:t>
      </w:r>
      <w:r w:rsidRPr="00061937">
        <w:rPr>
          <w:sz w:val="22"/>
          <w:szCs w:val="22"/>
        </w:rPr>
        <w:t xml:space="preserve">, </w:t>
      </w:r>
      <w:proofErr w:type="gramStart"/>
      <w:r w:rsidRPr="00061937">
        <w:rPr>
          <w:sz w:val="22"/>
          <w:szCs w:val="22"/>
        </w:rPr>
        <w:t>в объемах</w:t>
      </w:r>
      <w:proofErr w:type="gramEnd"/>
      <w:r w:rsidRPr="00061937">
        <w:rPr>
          <w:sz w:val="22"/>
          <w:szCs w:val="22"/>
        </w:rPr>
        <w:t xml:space="preserve"> указанных в Заявке на участие в </w:t>
      </w:r>
      <w:r w:rsidR="00D264B4" w:rsidRPr="00061937">
        <w:rPr>
          <w:sz w:val="22"/>
          <w:szCs w:val="22"/>
        </w:rPr>
        <w:t>конкурентном отборе</w:t>
      </w:r>
      <w:r w:rsidRPr="00061937">
        <w:rPr>
          <w:sz w:val="22"/>
          <w:szCs w:val="22"/>
        </w:rPr>
        <w:t xml:space="preserve"> Участника </w:t>
      </w:r>
      <w:r w:rsidR="00D264B4" w:rsidRPr="00061937">
        <w:rPr>
          <w:sz w:val="22"/>
          <w:szCs w:val="22"/>
        </w:rPr>
        <w:t>конкурентного отбора</w:t>
      </w:r>
      <w:r w:rsidRPr="00061937">
        <w:rPr>
          <w:sz w:val="22"/>
          <w:szCs w:val="22"/>
        </w:rPr>
        <w:t xml:space="preserve">. Субподрядчик (соисполнитель) представляет Участнику </w:t>
      </w:r>
      <w:r w:rsidR="00D264B4" w:rsidRPr="00061937">
        <w:rPr>
          <w:sz w:val="22"/>
          <w:szCs w:val="22"/>
        </w:rPr>
        <w:t>конкурентного отбора</w:t>
      </w:r>
      <w:r w:rsidRPr="00061937">
        <w:rPr>
          <w:sz w:val="22"/>
          <w:szCs w:val="22"/>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061937">
        <w:rPr>
          <w:sz w:val="22"/>
          <w:szCs w:val="22"/>
        </w:rPr>
        <w:t>конкурентного отбора</w:t>
      </w:r>
      <w:r w:rsidRPr="00061937">
        <w:rPr>
          <w:sz w:val="22"/>
          <w:szCs w:val="22"/>
        </w:rPr>
        <w:t xml:space="preserve"> представляет согласие субподрядчиков (соисполнителей) в составе своей Заявки на участие в </w:t>
      </w:r>
      <w:r w:rsidR="00D264B4" w:rsidRPr="00061937">
        <w:rPr>
          <w:sz w:val="22"/>
          <w:szCs w:val="22"/>
        </w:rPr>
        <w:t>конкурентном отборе</w:t>
      </w:r>
      <w:r w:rsidRPr="00061937">
        <w:rPr>
          <w:sz w:val="22"/>
          <w:szCs w:val="22"/>
        </w:rPr>
        <w:t>.</w:t>
      </w:r>
    </w:p>
    <w:p w:rsidR="00AC4CA8" w:rsidRPr="00061937" w:rsidRDefault="00AC4CA8" w:rsidP="00A7339A">
      <w:pPr>
        <w:pStyle w:val="afffffff5"/>
        <w:rPr>
          <w:sz w:val="22"/>
          <w:szCs w:val="22"/>
        </w:rPr>
      </w:pPr>
      <w:r w:rsidRPr="00061937">
        <w:rPr>
          <w:sz w:val="22"/>
          <w:szCs w:val="22"/>
        </w:rPr>
        <w:t xml:space="preserve">- Соответствовать предъявляемым к Участникам </w:t>
      </w:r>
      <w:r w:rsidR="00D264B4" w:rsidRPr="00061937">
        <w:rPr>
          <w:sz w:val="22"/>
          <w:szCs w:val="22"/>
        </w:rPr>
        <w:t xml:space="preserve">конкурентного отбора </w:t>
      </w:r>
      <w:r w:rsidRPr="00061937">
        <w:rPr>
          <w:sz w:val="22"/>
          <w:szCs w:val="22"/>
        </w:rPr>
        <w:t xml:space="preserve">требованиям, указанным в п.1.6.1, </w:t>
      </w:r>
      <w:proofErr w:type="gramStart"/>
      <w:r w:rsidRPr="00061937">
        <w:rPr>
          <w:sz w:val="22"/>
          <w:szCs w:val="22"/>
        </w:rPr>
        <w:t>1.6.2.,</w:t>
      </w:r>
      <w:proofErr w:type="gramEnd"/>
      <w:r w:rsidRPr="00061937">
        <w:rPr>
          <w:sz w:val="22"/>
          <w:szCs w:val="22"/>
        </w:rPr>
        <w:t xml:space="preserve"> 1.6.3. настоящего Раздела Документации</w:t>
      </w:r>
      <w:r w:rsidR="00C83CEF" w:rsidRPr="00061937">
        <w:rPr>
          <w:sz w:val="22"/>
          <w:szCs w:val="22"/>
        </w:rPr>
        <w:t xml:space="preserve">, с учетом положений </w:t>
      </w:r>
      <w:r w:rsidR="009F0EBD" w:rsidRPr="00061937">
        <w:rPr>
          <w:sz w:val="22"/>
          <w:szCs w:val="22"/>
        </w:rPr>
        <w:t>Информационной карт</w:t>
      </w:r>
      <w:r w:rsidR="00C83CEF" w:rsidRPr="00061937">
        <w:rPr>
          <w:sz w:val="22"/>
          <w:szCs w:val="22"/>
        </w:rPr>
        <w:t>ы</w:t>
      </w:r>
      <w:r w:rsidR="009F0EBD" w:rsidRPr="00061937">
        <w:rPr>
          <w:sz w:val="22"/>
          <w:szCs w:val="22"/>
        </w:rPr>
        <w:t xml:space="preserve"> настоящей Документации</w:t>
      </w:r>
      <w:r w:rsidRPr="00061937">
        <w:rPr>
          <w:sz w:val="22"/>
          <w:szCs w:val="22"/>
        </w:rPr>
        <w:t xml:space="preserve">, в части того объема поставки товаров, выполнения работ, оказания услуг, субподрядчиком (соисполнителем) которых он </w:t>
      </w:r>
      <w:r w:rsidR="008427A4" w:rsidRPr="00061937">
        <w:rPr>
          <w:sz w:val="22"/>
          <w:szCs w:val="22"/>
        </w:rPr>
        <w:t>указал в своем согласии.</w:t>
      </w:r>
    </w:p>
    <w:p w:rsidR="00256F7B" w:rsidRPr="00061937" w:rsidRDefault="00AC4CA8" w:rsidP="00AC4CA8">
      <w:pPr>
        <w:pStyle w:val="afffffff5"/>
        <w:rPr>
          <w:sz w:val="22"/>
          <w:szCs w:val="22"/>
        </w:rPr>
      </w:pPr>
      <w:r w:rsidRPr="00061937">
        <w:rPr>
          <w:sz w:val="22"/>
          <w:szCs w:val="22"/>
        </w:rPr>
        <w:t>- Предоставить Участнику</w:t>
      </w:r>
      <w:r w:rsidR="007814BA" w:rsidRPr="00061937">
        <w:rPr>
          <w:sz w:val="22"/>
          <w:szCs w:val="22"/>
        </w:rPr>
        <w:t xml:space="preserve"> </w:t>
      </w:r>
      <w:r w:rsidR="00D264B4" w:rsidRPr="00061937">
        <w:rPr>
          <w:sz w:val="22"/>
          <w:szCs w:val="22"/>
        </w:rPr>
        <w:t xml:space="preserve">конкурентного отбора </w:t>
      </w:r>
      <w:r w:rsidRPr="00061937">
        <w:rPr>
          <w:sz w:val="22"/>
          <w:szCs w:val="22"/>
        </w:rPr>
        <w:t xml:space="preserve">надлежащим образом заверенные и подписанные </w:t>
      </w:r>
      <w:r w:rsidR="008427A4" w:rsidRPr="00061937">
        <w:rPr>
          <w:sz w:val="22"/>
          <w:szCs w:val="22"/>
        </w:rPr>
        <w:t xml:space="preserve">уполномоченным лицом </w:t>
      </w:r>
      <w:r w:rsidRPr="00061937">
        <w:rPr>
          <w:sz w:val="22"/>
          <w:szCs w:val="22"/>
        </w:rPr>
        <w:t>документы</w:t>
      </w:r>
      <w:r w:rsidR="007814BA" w:rsidRPr="00061937">
        <w:rPr>
          <w:sz w:val="22"/>
          <w:szCs w:val="22"/>
        </w:rPr>
        <w:t xml:space="preserve"> и сведения</w:t>
      </w:r>
      <w:r w:rsidRPr="00061937">
        <w:rPr>
          <w:sz w:val="22"/>
          <w:szCs w:val="22"/>
        </w:rPr>
        <w:t xml:space="preserve">, перечисленные в </w:t>
      </w:r>
      <w:r w:rsidR="007814BA" w:rsidRPr="00061937">
        <w:rPr>
          <w:b/>
          <w:sz w:val="22"/>
          <w:szCs w:val="22"/>
        </w:rPr>
        <w:t>п.1</w:t>
      </w:r>
      <w:r w:rsidR="00354E68" w:rsidRPr="00061937">
        <w:rPr>
          <w:b/>
          <w:sz w:val="22"/>
          <w:szCs w:val="22"/>
          <w:lang w:val="en-US"/>
        </w:rPr>
        <w:t>2</w:t>
      </w:r>
      <w:r w:rsidR="007814BA" w:rsidRPr="00061937">
        <w:rPr>
          <w:sz w:val="22"/>
          <w:szCs w:val="22"/>
        </w:rPr>
        <w:t xml:space="preserve"> </w:t>
      </w:r>
      <w:r w:rsidR="00256F7B" w:rsidRPr="00061937">
        <w:rPr>
          <w:b/>
          <w:sz w:val="22"/>
          <w:szCs w:val="22"/>
        </w:rPr>
        <w:t>Раздела 3</w:t>
      </w:r>
      <w:r w:rsidR="00256F7B" w:rsidRPr="00061937">
        <w:rPr>
          <w:sz w:val="22"/>
          <w:szCs w:val="22"/>
        </w:rPr>
        <w:t xml:space="preserve"> </w:t>
      </w:r>
      <w:r w:rsidRPr="00061937">
        <w:rPr>
          <w:sz w:val="22"/>
          <w:szCs w:val="22"/>
        </w:rPr>
        <w:t>настоящ</w:t>
      </w:r>
      <w:r w:rsidR="007814BA" w:rsidRPr="00061937">
        <w:rPr>
          <w:sz w:val="22"/>
          <w:szCs w:val="22"/>
        </w:rPr>
        <w:t>ей Документации</w:t>
      </w:r>
      <w:r w:rsidRPr="00061937">
        <w:rPr>
          <w:sz w:val="22"/>
          <w:szCs w:val="22"/>
        </w:rPr>
        <w:t xml:space="preserve">. </w:t>
      </w:r>
    </w:p>
    <w:p w:rsidR="00AC4CA8" w:rsidRPr="00061937" w:rsidRDefault="00AC4CA8" w:rsidP="00AC4CA8">
      <w:pPr>
        <w:pStyle w:val="afffffff5"/>
        <w:rPr>
          <w:sz w:val="22"/>
          <w:szCs w:val="22"/>
        </w:rPr>
      </w:pPr>
      <w:r w:rsidRPr="00061937">
        <w:rPr>
          <w:sz w:val="22"/>
          <w:szCs w:val="22"/>
        </w:rPr>
        <w:t xml:space="preserve">Участник </w:t>
      </w:r>
      <w:r w:rsidR="00D264B4" w:rsidRPr="00061937">
        <w:rPr>
          <w:sz w:val="22"/>
          <w:szCs w:val="22"/>
        </w:rPr>
        <w:t xml:space="preserve">конкурентного отбора </w:t>
      </w:r>
      <w:r w:rsidRPr="00061937">
        <w:rPr>
          <w:sz w:val="22"/>
          <w:szCs w:val="22"/>
        </w:rPr>
        <w:t>должен приложить указанные документы к своей Заявке.</w:t>
      </w:r>
    </w:p>
    <w:p w:rsidR="00AC4CA8" w:rsidRPr="00061937" w:rsidRDefault="00AC4CA8" w:rsidP="00AC4CA8">
      <w:pPr>
        <w:pStyle w:val="afffffff5"/>
        <w:rPr>
          <w:sz w:val="22"/>
          <w:szCs w:val="22"/>
        </w:rPr>
      </w:pPr>
      <w:r w:rsidRPr="00061937">
        <w:rPr>
          <w:sz w:val="22"/>
          <w:szCs w:val="22"/>
        </w:rPr>
        <w:t xml:space="preserve">3) </w:t>
      </w:r>
      <w:proofErr w:type="gramStart"/>
      <w:r w:rsidRPr="00061937">
        <w:rPr>
          <w:sz w:val="22"/>
          <w:szCs w:val="22"/>
        </w:rPr>
        <w:t>В</w:t>
      </w:r>
      <w:proofErr w:type="gramEnd"/>
      <w:r w:rsidRPr="00061937">
        <w:rPr>
          <w:sz w:val="22"/>
          <w:szCs w:val="22"/>
        </w:rPr>
        <w:t xml:space="preserve"> случае нарушения Участником </w:t>
      </w:r>
      <w:r w:rsidR="00D264B4" w:rsidRPr="00061937">
        <w:rPr>
          <w:sz w:val="22"/>
          <w:szCs w:val="22"/>
        </w:rPr>
        <w:t xml:space="preserve">конкурентного отбора </w:t>
      </w:r>
      <w:r w:rsidRPr="00061937">
        <w:rPr>
          <w:sz w:val="22"/>
          <w:szCs w:val="22"/>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061937">
        <w:rPr>
          <w:sz w:val="22"/>
          <w:szCs w:val="22"/>
        </w:rPr>
        <w:t>конкурентного отбора</w:t>
      </w:r>
      <w:r w:rsidRPr="00061937">
        <w:rPr>
          <w:sz w:val="22"/>
          <w:szCs w:val="22"/>
        </w:rPr>
        <w:t xml:space="preserve"> на любой стадии </w:t>
      </w:r>
      <w:r w:rsidR="00D264B4" w:rsidRPr="00061937">
        <w:rPr>
          <w:sz w:val="22"/>
          <w:szCs w:val="22"/>
        </w:rPr>
        <w:t>конкурентного отбора.</w:t>
      </w:r>
    </w:p>
    <w:p w:rsidR="00F51FD9" w:rsidRPr="00061937" w:rsidRDefault="00F51FD9" w:rsidP="00F51FD9">
      <w:pPr>
        <w:pStyle w:val="2c"/>
        <w:shd w:val="clear" w:color="auto" w:fill="FFFFFF"/>
        <w:tabs>
          <w:tab w:val="left" w:pos="1134"/>
        </w:tabs>
        <w:spacing w:after="0"/>
        <w:ind w:left="0" w:firstLine="601"/>
        <w:rPr>
          <w:sz w:val="22"/>
          <w:szCs w:val="22"/>
        </w:rPr>
      </w:pPr>
      <w:r w:rsidRPr="00061937">
        <w:rPr>
          <w:sz w:val="22"/>
          <w:szCs w:val="22"/>
        </w:rPr>
        <w:t xml:space="preserve">1.6.5. При проведении </w:t>
      </w:r>
      <w:r w:rsidR="00D264B4" w:rsidRPr="00061937">
        <w:rPr>
          <w:sz w:val="22"/>
          <w:szCs w:val="22"/>
        </w:rPr>
        <w:t xml:space="preserve">конкурентного отбора </w:t>
      </w:r>
      <w:r w:rsidRPr="00061937">
        <w:rPr>
          <w:sz w:val="22"/>
          <w:szCs w:val="22"/>
        </w:rPr>
        <w:t xml:space="preserve">в электронной форме к Участникам </w:t>
      </w:r>
      <w:r w:rsidR="00D264B4" w:rsidRPr="00061937">
        <w:rPr>
          <w:sz w:val="22"/>
          <w:szCs w:val="22"/>
        </w:rPr>
        <w:t xml:space="preserve">конкурентного отбора </w:t>
      </w:r>
      <w:r w:rsidRPr="00061937">
        <w:rPr>
          <w:sz w:val="22"/>
          <w:szCs w:val="22"/>
        </w:rPr>
        <w:t>и привлекаемым ими соисполнителям (</w:t>
      </w:r>
      <w:r w:rsidR="0022285A" w:rsidRPr="00061937">
        <w:rPr>
          <w:sz w:val="22"/>
          <w:szCs w:val="22"/>
        </w:rPr>
        <w:t>субподрядчикам/субпоставщикам),</w:t>
      </w:r>
      <w:r w:rsidRPr="00061937">
        <w:rPr>
          <w:sz w:val="22"/>
          <w:szCs w:val="22"/>
        </w:rPr>
        <w:t xml:space="preserve"> могут быть установлены другие </w:t>
      </w:r>
      <w:proofErr w:type="gramStart"/>
      <w:r w:rsidRPr="00061937">
        <w:rPr>
          <w:sz w:val="22"/>
          <w:szCs w:val="22"/>
        </w:rPr>
        <w:t>требования  направленные</w:t>
      </w:r>
      <w:proofErr w:type="gramEnd"/>
      <w:r w:rsidRPr="00061937">
        <w:rPr>
          <w:sz w:val="22"/>
          <w:szCs w:val="22"/>
        </w:rPr>
        <w:t>,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061937" w:rsidRDefault="00F51FD9" w:rsidP="00F51FD9">
      <w:pPr>
        <w:pStyle w:val="afffffff3"/>
        <w:tabs>
          <w:tab w:val="left" w:pos="1134"/>
        </w:tabs>
        <w:ind w:left="0" w:firstLine="601"/>
        <w:jc w:val="both"/>
        <w:rPr>
          <w:sz w:val="22"/>
          <w:szCs w:val="22"/>
        </w:rPr>
      </w:pPr>
      <w:r w:rsidRPr="00061937">
        <w:rPr>
          <w:sz w:val="22"/>
          <w:szCs w:val="22"/>
        </w:rPr>
        <w:t xml:space="preserve">1.6.6. Требования, установленные к Участникам </w:t>
      </w:r>
      <w:r w:rsidR="00D264B4" w:rsidRPr="00061937">
        <w:rPr>
          <w:sz w:val="22"/>
          <w:szCs w:val="22"/>
        </w:rPr>
        <w:t>конкурентного отбора</w:t>
      </w:r>
      <w:r w:rsidRPr="00061937">
        <w:rPr>
          <w:sz w:val="22"/>
          <w:szCs w:val="22"/>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061937">
        <w:rPr>
          <w:sz w:val="22"/>
          <w:szCs w:val="22"/>
        </w:rPr>
        <w:t>конкурентного отбора</w:t>
      </w:r>
      <w:r w:rsidRPr="00061937">
        <w:rPr>
          <w:sz w:val="22"/>
          <w:szCs w:val="22"/>
        </w:rPr>
        <w:t xml:space="preserve"> и соисполнителям (субподрядчикам), и указаны в Документации. </w:t>
      </w:r>
    </w:p>
    <w:p w:rsidR="00B902C3" w:rsidRPr="00061937" w:rsidRDefault="00BD3D45" w:rsidP="003801F0">
      <w:pPr>
        <w:tabs>
          <w:tab w:val="left" w:pos="1134"/>
        </w:tabs>
        <w:ind w:firstLine="601"/>
        <w:jc w:val="both"/>
        <w:rPr>
          <w:sz w:val="22"/>
          <w:szCs w:val="22"/>
        </w:rPr>
      </w:pPr>
      <w:r w:rsidRPr="00061937">
        <w:rPr>
          <w:sz w:val="22"/>
          <w:szCs w:val="22"/>
        </w:rPr>
        <w:t>1.6.</w:t>
      </w:r>
      <w:r w:rsidR="00F51FD9" w:rsidRPr="00061937">
        <w:rPr>
          <w:sz w:val="22"/>
          <w:szCs w:val="22"/>
        </w:rPr>
        <w:t>7</w:t>
      </w:r>
      <w:r w:rsidRPr="00061937">
        <w:rPr>
          <w:sz w:val="22"/>
          <w:szCs w:val="22"/>
        </w:rPr>
        <w:t xml:space="preserve">. </w:t>
      </w:r>
      <w:r w:rsidR="00D264B4" w:rsidRPr="00061937">
        <w:rPr>
          <w:sz w:val="22"/>
          <w:szCs w:val="22"/>
        </w:rPr>
        <w:t>Заказчик (</w:t>
      </w:r>
      <w:r w:rsidRPr="00061937">
        <w:rPr>
          <w:sz w:val="22"/>
          <w:szCs w:val="22"/>
        </w:rPr>
        <w:t>Организатор</w:t>
      </w:r>
      <w:r w:rsidR="00D264B4" w:rsidRPr="00061937">
        <w:rPr>
          <w:sz w:val="22"/>
          <w:szCs w:val="22"/>
        </w:rPr>
        <w:t>)</w:t>
      </w:r>
      <w:r w:rsidRPr="00061937">
        <w:rPr>
          <w:sz w:val="22"/>
          <w:szCs w:val="22"/>
        </w:rPr>
        <w:t xml:space="preserve"> вправе на любом этапе </w:t>
      </w:r>
      <w:r w:rsidR="00D264B4" w:rsidRPr="00061937">
        <w:rPr>
          <w:sz w:val="22"/>
          <w:szCs w:val="22"/>
        </w:rPr>
        <w:t xml:space="preserve">конкурентного отбора </w:t>
      </w:r>
      <w:r w:rsidRPr="00061937">
        <w:rPr>
          <w:sz w:val="22"/>
          <w:szCs w:val="22"/>
        </w:rPr>
        <w:t xml:space="preserve">проверить соответствие Участников </w:t>
      </w:r>
      <w:r w:rsidR="00D264B4" w:rsidRPr="00061937">
        <w:rPr>
          <w:sz w:val="22"/>
          <w:szCs w:val="22"/>
        </w:rPr>
        <w:t xml:space="preserve">конкурентного отбора </w:t>
      </w:r>
      <w:r w:rsidRPr="00061937">
        <w:rPr>
          <w:sz w:val="22"/>
          <w:szCs w:val="22"/>
        </w:rPr>
        <w:t>и</w:t>
      </w:r>
      <w:r w:rsidR="00C83CEF" w:rsidRPr="00061937">
        <w:rPr>
          <w:sz w:val="22"/>
          <w:szCs w:val="22"/>
        </w:rPr>
        <w:t>/или</w:t>
      </w:r>
      <w:r w:rsidRPr="00061937">
        <w:rPr>
          <w:sz w:val="22"/>
          <w:szCs w:val="22"/>
        </w:rPr>
        <w:t xml:space="preserve"> привлекаемых ими соисполнителей (субподрядчиков</w:t>
      </w:r>
      <w:r w:rsidR="00B902C3" w:rsidRPr="00061937">
        <w:rPr>
          <w:sz w:val="22"/>
          <w:szCs w:val="22"/>
        </w:rPr>
        <w:t xml:space="preserve">) требованиям, </w:t>
      </w:r>
      <w:proofErr w:type="gramStart"/>
      <w:r w:rsidR="00B902C3" w:rsidRPr="00061937">
        <w:rPr>
          <w:sz w:val="22"/>
          <w:szCs w:val="22"/>
        </w:rPr>
        <w:t>установленным  Документацией</w:t>
      </w:r>
      <w:proofErr w:type="gramEnd"/>
      <w:r w:rsidRPr="00061937">
        <w:rPr>
          <w:sz w:val="22"/>
          <w:szCs w:val="22"/>
        </w:rPr>
        <w:t xml:space="preserve"> о </w:t>
      </w:r>
      <w:r w:rsidR="00D264B4" w:rsidRPr="00061937">
        <w:rPr>
          <w:sz w:val="22"/>
          <w:szCs w:val="22"/>
        </w:rPr>
        <w:t>конкурентном оборе</w:t>
      </w:r>
      <w:r w:rsidR="00B902C3" w:rsidRPr="00061937">
        <w:rPr>
          <w:sz w:val="22"/>
          <w:szCs w:val="22"/>
        </w:rPr>
        <w:t>, в том числе наличие заявленных ими производственных мощностей, технологического оборудования и трудовых ресурсов.</w:t>
      </w:r>
    </w:p>
    <w:p w:rsidR="00BD3D45" w:rsidRPr="00061937" w:rsidRDefault="008C21B2" w:rsidP="003801F0">
      <w:pPr>
        <w:pStyle w:val="afffffff3"/>
        <w:tabs>
          <w:tab w:val="left" w:pos="1134"/>
        </w:tabs>
        <w:ind w:left="0" w:firstLine="601"/>
        <w:jc w:val="both"/>
        <w:rPr>
          <w:b/>
          <w:sz w:val="22"/>
          <w:szCs w:val="22"/>
        </w:rPr>
      </w:pPr>
      <w:r w:rsidRPr="00061937">
        <w:rPr>
          <w:b/>
          <w:sz w:val="22"/>
          <w:szCs w:val="22"/>
        </w:rPr>
        <w:t>1.7. Отклонение З</w:t>
      </w:r>
      <w:r w:rsidR="00B902C3" w:rsidRPr="00061937">
        <w:rPr>
          <w:b/>
          <w:sz w:val="22"/>
          <w:szCs w:val="22"/>
        </w:rPr>
        <w:t>аявки У</w:t>
      </w:r>
      <w:r w:rsidR="00BD3D45" w:rsidRPr="00061937">
        <w:rPr>
          <w:b/>
          <w:sz w:val="22"/>
          <w:szCs w:val="22"/>
        </w:rPr>
        <w:t xml:space="preserve">частника </w:t>
      </w:r>
      <w:r w:rsidR="00D264B4" w:rsidRPr="00061937">
        <w:rPr>
          <w:b/>
          <w:sz w:val="22"/>
          <w:szCs w:val="22"/>
        </w:rPr>
        <w:t>конкурентного отбора</w:t>
      </w:r>
    </w:p>
    <w:p w:rsidR="00411669" w:rsidRPr="00061937" w:rsidRDefault="00BD3D45" w:rsidP="003801F0">
      <w:pPr>
        <w:ind w:firstLine="601"/>
        <w:contextualSpacing/>
        <w:jc w:val="both"/>
        <w:rPr>
          <w:sz w:val="22"/>
          <w:szCs w:val="22"/>
        </w:rPr>
      </w:pPr>
      <w:r w:rsidRPr="00061937">
        <w:rPr>
          <w:sz w:val="22"/>
          <w:szCs w:val="22"/>
        </w:rPr>
        <w:t xml:space="preserve">1.7.1. </w:t>
      </w:r>
      <w:r w:rsidR="00411669" w:rsidRPr="00061937">
        <w:rPr>
          <w:sz w:val="22"/>
          <w:szCs w:val="22"/>
        </w:rPr>
        <w:t xml:space="preserve">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w:t>
      </w:r>
      <w:r w:rsidR="00411669" w:rsidRPr="00061937">
        <w:rPr>
          <w:sz w:val="22"/>
          <w:szCs w:val="22"/>
        </w:rPr>
        <w:lastRenderedPageBreak/>
        <w:t>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061937" w:rsidRDefault="00BD3D45" w:rsidP="00BD3D45">
      <w:pPr>
        <w:pStyle w:val="afffffff3"/>
        <w:tabs>
          <w:tab w:val="left" w:pos="1134"/>
        </w:tabs>
        <w:ind w:left="0" w:firstLine="601"/>
        <w:jc w:val="both"/>
        <w:rPr>
          <w:b/>
          <w:sz w:val="22"/>
          <w:szCs w:val="22"/>
        </w:rPr>
      </w:pPr>
      <w:r w:rsidRPr="00061937">
        <w:rPr>
          <w:b/>
          <w:sz w:val="22"/>
          <w:szCs w:val="22"/>
        </w:rPr>
        <w:t xml:space="preserve">1.8. Расходы на участие в </w:t>
      </w:r>
      <w:r w:rsidR="00411669" w:rsidRPr="00061937">
        <w:rPr>
          <w:b/>
          <w:sz w:val="22"/>
          <w:szCs w:val="22"/>
        </w:rPr>
        <w:t>конкурентном отборе</w:t>
      </w:r>
    </w:p>
    <w:p w:rsidR="00BD3D45" w:rsidRPr="00061937" w:rsidRDefault="00BD3D45" w:rsidP="00B92DE8">
      <w:pPr>
        <w:widowControl w:val="0"/>
        <w:ind w:firstLine="601"/>
        <w:jc w:val="both"/>
        <w:rPr>
          <w:sz w:val="22"/>
          <w:szCs w:val="22"/>
        </w:rPr>
      </w:pPr>
      <w:r w:rsidRPr="00061937">
        <w:rPr>
          <w:sz w:val="22"/>
          <w:szCs w:val="22"/>
        </w:rPr>
        <w:t xml:space="preserve">1.8.1. Участник </w:t>
      </w:r>
      <w:r w:rsidR="00411669" w:rsidRPr="00061937">
        <w:rPr>
          <w:sz w:val="22"/>
          <w:szCs w:val="22"/>
        </w:rPr>
        <w:t xml:space="preserve">конкурентного отбора </w:t>
      </w:r>
      <w:r w:rsidR="006D2DF4" w:rsidRPr="00061937">
        <w:rPr>
          <w:sz w:val="22"/>
          <w:szCs w:val="22"/>
        </w:rPr>
        <w:t xml:space="preserve">самостоятельно </w:t>
      </w:r>
      <w:r w:rsidRPr="00061937">
        <w:rPr>
          <w:sz w:val="22"/>
          <w:szCs w:val="22"/>
        </w:rPr>
        <w:t xml:space="preserve">несет все расходы, связанные с подготовкой и подачей Заявки на участие в </w:t>
      </w:r>
      <w:r w:rsidR="00411669" w:rsidRPr="00061937">
        <w:rPr>
          <w:sz w:val="22"/>
          <w:szCs w:val="22"/>
        </w:rPr>
        <w:t xml:space="preserve">конкурентном </w:t>
      </w:r>
      <w:proofErr w:type="gramStart"/>
      <w:r w:rsidR="00411669" w:rsidRPr="00061937">
        <w:rPr>
          <w:sz w:val="22"/>
          <w:szCs w:val="22"/>
        </w:rPr>
        <w:t>отборе</w:t>
      </w:r>
      <w:r w:rsidRPr="00061937">
        <w:rPr>
          <w:sz w:val="22"/>
          <w:szCs w:val="22"/>
        </w:rPr>
        <w:t>,  участием</w:t>
      </w:r>
      <w:proofErr w:type="gramEnd"/>
      <w:r w:rsidRPr="00061937">
        <w:rPr>
          <w:sz w:val="22"/>
          <w:szCs w:val="22"/>
        </w:rPr>
        <w:t xml:space="preserve"> в </w:t>
      </w:r>
      <w:r w:rsidR="00411669" w:rsidRPr="00061937">
        <w:rPr>
          <w:sz w:val="22"/>
          <w:szCs w:val="22"/>
        </w:rPr>
        <w:t xml:space="preserve">конкурентном отборе </w:t>
      </w:r>
      <w:r w:rsidRPr="00061937">
        <w:rPr>
          <w:sz w:val="22"/>
          <w:szCs w:val="22"/>
        </w:rPr>
        <w:t xml:space="preserve">и заключением Договора. </w:t>
      </w:r>
    </w:p>
    <w:p w:rsidR="00F91CA6" w:rsidRPr="00061937" w:rsidRDefault="00F91CA6" w:rsidP="00B92DE8">
      <w:pPr>
        <w:pStyle w:val="15"/>
        <w:keepNext w:val="0"/>
        <w:keepLines w:val="0"/>
        <w:tabs>
          <w:tab w:val="clear" w:pos="432"/>
          <w:tab w:val="num" w:pos="360"/>
        </w:tabs>
        <w:spacing w:after="0"/>
        <w:ind w:left="0" w:firstLine="720"/>
        <w:jc w:val="center"/>
        <w:rPr>
          <w:sz w:val="22"/>
          <w:szCs w:val="22"/>
        </w:rPr>
        <w:sectPr w:rsidR="00F91CA6" w:rsidRPr="00061937" w:rsidSect="00F91CA6">
          <w:pgSz w:w="11906" w:h="16838" w:code="9"/>
          <w:pgMar w:top="813" w:right="851" w:bottom="851" w:left="737" w:header="284" w:footer="255" w:gutter="0"/>
          <w:cols w:space="720"/>
          <w:titlePg/>
          <w:docGrid w:linePitch="326"/>
        </w:sectPr>
      </w:pPr>
    </w:p>
    <w:p w:rsidR="00BD3D45" w:rsidRPr="00061937" w:rsidRDefault="00BD3D45" w:rsidP="00B92DE8">
      <w:pPr>
        <w:pStyle w:val="15"/>
        <w:keepNext w:val="0"/>
        <w:keepLines w:val="0"/>
        <w:tabs>
          <w:tab w:val="clear" w:pos="432"/>
          <w:tab w:val="num" w:pos="360"/>
        </w:tabs>
        <w:spacing w:after="0"/>
        <w:ind w:left="0" w:firstLine="720"/>
        <w:jc w:val="center"/>
        <w:rPr>
          <w:sz w:val="22"/>
          <w:szCs w:val="22"/>
        </w:rPr>
      </w:pPr>
      <w:r w:rsidRPr="00061937">
        <w:rPr>
          <w:sz w:val="22"/>
          <w:szCs w:val="22"/>
        </w:rPr>
        <w:lastRenderedPageBreak/>
        <w:t>2. Документация</w:t>
      </w:r>
      <w:bookmarkEnd w:id="40"/>
      <w:r w:rsidR="006113EE" w:rsidRPr="00061937">
        <w:rPr>
          <w:sz w:val="22"/>
          <w:szCs w:val="22"/>
        </w:rPr>
        <w:t xml:space="preserve"> о </w:t>
      </w:r>
      <w:r w:rsidR="00E4193D" w:rsidRPr="00061937">
        <w:rPr>
          <w:sz w:val="22"/>
          <w:szCs w:val="22"/>
        </w:rPr>
        <w:t>конкурентном отборе</w:t>
      </w:r>
    </w:p>
    <w:p w:rsidR="00BD3D45" w:rsidRPr="00061937" w:rsidRDefault="00BD3D45" w:rsidP="00B92DE8">
      <w:pPr>
        <w:pStyle w:val="2f0"/>
        <w:keepNext w:val="0"/>
        <w:keepLines w:val="0"/>
        <w:numPr>
          <w:ilvl w:val="0"/>
          <w:numId w:val="0"/>
        </w:numPr>
        <w:tabs>
          <w:tab w:val="clear" w:pos="1836"/>
        </w:tabs>
        <w:spacing w:after="0"/>
        <w:ind w:firstLine="720"/>
        <w:rPr>
          <w:sz w:val="22"/>
          <w:szCs w:val="22"/>
        </w:rPr>
      </w:pPr>
      <w:bookmarkStart w:id="42" w:name="_Toc121738299"/>
      <w:bookmarkStart w:id="43" w:name="_Toc13035844"/>
      <w:bookmarkStart w:id="44" w:name="_Ref11225592"/>
      <w:r w:rsidRPr="00061937">
        <w:rPr>
          <w:sz w:val="22"/>
          <w:szCs w:val="22"/>
        </w:rPr>
        <w:t>2.1. Содержание Документации</w:t>
      </w:r>
      <w:bookmarkEnd w:id="42"/>
      <w:bookmarkEnd w:id="43"/>
      <w:bookmarkEnd w:id="44"/>
    </w:p>
    <w:p w:rsidR="00BD3D45" w:rsidRPr="00061937" w:rsidRDefault="00BD3D45" w:rsidP="00B92DE8">
      <w:pPr>
        <w:pStyle w:val="30"/>
        <w:numPr>
          <w:ilvl w:val="0"/>
          <w:numId w:val="0"/>
        </w:numPr>
        <w:ind w:firstLine="720"/>
        <w:rPr>
          <w:rFonts w:ascii="Times New Roman" w:hAnsi="Times New Roman"/>
          <w:sz w:val="22"/>
          <w:szCs w:val="22"/>
        </w:rPr>
      </w:pPr>
      <w:r w:rsidRPr="00061937">
        <w:rPr>
          <w:rFonts w:ascii="Times New Roman" w:hAnsi="Times New Roman"/>
          <w:sz w:val="22"/>
          <w:szCs w:val="22"/>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061937">
        <w:rPr>
          <w:rFonts w:ascii="Times New Roman" w:hAnsi="Times New Roman"/>
          <w:b/>
          <w:sz w:val="22"/>
          <w:szCs w:val="22"/>
        </w:rPr>
        <w:t>пунктом 2.3</w:t>
      </w:r>
      <w:r w:rsidRPr="00061937">
        <w:rPr>
          <w:rFonts w:ascii="Times New Roman" w:hAnsi="Times New Roman"/>
          <w:sz w:val="22"/>
          <w:szCs w:val="22"/>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061937" w:rsidTr="00896E7A">
        <w:tc>
          <w:tcPr>
            <w:tcW w:w="1701" w:type="dxa"/>
          </w:tcPr>
          <w:p w:rsidR="00BD3D45" w:rsidRPr="00061937" w:rsidRDefault="00BD3D45" w:rsidP="00BD3D45">
            <w:pPr>
              <w:pStyle w:val="30"/>
              <w:numPr>
                <w:ilvl w:val="0"/>
                <w:numId w:val="0"/>
              </w:numPr>
              <w:ind w:firstLine="72"/>
              <w:rPr>
                <w:rFonts w:ascii="Times New Roman" w:hAnsi="Times New Roman"/>
                <w:sz w:val="22"/>
                <w:szCs w:val="22"/>
              </w:rPr>
            </w:pPr>
            <w:r w:rsidRPr="00061937">
              <w:rPr>
                <w:rFonts w:ascii="Times New Roman" w:hAnsi="Times New Roman"/>
                <w:sz w:val="22"/>
                <w:szCs w:val="22"/>
              </w:rPr>
              <w:t>Раздел 1</w:t>
            </w:r>
          </w:p>
        </w:tc>
        <w:tc>
          <w:tcPr>
            <w:tcW w:w="8619" w:type="dxa"/>
          </w:tcPr>
          <w:p w:rsidR="00BD3D45" w:rsidRPr="00061937" w:rsidRDefault="00BD3D45" w:rsidP="00BD3D45">
            <w:pPr>
              <w:pStyle w:val="30"/>
              <w:numPr>
                <w:ilvl w:val="0"/>
                <w:numId w:val="0"/>
              </w:numPr>
              <w:ind w:left="252"/>
              <w:rPr>
                <w:rFonts w:ascii="Times New Roman" w:hAnsi="Times New Roman"/>
                <w:sz w:val="22"/>
                <w:szCs w:val="22"/>
              </w:rPr>
            </w:pPr>
            <w:r w:rsidRPr="00061937">
              <w:rPr>
                <w:rFonts w:ascii="Times New Roman" w:hAnsi="Times New Roman"/>
                <w:sz w:val="22"/>
                <w:szCs w:val="22"/>
              </w:rPr>
              <w:t>Термины, используемые в Документации</w:t>
            </w:r>
          </w:p>
        </w:tc>
      </w:tr>
      <w:tr w:rsidR="001469BB" w:rsidRPr="00061937" w:rsidTr="00896E7A">
        <w:tc>
          <w:tcPr>
            <w:tcW w:w="1701" w:type="dxa"/>
          </w:tcPr>
          <w:p w:rsidR="00BD3D45" w:rsidRPr="00061937" w:rsidRDefault="00BD3D45" w:rsidP="00BD3D45">
            <w:pPr>
              <w:pStyle w:val="30"/>
              <w:numPr>
                <w:ilvl w:val="0"/>
                <w:numId w:val="0"/>
              </w:numPr>
              <w:ind w:firstLine="72"/>
              <w:rPr>
                <w:rFonts w:ascii="Times New Roman" w:hAnsi="Times New Roman"/>
                <w:sz w:val="22"/>
                <w:szCs w:val="22"/>
              </w:rPr>
            </w:pPr>
            <w:r w:rsidRPr="00061937">
              <w:rPr>
                <w:rFonts w:ascii="Times New Roman" w:hAnsi="Times New Roman"/>
                <w:sz w:val="22"/>
                <w:szCs w:val="22"/>
              </w:rPr>
              <w:t>Раздел 2</w:t>
            </w:r>
          </w:p>
        </w:tc>
        <w:tc>
          <w:tcPr>
            <w:tcW w:w="8619" w:type="dxa"/>
          </w:tcPr>
          <w:p w:rsidR="00BD3D45" w:rsidRPr="00061937" w:rsidRDefault="00BD3D45" w:rsidP="00896E7A">
            <w:pPr>
              <w:pStyle w:val="30"/>
              <w:numPr>
                <w:ilvl w:val="0"/>
                <w:numId w:val="0"/>
              </w:numPr>
              <w:ind w:left="252"/>
              <w:rPr>
                <w:rFonts w:ascii="Times New Roman" w:hAnsi="Times New Roman"/>
                <w:sz w:val="22"/>
                <w:szCs w:val="22"/>
              </w:rPr>
            </w:pPr>
            <w:r w:rsidRPr="00061937">
              <w:rPr>
                <w:rFonts w:ascii="Times New Roman" w:hAnsi="Times New Roman"/>
                <w:sz w:val="22"/>
                <w:szCs w:val="22"/>
              </w:rPr>
              <w:t xml:space="preserve">Общие условия проведения </w:t>
            </w:r>
            <w:r w:rsidR="00896E7A" w:rsidRPr="00061937">
              <w:rPr>
                <w:rFonts w:ascii="Times New Roman" w:hAnsi="Times New Roman"/>
                <w:sz w:val="22"/>
                <w:szCs w:val="22"/>
              </w:rPr>
              <w:t>конкурентного отбора</w:t>
            </w:r>
          </w:p>
        </w:tc>
      </w:tr>
      <w:tr w:rsidR="001469BB" w:rsidRPr="00061937" w:rsidTr="00896E7A">
        <w:tc>
          <w:tcPr>
            <w:tcW w:w="1701" w:type="dxa"/>
          </w:tcPr>
          <w:p w:rsidR="00BD3D45" w:rsidRPr="00061937" w:rsidRDefault="00BD3D45" w:rsidP="00BD3D45">
            <w:pPr>
              <w:pStyle w:val="30"/>
              <w:numPr>
                <w:ilvl w:val="0"/>
                <w:numId w:val="0"/>
              </w:numPr>
              <w:ind w:firstLine="72"/>
              <w:rPr>
                <w:rFonts w:ascii="Times New Roman" w:hAnsi="Times New Roman"/>
                <w:sz w:val="22"/>
                <w:szCs w:val="22"/>
              </w:rPr>
            </w:pPr>
            <w:r w:rsidRPr="00061937">
              <w:rPr>
                <w:rFonts w:ascii="Times New Roman" w:hAnsi="Times New Roman"/>
                <w:sz w:val="22"/>
                <w:szCs w:val="22"/>
              </w:rPr>
              <w:t>Раздел 3</w:t>
            </w:r>
          </w:p>
        </w:tc>
        <w:tc>
          <w:tcPr>
            <w:tcW w:w="8619" w:type="dxa"/>
          </w:tcPr>
          <w:p w:rsidR="00BD3D45" w:rsidRPr="00061937" w:rsidRDefault="001C6019" w:rsidP="001C6019">
            <w:pPr>
              <w:pStyle w:val="30"/>
              <w:numPr>
                <w:ilvl w:val="0"/>
                <w:numId w:val="0"/>
              </w:numPr>
              <w:ind w:left="252"/>
              <w:rPr>
                <w:rFonts w:ascii="Times New Roman" w:hAnsi="Times New Roman"/>
                <w:sz w:val="22"/>
                <w:szCs w:val="22"/>
              </w:rPr>
            </w:pPr>
            <w:r w:rsidRPr="00061937">
              <w:rPr>
                <w:rFonts w:ascii="Times New Roman" w:hAnsi="Times New Roman"/>
                <w:sz w:val="22"/>
                <w:szCs w:val="22"/>
              </w:rPr>
              <w:t>Информационная карта</w:t>
            </w:r>
            <w:r w:rsidR="00BD3D45" w:rsidRPr="00061937">
              <w:rPr>
                <w:rFonts w:ascii="Times New Roman" w:hAnsi="Times New Roman"/>
                <w:sz w:val="22"/>
                <w:szCs w:val="22"/>
              </w:rPr>
              <w:t xml:space="preserve"> </w:t>
            </w:r>
            <w:r w:rsidR="00896E7A" w:rsidRPr="00061937">
              <w:rPr>
                <w:rFonts w:ascii="Times New Roman" w:hAnsi="Times New Roman"/>
                <w:sz w:val="22"/>
                <w:szCs w:val="22"/>
              </w:rPr>
              <w:t>конкурентного отбора</w:t>
            </w:r>
          </w:p>
        </w:tc>
      </w:tr>
      <w:tr w:rsidR="001469BB" w:rsidRPr="00061937" w:rsidTr="00896E7A">
        <w:tc>
          <w:tcPr>
            <w:tcW w:w="1701" w:type="dxa"/>
          </w:tcPr>
          <w:p w:rsidR="00BD3D45" w:rsidRPr="00061937" w:rsidRDefault="00BD3D45" w:rsidP="00AD66BE">
            <w:pPr>
              <w:pStyle w:val="30"/>
              <w:numPr>
                <w:ilvl w:val="0"/>
                <w:numId w:val="0"/>
              </w:numPr>
              <w:ind w:firstLine="72"/>
              <w:rPr>
                <w:rFonts w:ascii="Times New Roman" w:hAnsi="Times New Roman"/>
                <w:sz w:val="22"/>
                <w:szCs w:val="22"/>
              </w:rPr>
            </w:pPr>
            <w:r w:rsidRPr="00061937">
              <w:rPr>
                <w:rFonts w:ascii="Times New Roman" w:hAnsi="Times New Roman"/>
                <w:sz w:val="22"/>
                <w:szCs w:val="22"/>
              </w:rPr>
              <w:t xml:space="preserve">Раздел </w:t>
            </w:r>
            <w:r w:rsidR="00AD66BE" w:rsidRPr="00061937">
              <w:rPr>
                <w:rFonts w:ascii="Times New Roman" w:hAnsi="Times New Roman"/>
                <w:sz w:val="22"/>
                <w:szCs w:val="22"/>
              </w:rPr>
              <w:t>4</w:t>
            </w:r>
          </w:p>
        </w:tc>
        <w:tc>
          <w:tcPr>
            <w:tcW w:w="8619" w:type="dxa"/>
          </w:tcPr>
          <w:p w:rsidR="00BD3D45" w:rsidRPr="00061937" w:rsidRDefault="00BD3D45" w:rsidP="00BD3D45">
            <w:pPr>
              <w:pStyle w:val="30"/>
              <w:numPr>
                <w:ilvl w:val="0"/>
                <w:numId w:val="0"/>
              </w:numPr>
              <w:ind w:left="252"/>
              <w:rPr>
                <w:rFonts w:ascii="Times New Roman" w:hAnsi="Times New Roman"/>
                <w:sz w:val="22"/>
                <w:szCs w:val="22"/>
              </w:rPr>
            </w:pPr>
            <w:r w:rsidRPr="00061937">
              <w:rPr>
                <w:rFonts w:ascii="Times New Roman" w:hAnsi="Times New Roman"/>
                <w:sz w:val="22"/>
                <w:szCs w:val="22"/>
              </w:rPr>
              <w:t xml:space="preserve">Образцы форм и документов для заполнения Участниками </w:t>
            </w:r>
            <w:r w:rsidR="00896E7A" w:rsidRPr="00061937">
              <w:rPr>
                <w:rFonts w:ascii="Times New Roman" w:hAnsi="Times New Roman"/>
                <w:sz w:val="22"/>
                <w:szCs w:val="22"/>
              </w:rPr>
              <w:t>конкурентного отбора</w:t>
            </w:r>
            <w:r w:rsidRPr="00061937">
              <w:rPr>
                <w:rFonts w:ascii="Times New Roman" w:hAnsi="Times New Roman"/>
                <w:sz w:val="22"/>
                <w:szCs w:val="22"/>
              </w:rPr>
              <w:t>:</w:t>
            </w:r>
          </w:p>
        </w:tc>
      </w:tr>
      <w:tr w:rsidR="001469BB" w:rsidRPr="00061937" w:rsidTr="00896E7A">
        <w:tc>
          <w:tcPr>
            <w:tcW w:w="1701" w:type="dxa"/>
          </w:tcPr>
          <w:p w:rsidR="00BD3D45" w:rsidRPr="00061937" w:rsidRDefault="00BD3D45" w:rsidP="00BD3D45">
            <w:pPr>
              <w:pStyle w:val="30"/>
              <w:numPr>
                <w:ilvl w:val="0"/>
                <w:numId w:val="0"/>
              </w:numPr>
              <w:ind w:firstLine="72"/>
              <w:jc w:val="right"/>
              <w:rPr>
                <w:rFonts w:ascii="Times New Roman" w:hAnsi="Times New Roman"/>
                <w:sz w:val="22"/>
                <w:szCs w:val="22"/>
              </w:rPr>
            </w:pPr>
            <w:r w:rsidRPr="00061937">
              <w:rPr>
                <w:rFonts w:ascii="Times New Roman" w:hAnsi="Times New Roman"/>
                <w:sz w:val="22"/>
                <w:szCs w:val="22"/>
              </w:rPr>
              <w:t>4.1.</w:t>
            </w:r>
          </w:p>
        </w:tc>
        <w:tc>
          <w:tcPr>
            <w:tcW w:w="8619" w:type="dxa"/>
          </w:tcPr>
          <w:p w:rsidR="00BD3D45" w:rsidRPr="00061937" w:rsidRDefault="00BD3D45" w:rsidP="001C6019">
            <w:pPr>
              <w:pStyle w:val="30"/>
              <w:numPr>
                <w:ilvl w:val="0"/>
                <w:numId w:val="0"/>
              </w:numPr>
              <w:ind w:left="252"/>
              <w:rPr>
                <w:rFonts w:ascii="Times New Roman" w:hAnsi="Times New Roman"/>
                <w:sz w:val="22"/>
                <w:szCs w:val="22"/>
              </w:rPr>
            </w:pPr>
            <w:r w:rsidRPr="00061937">
              <w:rPr>
                <w:rFonts w:ascii="Times New Roman" w:hAnsi="Times New Roman"/>
                <w:sz w:val="22"/>
                <w:szCs w:val="22"/>
              </w:rPr>
              <w:t>Форма описи</w:t>
            </w:r>
            <w:r w:rsidR="001C6019" w:rsidRPr="00061937">
              <w:rPr>
                <w:rFonts w:ascii="Times New Roman" w:hAnsi="Times New Roman"/>
                <w:sz w:val="22"/>
                <w:szCs w:val="22"/>
              </w:rPr>
              <w:t xml:space="preserve"> документов, входящих в состав З</w:t>
            </w:r>
            <w:r w:rsidRPr="00061937">
              <w:rPr>
                <w:rFonts w:ascii="Times New Roman" w:hAnsi="Times New Roman"/>
                <w:sz w:val="22"/>
                <w:szCs w:val="22"/>
              </w:rPr>
              <w:t xml:space="preserve">аявки на участие в </w:t>
            </w:r>
            <w:r w:rsidR="00656B93" w:rsidRPr="00061937">
              <w:rPr>
                <w:rFonts w:ascii="Times New Roman" w:hAnsi="Times New Roman"/>
                <w:sz w:val="22"/>
                <w:szCs w:val="22"/>
              </w:rPr>
              <w:t>конкурентном отборе</w:t>
            </w:r>
          </w:p>
        </w:tc>
      </w:tr>
      <w:tr w:rsidR="001469BB" w:rsidRPr="00061937" w:rsidTr="00896E7A">
        <w:tc>
          <w:tcPr>
            <w:tcW w:w="1701" w:type="dxa"/>
          </w:tcPr>
          <w:p w:rsidR="00BD3D45" w:rsidRPr="00061937" w:rsidRDefault="00BD3D45" w:rsidP="00BD3D45">
            <w:pPr>
              <w:pStyle w:val="30"/>
              <w:numPr>
                <w:ilvl w:val="0"/>
                <w:numId w:val="0"/>
              </w:numPr>
              <w:ind w:firstLine="72"/>
              <w:jc w:val="right"/>
              <w:rPr>
                <w:rFonts w:ascii="Times New Roman" w:hAnsi="Times New Roman"/>
                <w:sz w:val="22"/>
                <w:szCs w:val="22"/>
              </w:rPr>
            </w:pPr>
            <w:r w:rsidRPr="00061937">
              <w:rPr>
                <w:rFonts w:ascii="Times New Roman" w:hAnsi="Times New Roman"/>
                <w:sz w:val="22"/>
                <w:szCs w:val="22"/>
              </w:rPr>
              <w:t>4.2.</w:t>
            </w:r>
          </w:p>
        </w:tc>
        <w:tc>
          <w:tcPr>
            <w:tcW w:w="8619" w:type="dxa"/>
          </w:tcPr>
          <w:p w:rsidR="00BD3D45" w:rsidRPr="00061937" w:rsidRDefault="001C6019" w:rsidP="001C6019">
            <w:pPr>
              <w:pStyle w:val="30"/>
              <w:numPr>
                <w:ilvl w:val="0"/>
                <w:numId w:val="0"/>
              </w:numPr>
              <w:ind w:left="252"/>
              <w:rPr>
                <w:rFonts w:ascii="Times New Roman" w:hAnsi="Times New Roman"/>
                <w:sz w:val="22"/>
                <w:szCs w:val="22"/>
              </w:rPr>
            </w:pPr>
            <w:r w:rsidRPr="00061937">
              <w:rPr>
                <w:rFonts w:ascii="Times New Roman" w:hAnsi="Times New Roman"/>
                <w:sz w:val="22"/>
                <w:szCs w:val="22"/>
              </w:rPr>
              <w:t>Форма Заявки на участие в</w:t>
            </w:r>
            <w:r w:rsidR="00BD3D45" w:rsidRPr="00061937">
              <w:rPr>
                <w:rFonts w:ascii="Times New Roman" w:hAnsi="Times New Roman"/>
                <w:sz w:val="22"/>
                <w:szCs w:val="22"/>
              </w:rPr>
              <w:t xml:space="preserve"> </w:t>
            </w:r>
            <w:r w:rsidR="00656B93" w:rsidRPr="00061937">
              <w:rPr>
                <w:rFonts w:ascii="Times New Roman" w:hAnsi="Times New Roman"/>
                <w:sz w:val="22"/>
                <w:szCs w:val="22"/>
              </w:rPr>
              <w:t xml:space="preserve">конкурентном отборе </w:t>
            </w:r>
            <w:r w:rsidR="00BD3D45" w:rsidRPr="00061937">
              <w:rPr>
                <w:rFonts w:ascii="Times New Roman" w:hAnsi="Times New Roman"/>
                <w:sz w:val="22"/>
                <w:szCs w:val="22"/>
              </w:rPr>
              <w:t>и инструкция по ее заполнению</w:t>
            </w:r>
          </w:p>
        </w:tc>
      </w:tr>
      <w:tr w:rsidR="001469BB" w:rsidRPr="00061937" w:rsidTr="00896E7A">
        <w:tc>
          <w:tcPr>
            <w:tcW w:w="1701" w:type="dxa"/>
          </w:tcPr>
          <w:p w:rsidR="00BD3D45" w:rsidRPr="00061937" w:rsidRDefault="00BD3D45" w:rsidP="00BD3D45">
            <w:pPr>
              <w:pStyle w:val="30"/>
              <w:numPr>
                <w:ilvl w:val="0"/>
                <w:numId w:val="0"/>
              </w:numPr>
              <w:ind w:firstLine="72"/>
              <w:jc w:val="right"/>
              <w:rPr>
                <w:rFonts w:ascii="Times New Roman" w:hAnsi="Times New Roman"/>
                <w:sz w:val="22"/>
                <w:szCs w:val="22"/>
              </w:rPr>
            </w:pPr>
            <w:r w:rsidRPr="00061937">
              <w:rPr>
                <w:rFonts w:ascii="Times New Roman" w:hAnsi="Times New Roman"/>
                <w:sz w:val="22"/>
                <w:szCs w:val="22"/>
              </w:rPr>
              <w:t>4.3.</w:t>
            </w:r>
          </w:p>
        </w:tc>
        <w:tc>
          <w:tcPr>
            <w:tcW w:w="8619" w:type="dxa"/>
          </w:tcPr>
          <w:p w:rsidR="00BD3D45" w:rsidRPr="00061937" w:rsidRDefault="00BD3D45" w:rsidP="00656B93">
            <w:pPr>
              <w:pStyle w:val="30"/>
              <w:numPr>
                <w:ilvl w:val="0"/>
                <w:numId w:val="0"/>
              </w:numPr>
              <w:ind w:left="252"/>
              <w:rPr>
                <w:rFonts w:ascii="Times New Roman" w:hAnsi="Times New Roman"/>
                <w:sz w:val="22"/>
                <w:szCs w:val="22"/>
              </w:rPr>
            </w:pPr>
            <w:r w:rsidRPr="00061937">
              <w:rPr>
                <w:rFonts w:ascii="Times New Roman" w:hAnsi="Times New Roman"/>
                <w:sz w:val="22"/>
                <w:szCs w:val="22"/>
              </w:rPr>
              <w:t xml:space="preserve">Форма сведений о цепочке собственников Участника </w:t>
            </w:r>
            <w:r w:rsidR="00656B93" w:rsidRPr="00061937">
              <w:rPr>
                <w:rFonts w:ascii="Times New Roman" w:hAnsi="Times New Roman"/>
                <w:sz w:val="22"/>
                <w:szCs w:val="22"/>
              </w:rPr>
              <w:t>конкурентного отбора</w:t>
            </w:r>
            <w:r w:rsidRPr="00061937">
              <w:rPr>
                <w:rFonts w:ascii="Times New Roman" w:hAnsi="Times New Roman"/>
                <w:sz w:val="22"/>
                <w:szCs w:val="22"/>
              </w:rPr>
              <w:t>, включая бенефициаров, в том числе конечных.</w:t>
            </w:r>
          </w:p>
        </w:tc>
      </w:tr>
      <w:tr w:rsidR="001469BB" w:rsidRPr="00061937" w:rsidTr="00896E7A">
        <w:tc>
          <w:tcPr>
            <w:tcW w:w="1701" w:type="dxa"/>
          </w:tcPr>
          <w:p w:rsidR="00BD3D45" w:rsidRPr="00061937" w:rsidRDefault="00BD3D45" w:rsidP="00BD3D45">
            <w:pPr>
              <w:pStyle w:val="30"/>
              <w:numPr>
                <w:ilvl w:val="0"/>
                <w:numId w:val="0"/>
              </w:numPr>
              <w:ind w:firstLine="72"/>
              <w:jc w:val="right"/>
              <w:rPr>
                <w:rFonts w:ascii="Times New Roman" w:hAnsi="Times New Roman"/>
                <w:sz w:val="22"/>
                <w:szCs w:val="22"/>
              </w:rPr>
            </w:pPr>
            <w:r w:rsidRPr="00061937">
              <w:rPr>
                <w:rFonts w:ascii="Times New Roman" w:hAnsi="Times New Roman"/>
                <w:sz w:val="22"/>
                <w:szCs w:val="22"/>
              </w:rPr>
              <w:t>4.4.</w:t>
            </w:r>
          </w:p>
        </w:tc>
        <w:tc>
          <w:tcPr>
            <w:tcW w:w="8619" w:type="dxa"/>
          </w:tcPr>
          <w:p w:rsidR="00BD3D45" w:rsidRPr="00061937" w:rsidRDefault="00BD3D45" w:rsidP="00BD3D45">
            <w:pPr>
              <w:pStyle w:val="30"/>
              <w:numPr>
                <w:ilvl w:val="0"/>
                <w:numId w:val="0"/>
              </w:numPr>
              <w:ind w:left="252"/>
              <w:rPr>
                <w:rFonts w:ascii="Times New Roman" w:hAnsi="Times New Roman"/>
                <w:sz w:val="22"/>
                <w:szCs w:val="22"/>
              </w:rPr>
            </w:pPr>
            <w:r w:rsidRPr="00061937">
              <w:rPr>
                <w:rFonts w:ascii="Times New Roman" w:hAnsi="Times New Roman"/>
                <w:sz w:val="22"/>
                <w:szCs w:val="22"/>
              </w:rPr>
              <w:t>Форма согласия физического лица на обработку его персональных данных.</w:t>
            </w:r>
          </w:p>
        </w:tc>
      </w:tr>
      <w:tr w:rsidR="001469BB" w:rsidRPr="00061937" w:rsidTr="00896E7A">
        <w:tc>
          <w:tcPr>
            <w:tcW w:w="1701" w:type="dxa"/>
          </w:tcPr>
          <w:p w:rsidR="00256F7B" w:rsidRPr="00061937" w:rsidRDefault="00BD3D45" w:rsidP="00656B93">
            <w:pPr>
              <w:pStyle w:val="30"/>
              <w:numPr>
                <w:ilvl w:val="0"/>
                <w:numId w:val="0"/>
              </w:numPr>
              <w:ind w:firstLine="72"/>
              <w:jc w:val="right"/>
              <w:rPr>
                <w:rFonts w:ascii="Times New Roman" w:hAnsi="Times New Roman"/>
                <w:sz w:val="22"/>
                <w:szCs w:val="22"/>
              </w:rPr>
            </w:pPr>
            <w:r w:rsidRPr="00061937">
              <w:rPr>
                <w:rFonts w:ascii="Times New Roman" w:hAnsi="Times New Roman"/>
                <w:sz w:val="22"/>
                <w:szCs w:val="22"/>
              </w:rPr>
              <w:t>4.5.</w:t>
            </w:r>
          </w:p>
        </w:tc>
        <w:tc>
          <w:tcPr>
            <w:tcW w:w="8619" w:type="dxa"/>
          </w:tcPr>
          <w:p w:rsidR="00256F7B" w:rsidRPr="00061937" w:rsidRDefault="00BD3D45" w:rsidP="00656B93">
            <w:pPr>
              <w:pStyle w:val="30"/>
              <w:numPr>
                <w:ilvl w:val="0"/>
                <w:numId w:val="0"/>
              </w:numPr>
              <w:ind w:left="252"/>
              <w:rPr>
                <w:rFonts w:ascii="Times New Roman" w:hAnsi="Times New Roman"/>
                <w:sz w:val="22"/>
                <w:szCs w:val="22"/>
              </w:rPr>
            </w:pPr>
            <w:r w:rsidRPr="00061937">
              <w:rPr>
                <w:rFonts w:ascii="Times New Roman" w:hAnsi="Times New Roman"/>
                <w:sz w:val="22"/>
                <w:szCs w:val="22"/>
              </w:rPr>
              <w:t>Форма доверенности</w:t>
            </w:r>
            <w:r w:rsidR="00656B93" w:rsidRPr="00061937">
              <w:rPr>
                <w:rFonts w:ascii="Times New Roman" w:hAnsi="Times New Roman"/>
                <w:sz w:val="22"/>
                <w:szCs w:val="22"/>
              </w:rPr>
              <w:t>.</w:t>
            </w:r>
          </w:p>
        </w:tc>
      </w:tr>
      <w:tr w:rsidR="001469BB" w:rsidRPr="00061937" w:rsidTr="00896E7A">
        <w:tc>
          <w:tcPr>
            <w:tcW w:w="1701" w:type="dxa"/>
          </w:tcPr>
          <w:p w:rsidR="00656B93" w:rsidRPr="00061937" w:rsidRDefault="00656B93" w:rsidP="00BD3D45">
            <w:pPr>
              <w:pStyle w:val="30"/>
              <w:numPr>
                <w:ilvl w:val="0"/>
                <w:numId w:val="0"/>
              </w:numPr>
              <w:ind w:firstLine="72"/>
              <w:jc w:val="right"/>
              <w:rPr>
                <w:rFonts w:ascii="Times New Roman" w:hAnsi="Times New Roman"/>
                <w:sz w:val="22"/>
                <w:szCs w:val="22"/>
              </w:rPr>
            </w:pPr>
            <w:r w:rsidRPr="00061937">
              <w:rPr>
                <w:rFonts w:ascii="Times New Roman" w:hAnsi="Times New Roman"/>
                <w:sz w:val="22"/>
                <w:szCs w:val="22"/>
              </w:rPr>
              <w:t>4.6.</w:t>
            </w:r>
          </w:p>
        </w:tc>
        <w:tc>
          <w:tcPr>
            <w:tcW w:w="8619" w:type="dxa"/>
          </w:tcPr>
          <w:p w:rsidR="00656B93" w:rsidRPr="00061937" w:rsidRDefault="00656B93" w:rsidP="00BD3D45">
            <w:pPr>
              <w:pStyle w:val="30"/>
              <w:numPr>
                <w:ilvl w:val="0"/>
                <w:numId w:val="0"/>
              </w:numPr>
              <w:ind w:left="252"/>
              <w:rPr>
                <w:rFonts w:ascii="Times New Roman" w:hAnsi="Times New Roman"/>
                <w:sz w:val="22"/>
                <w:szCs w:val="22"/>
              </w:rPr>
            </w:pPr>
            <w:r w:rsidRPr="00061937">
              <w:rPr>
                <w:rFonts w:ascii="Times New Roman" w:hAnsi="Times New Roman"/>
                <w:sz w:val="22"/>
                <w:szCs w:val="22"/>
              </w:rPr>
              <w:t>Форма запроса о разъяснении положений Документации о конкурентном отборе.</w:t>
            </w:r>
          </w:p>
        </w:tc>
      </w:tr>
    </w:tbl>
    <w:p w:rsidR="00827CEC" w:rsidRPr="00061937" w:rsidRDefault="00BD3D45" w:rsidP="00BD3D45">
      <w:pPr>
        <w:ind w:firstLine="709"/>
        <w:contextualSpacing/>
        <w:jc w:val="both"/>
        <w:rPr>
          <w:sz w:val="22"/>
          <w:szCs w:val="22"/>
        </w:rPr>
      </w:pPr>
      <w:r w:rsidRPr="00061937">
        <w:rPr>
          <w:sz w:val="22"/>
          <w:szCs w:val="22"/>
        </w:rPr>
        <w:t xml:space="preserve">2.1.2. Извещение </w:t>
      </w:r>
      <w:r w:rsidR="00FE4DFD" w:rsidRPr="00061937">
        <w:rPr>
          <w:sz w:val="22"/>
          <w:szCs w:val="22"/>
        </w:rPr>
        <w:t xml:space="preserve">о проведении </w:t>
      </w:r>
      <w:proofErr w:type="gramStart"/>
      <w:r w:rsidR="00504118" w:rsidRPr="00061937">
        <w:rPr>
          <w:sz w:val="22"/>
          <w:szCs w:val="22"/>
        </w:rPr>
        <w:t>конкурентного отбора</w:t>
      </w:r>
      <w:proofErr w:type="gramEnd"/>
      <w:r w:rsidR="00827CEC" w:rsidRPr="00061937">
        <w:rPr>
          <w:sz w:val="22"/>
          <w:szCs w:val="22"/>
        </w:rPr>
        <w:t xml:space="preserve"> и Документация размещае</w:t>
      </w:r>
      <w:r w:rsidRPr="00061937">
        <w:rPr>
          <w:sz w:val="22"/>
          <w:szCs w:val="22"/>
        </w:rPr>
        <w:t>тся Заказчиком (Организатором) в единой информационной системе</w:t>
      </w:r>
      <w:r w:rsidRPr="00061937">
        <w:rPr>
          <w:rStyle w:val="af3"/>
          <w:color w:val="auto"/>
          <w:sz w:val="22"/>
          <w:szCs w:val="22"/>
          <w:u w:val="none"/>
        </w:rPr>
        <w:t xml:space="preserve"> </w:t>
      </w:r>
      <w:r w:rsidR="001C15D6" w:rsidRPr="00061937">
        <w:rPr>
          <w:sz w:val="22"/>
          <w:szCs w:val="22"/>
        </w:rPr>
        <w:t>в сроки</w:t>
      </w:r>
      <w:r w:rsidR="00504118" w:rsidRPr="00061937">
        <w:rPr>
          <w:sz w:val="22"/>
          <w:szCs w:val="22"/>
        </w:rPr>
        <w:t>,</w:t>
      </w:r>
      <w:r w:rsidR="001C15D6" w:rsidRPr="00061937">
        <w:rPr>
          <w:sz w:val="22"/>
          <w:szCs w:val="22"/>
        </w:rPr>
        <w:t xml:space="preserve"> установленные Положением о закупках</w:t>
      </w:r>
      <w:r w:rsidR="00504118" w:rsidRPr="00061937">
        <w:rPr>
          <w:sz w:val="22"/>
          <w:szCs w:val="22"/>
        </w:rPr>
        <w:t>,</w:t>
      </w:r>
      <w:r w:rsidR="00827CEC" w:rsidRPr="00061937">
        <w:rPr>
          <w:sz w:val="22"/>
          <w:szCs w:val="22"/>
        </w:rPr>
        <w:t xml:space="preserve"> указ</w:t>
      </w:r>
      <w:r w:rsidR="00FE4DFD" w:rsidRPr="00061937">
        <w:rPr>
          <w:sz w:val="22"/>
          <w:szCs w:val="22"/>
        </w:rPr>
        <w:t>анные</w:t>
      </w:r>
      <w:r w:rsidR="00827CEC" w:rsidRPr="00061937">
        <w:rPr>
          <w:sz w:val="22"/>
          <w:szCs w:val="22"/>
        </w:rPr>
        <w:t xml:space="preserve"> в Информационной карте настоящей Документации</w:t>
      </w:r>
      <w:r w:rsidR="00FE4DFD" w:rsidRPr="00061937">
        <w:rPr>
          <w:sz w:val="22"/>
          <w:szCs w:val="22"/>
        </w:rPr>
        <w:t>.</w:t>
      </w:r>
      <w:r w:rsidR="004C52FF" w:rsidRPr="00061937">
        <w:rPr>
          <w:sz w:val="22"/>
          <w:szCs w:val="22"/>
        </w:rPr>
        <w:t xml:space="preserve"> </w:t>
      </w:r>
    </w:p>
    <w:p w:rsidR="00FE4DFD" w:rsidRPr="00061937" w:rsidRDefault="00FE4DFD" w:rsidP="00BD3D45">
      <w:pPr>
        <w:ind w:firstLine="709"/>
        <w:contextualSpacing/>
        <w:jc w:val="both"/>
        <w:rPr>
          <w:sz w:val="22"/>
          <w:szCs w:val="22"/>
        </w:rPr>
      </w:pPr>
      <w:r w:rsidRPr="00061937">
        <w:rPr>
          <w:sz w:val="22"/>
          <w:szCs w:val="22"/>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061937" w:rsidRDefault="00BD3D45" w:rsidP="008D2B4E">
      <w:pPr>
        <w:pStyle w:val="2f0"/>
        <w:numPr>
          <w:ilvl w:val="1"/>
          <w:numId w:val="0"/>
        </w:numPr>
        <w:tabs>
          <w:tab w:val="clear" w:pos="1836"/>
          <w:tab w:val="num" w:pos="0"/>
        </w:tabs>
        <w:spacing w:after="0"/>
        <w:ind w:firstLine="709"/>
        <w:rPr>
          <w:sz w:val="22"/>
          <w:szCs w:val="22"/>
        </w:rPr>
      </w:pPr>
      <w:bookmarkStart w:id="45" w:name="_Toc121738300"/>
      <w:r w:rsidRPr="00061937">
        <w:rPr>
          <w:sz w:val="22"/>
          <w:szCs w:val="22"/>
        </w:rPr>
        <w:t>2.2. Разъяснение положений Документации</w:t>
      </w:r>
      <w:bookmarkEnd w:id="45"/>
    </w:p>
    <w:p w:rsidR="00DC5EA4" w:rsidRPr="00061937" w:rsidRDefault="00294E16" w:rsidP="008D2B4E">
      <w:pPr>
        <w:autoSpaceDE w:val="0"/>
        <w:autoSpaceDN w:val="0"/>
        <w:adjustRightInd w:val="0"/>
        <w:ind w:firstLine="709"/>
        <w:jc w:val="both"/>
        <w:rPr>
          <w:sz w:val="22"/>
          <w:szCs w:val="22"/>
        </w:rPr>
      </w:pPr>
      <w:r w:rsidRPr="00061937">
        <w:rPr>
          <w:sz w:val="22"/>
          <w:szCs w:val="22"/>
        </w:rPr>
        <w:t xml:space="preserve">В течение </w:t>
      </w:r>
      <w:r w:rsidRPr="00061937">
        <w:rPr>
          <w:b/>
          <w:sz w:val="22"/>
          <w:szCs w:val="22"/>
        </w:rPr>
        <w:t>3 (трех) рабочих дней</w:t>
      </w:r>
      <w:r w:rsidRPr="00061937">
        <w:rPr>
          <w:sz w:val="22"/>
          <w:szCs w:val="22"/>
        </w:rPr>
        <w:t xml:space="preserve"> с даты поступления запроса </w:t>
      </w:r>
      <w:r w:rsidRPr="00061937">
        <w:rPr>
          <w:bCs/>
          <w:sz w:val="22"/>
          <w:szCs w:val="22"/>
        </w:rPr>
        <w:t>о даче разъяснений положений Документаци</w:t>
      </w:r>
      <w:r w:rsidR="00F51FD9" w:rsidRPr="00061937">
        <w:rPr>
          <w:bCs/>
          <w:sz w:val="22"/>
          <w:szCs w:val="22"/>
        </w:rPr>
        <w:t>и</w:t>
      </w:r>
      <w:r w:rsidR="00DC5EA4" w:rsidRPr="00061937">
        <w:rPr>
          <w:bCs/>
          <w:sz w:val="22"/>
          <w:szCs w:val="22"/>
        </w:rPr>
        <w:t xml:space="preserve"> о конкурентном отборе</w:t>
      </w:r>
      <w:r w:rsidRPr="00061937">
        <w:rPr>
          <w:bCs/>
          <w:sz w:val="22"/>
          <w:szCs w:val="22"/>
        </w:rPr>
        <w:t>, З</w:t>
      </w:r>
      <w:r w:rsidRPr="00061937">
        <w:rPr>
          <w:sz w:val="22"/>
          <w:szCs w:val="22"/>
        </w:rPr>
        <w:t>аказчик</w:t>
      </w:r>
      <w:r w:rsidR="00B01B99" w:rsidRPr="00061937">
        <w:rPr>
          <w:sz w:val="22"/>
          <w:szCs w:val="22"/>
        </w:rPr>
        <w:t xml:space="preserve"> (Организатор)</w:t>
      </w:r>
      <w:r w:rsidRPr="00061937">
        <w:rPr>
          <w:sz w:val="22"/>
          <w:szCs w:val="22"/>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061937">
        <w:rPr>
          <w:sz w:val="22"/>
          <w:szCs w:val="22"/>
        </w:rPr>
        <w:t>конкурентного отбора</w:t>
      </w:r>
      <w:r w:rsidRPr="00061937">
        <w:rPr>
          <w:sz w:val="22"/>
          <w:szCs w:val="22"/>
        </w:rPr>
        <w:t xml:space="preserve">, от которого поступил указанный запрос. При этом Заказчик </w:t>
      </w:r>
      <w:r w:rsidR="00B01B99" w:rsidRPr="00061937">
        <w:rPr>
          <w:sz w:val="22"/>
          <w:szCs w:val="22"/>
        </w:rPr>
        <w:t xml:space="preserve">(Организатор) </w:t>
      </w:r>
      <w:r w:rsidRPr="00061937">
        <w:rPr>
          <w:sz w:val="22"/>
          <w:szCs w:val="22"/>
        </w:rPr>
        <w:t>вправе не осуществлять такое разъяснение в случае, если указанный запрос поступил позднее</w:t>
      </w:r>
      <w:r w:rsidR="00656B93" w:rsidRPr="00061937">
        <w:rPr>
          <w:sz w:val="22"/>
          <w:szCs w:val="22"/>
        </w:rPr>
        <w:t>,</w:t>
      </w:r>
      <w:r w:rsidRPr="00061937">
        <w:rPr>
          <w:sz w:val="22"/>
          <w:szCs w:val="22"/>
        </w:rPr>
        <w:t xml:space="preserve"> чем за </w:t>
      </w:r>
      <w:r w:rsidRPr="00061937">
        <w:rPr>
          <w:b/>
          <w:sz w:val="22"/>
          <w:szCs w:val="22"/>
        </w:rPr>
        <w:t>3 (три) рабочих дня</w:t>
      </w:r>
      <w:r w:rsidRPr="00061937">
        <w:rPr>
          <w:sz w:val="22"/>
          <w:szCs w:val="22"/>
        </w:rPr>
        <w:t xml:space="preserve"> до даты окончания срока подачи заявок на участие в таком </w:t>
      </w:r>
      <w:r w:rsidR="00E9246B" w:rsidRPr="00061937">
        <w:rPr>
          <w:sz w:val="22"/>
          <w:szCs w:val="22"/>
        </w:rPr>
        <w:t>конкурентном отборе</w:t>
      </w:r>
      <w:r w:rsidR="00DC5EA4" w:rsidRPr="00061937">
        <w:rPr>
          <w:sz w:val="22"/>
          <w:szCs w:val="22"/>
        </w:rPr>
        <w:t xml:space="preserve"> или содержит</w:t>
      </w:r>
      <w:r w:rsidR="00B961AC" w:rsidRPr="00061937">
        <w:rPr>
          <w:sz w:val="22"/>
          <w:szCs w:val="22"/>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061937" w:rsidRDefault="00BD3D45" w:rsidP="008D2B4E">
      <w:pPr>
        <w:pStyle w:val="30"/>
        <w:keepNext/>
        <w:numPr>
          <w:ilvl w:val="0"/>
          <w:numId w:val="0"/>
        </w:numPr>
        <w:ind w:firstLine="709"/>
        <w:rPr>
          <w:rFonts w:ascii="Times New Roman" w:hAnsi="Times New Roman"/>
          <w:b/>
          <w:sz w:val="22"/>
          <w:szCs w:val="22"/>
        </w:rPr>
      </w:pPr>
      <w:bookmarkStart w:id="46" w:name="_Toc121738303"/>
      <w:r w:rsidRPr="00061937">
        <w:rPr>
          <w:rFonts w:ascii="Times New Roman" w:hAnsi="Times New Roman"/>
          <w:b/>
          <w:sz w:val="22"/>
          <w:szCs w:val="22"/>
        </w:rPr>
        <w:t xml:space="preserve">2.3. Внесение изменений в Извещение </w:t>
      </w:r>
      <w:r w:rsidR="008E0868" w:rsidRPr="00061937">
        <w:rPr>
          <w:rFonts w:ascii="Times New Roman" w:hAnsi="Times New Roman"/>
          <w:b/>
          <w:sz w:val="22"/>
          <w:szCs w:val="22"/>
        </w:rPr>
        <w:t>о проведении</w:t>
      </w:r>
      <w:r w:rsidR="002159A9" w:rsidRPr="00061937">
        <w:rPr>
          <w:rFonts w:ascii="Times New Roman" w:hAnsi="Times New Roman"/>
          <w:sz w:val="22"/>
          <w:szCs w:val="22"/>
        </w:rPr>
        <w:t xml:space="preserve"> </w:t>
      </w:r>
      <w:r w:rsidR="008F3EE5" w:rsidRPr="00061937">
        <w:rPr>
          <w:rFonts w:ascii="Times New Roman" w:hAnsi="Times New Roman"/>
          <w:b/>
          <w:sz w:val="22"/>
          <w:szCs w:val="22"/>
        </w:rPr>
        <w:t>конкурентного отбора</w:t>
      </w:r>
      <w:r w:rsidR="002159A9" w:rsidRPr="00061937">
        <w:rPr>
          <w:rFonts w:ascii="Times New Roman" w:hAnsi="Times New Roman"/>
          <w:b/>
          <w:sz w:val="22"/>
          <w:szCs w:val="22"/>
        </w:rPr>
        <w:t xml:space="preserve"> </w:t>
      </w:r>
      <w:r w:rsidR="00F51FD9" w:rsidRPr="00061937">
        <w:rPr>
          <w:rFonts w:ascii="Times New Roman" w:hAnsi="Times New Roman"/>
          <w:b/>
          <w:sz w:val="22"/>
          <w:szCs w:val="22"/>
        </w:rPr>
        <w:t>и</w:t>
      </w:r>
      <w:r w:rsidR="002159A9" w:rsidRPr="00061937">
        <w:rPr>
          <w:rFonts w:ascii="Times New Roman" w:hAnsi="Times New Roman"/>
          <w:b/>
          <w:sz w:val="22"/>
          <w:szCs w:val="22"/>
        </w:rPr>
        <w:t xml:space="preserve"> Документацию</w:t>
      </w:r>
      <w:r w:rsidRPr="00061937">
        <w:rPr>
          <w:rFonts w:ascii="Times New Roman" w:hAnsi="Times New Roman"/>
          <w:b/>
          <w:sz w:val="22"/>
          <w:szCs w:val="22"/>
        </w:rPr>
        <w:t xml:space="preserve">. </w:t>
      </w:r>
    </w:p>
    <w:p w:rsidR="00BD3D45" w:rsidRPr="00061937" w:rsidRDefault="00BD3D45" w:rsidP="008D2B4E">
      <w:pPr>
        <w:ind w:firstLine="709"/>
        <w:contextualSpacing/>
        <w:jc w:val="both"/>
        <w:rPr>
          <w:sz w:val="22"/>
          <w:szCs w:val="22"/>
        </w:rPr>
      </w:pPr>
      <w:r w:rsidRPr="00061937">
        <w:rPr>
          <w:sz w:val="22"/>
          <w:szCs w:val="22"/>
        </w:rPr>
        <w:t xml:space="preserve">2.3.1. До истечения срока окончания подачи заявок на участие в </w:t>
      </w:r>
      <w:r w:rsidR="001613FA" w:rsidRPr="00061937">
        <w:rPr>
          <w:sz w:val="22"/>
          <w:szCs w:val="22"/>
        </w:rPr>
        <w:t>конкурентном отборе</w:t>
      </w:r>
      <w:r w:rsidRPr="00061937">
        <w:rPr>
          <w:sz w:val="22"/>
          <w:szCs w:val="22"/>
        </w:rPr>
        <w:t xml:space="preserve"> Заказчик</w:t>
      </w:r>
      <w:r w:rsidR="00F16769" w:rsidRPr="00061937">
        <w:rPr>
          <w:sz w:val="22"/>
          <w:szCs w:val="22"/>
        </w:rPr>
        <w:t xml:space="preserve"> (Организатор)</w:t>
      </w:r>
      <w:r w:rsidRPr="00061937">
        <w:rPr>
          <w:sz w:val="22"/>
          <w:szCs w:val="22"/>
        </w:rPr>
        <w:t xml:space="preserve"> вправе внести изменения в Извещение </w:t>
      </w:r>
      <w:r w:rsidR="008E0868" w:rsidRPr="00061937">
        <w:rPr>
          <w:sz w:val="22"/>
          <w:szCs w:val="22"/>
        </w:rPr>
        <w:t xml:space="preserve">о проведении </w:t>
      </w:r>
      <w:r w:rsidR="00B961AC" w:rsidRPr="00061937">
        <w:rPr>
          <w:sz w:val="22"/>
          <w:szCs w:val="22"/>
        </w:rPr>
        <w:t>конкурентного отбора и/или Документацию</w:t>
      </w:r>
      <w:r w:rsidR="002159A9" w:rsidRPr="00061937">
        <w:rPr>
          <w:sz w:val="22"/>
          <w:szCs w:val="22"/>
        </w:rPr>
        <w:t>.</w:t>
      </w:r>
      <w:r w:rsidRPr="00061937">
        <w:rPr>
          <w:sz w:val="22"/>
          <w:szCs w:val="22"/>
        </w:rPr>
        <w:t xml:space="preserve"> </w:t>
      </w:r>
      <w:r w:rsidRPr="00061937">
        <w:rPr>
          <w:rFonts w:eastAsia="Calibri"/>
          <w:sz w:val="22"/>
          <w:szCs w:val="22"/>
          <w:lang w:eastAsia="en-US" w:bidi="ru-RU"/>
        </w:rPr>
        <w:t xml:space="preserve">Участники </w:t>
      </w:r>
      <w:r w:rsidR="00B961AC" w:rsidRPr="00061937">
        <w:rPr>
          <w:rFonts w:eastAsia="Calibri"/>
          <w:sz w:val="22"/>
          <w:szCs w:val="22"/>
          <w:lang w:eastAsia="en-US" w:bidi="ru-RU"/>
        </w:rPr>
        <w:t>конкурентного отбора</w:t>
      </w:r>
      <w:r w:rsidRPr="00061937">
        <w:rPr>
          <w:rFonts w:eastAsia="Calibri"/>
          <w:sz w:val="22"/>
          <w:szCs w:val="22"/>
          <w:lang w:eastAsia="en-US" w:bidi="ru-RU"/>
        </w:rPr>
        <w:t xml:space="preserve"> должны самостоятельно отслеживать изменения, вносимые в</w:t>
      </w:r>
      <w:r w:rsidR="00B961AC" w:rsidRPr="00061937">
        <w:rPr>
          <w:sz w:val="22"/>
          <w:szCs w:val="22"/>
        </w:rPr>
        <w:t xml:space="preserve"> Извещение о проведении конкурентного отбора и/или Документацию</w:t>
      </w:r>
      <w:r w:rsidR="002159A9" w:rsidRPr="00061937">
        <w:rPr>
          <w:sz w:val="22"/>
          <w:szCs w:val="22"/>
        </w:rPr>
        <w:t>. Заказчик</w:t>
      </w:r>
      <w:r w:rsidRPr="00061937">
        <w:rPr>
          <w:sz w:val="22"/>
          <w:szCs w:val="22"/>
        </w:rPr>
        <w:t xml:space="preserve"> не нес</w:t>
      </w:r>
      <w:r w:rsidR="002159A9" w:rsidRPr="00061937">
        <w:rPr>
          <w:sz w:val="22"/>
          <w:szCs w:val="22"/>
        </w:rPr>
        <w:t>е</w:t>
      </w:r>
      <w:r w:rsidRPr="00061937">
        <w:rPr>
          <w:sz w:val="22"/>
          <w:szCs w:val="22"/>
        </w:rPr>
        <w:t xml:space="preserve">т ответственности за несвоевременное получение Участником </w:t>
      </w:r>
      <w:r w:rsidR="008F3EE5" w:rsidRPr="00061937">
        <w:rPr>
          <w:sz w:val="22"/>
          <w:szCs w:val="22"/>
        </w:rPr>
        <w:t xml:space="preserve">конкурентного отбора </w:t>
      </w:r>
      <w:r w:rsidRPr="00061937">
        <w:rPr>
          <w:sz w:val="22"/>
          <w:szCs w:val="22"/>
        </w:rPr>
        <w:t>информации с сайта единой информационной системы.</w:t>
      </w:r>
    </w:p>
    <w:p w:rsidR="00294E16" w:rsidRPr="00061937" w:rsidRDefault="002159A9" w:rsidP="008D2B4E">
      <w:pPr>
        <w:pStyle w:val="2c"/>
        <w:spacing w:after="0"/>
        <w:ind w:left="0" w:firstLine="709"/>
        <w:rPr>
          <w:sz w:val="22"/>
          <w:szCs w:val="22"/>
        </w:rPr>
      </w:pPr>
      <w:r w:rsidRPr="00061937">
        <w:rPr>
          <w:sz w:val="22"/>
          <w:szCs w:val="22"/>
        </w:rPr>
        <w:t>2.3.2.</w:t>
      </w:r>
      <w:r w:rsidR="00BD3D45" w:rsidRPr="00061937">
        <w:rPr>
          <w:sz w:val="22"/>
          <w:szCs w:val="22"/>
        </w:rPr>
        <w:t xml:space="preserve">  Изменения, вносимые в Извещение </w:t>
      </w:r>
      <w:r w:rsidR="008E0868" w:rsidRPr="00061937">
        <w:rPr>
          <w:sz w:val="22"/>
          <w:szCs w:val="22"/>
        </w:rPr>
        <w:t xml:space="preserve">о проведении </w:t>
      </w:r>
      <w:r w:rsidR="008F3EE5" w:rsidRPr="00061937">
        <w:rPr>
          <w:sz w:val="22"/>
          <w:szCs w:val="22"/>
        </w:rPr>
        <w:t xml:space="preserve">конкурентного отбора </w:t>
      </w:r>
      <w:proofErr w:type="gramStart"/>
      <w:r w:rsidR="00BD3D45" w:rsidRPr="00061937">
        <w:rPr>
          <w:sz w:val="22"/>
          <w:szCs w:val="22"/>
        </w:rPr>
        <w:t>и  Документацию</w:t>
      </w:r>
      <w:proofErr w:type="gramEnd"/>
      <w:r w:rsidR="00BD3D45" w:rsidRPr="00061937">
        <w:rPr>
          <w:sz w:val="22"/>
          <w:szCs w:val="22"/>
        </w:rPr>
        <w:t xml:space="preserve">, размещаются Заказчиком </w:t>
      </w:r>
      <w:r w:rsidR="00F16769" w:rsidRPr="00061937">
        <w:rPr>
          <w:sz w:val="22"/>
          <w:szCs w:val="22"/>
        </w:rPr>
        <w:t xml:space="preserve">(Организатором) </w:t>
      </w:r>
      <w:r w:rsidR="00294E16" w:rsidRPr="00061937">
        <w:rPr>
          <w:sz w:val="22"/>
          <w:szCs w:val="22"/>
        </w:rPr>
        <w:t>в единой информационной системе</w:t>
      </w:r>
      <w:r w:rsidR="00BD3D45" w:rsidRPr="00061937">
        <w:rPr>
          <w:sz w:val="22"/>
          <w:szCs w:val="22"/>
        </w:rPr>
        <w:t xml:space="preserve"> и </w:t>
      </w:r>
      <w:r w:rsidR="00BD3D45" w:rsidRPr="00061937">
        <w:rPr>
          <w:b/>
          <w:sz w:val="22"/>
          <w:szCs w:val="22"/>
        </w:rPr>
        <w:t>не позднее, чем в течение 3 (трех) дней со дня</w:t>
      </w:r>
      <w:r w:rsidR="00BD3D45" w:rsidRPr="00061937">
        <w:rPr>
          <w:sz w:val="22"/>
          <w:szCs w:val="22"/>
        </w:rPr>
        <w:t xml:space="preserve"> </w:t>
      </w:r>
      <w:r w:rsidR="00BD3D45" w:rsidRPr="00061937">
        <w:rPr>
          <w:b/>
          <w:sz w:val="22"/>
          <w:szCs w:val="22"/>
        </w:rPr>
        <w:t>принятия решения</w:t>
      </w:r>
      <w:r w:rsidR="00BD3D45" w:rsidRPr="00061937">
        <w:rPr>
          <w:sz w:val="22"/>
          <w:szCs w:val="22"/>
        </w:rPr>
        <w:t xml:space="preserve"> о внесении указанных изменений. </w:t>
      </w:r>
      <w:r w:rsidR="00294E16" w:rsidRPr="00061937">
        <w:rPr>
          <w:sz w:val="22"/>
          <w:szCs w:val="22"/>
        </w:rPr>
        <w:t xml:space="preserve">В случае внесения изменений в Извещение о проведении </w:t>
      </w:r>
      <w:r w:rsidR="008F3EE5" w:rsidRPr="00061937">
        <w:rPr>
          <w:sz w:val="22"/>
          <w:szCs w:val="22"/>
        </w:rPr>
        <w:t>конкурентного отбора</w:t>
      </w:r>
      <w:r w:rsidR="00294E16" w:rsidRPr="00061937">
        <w:rPr>
          <w:sz w:val="22"/>
          <w:szCs w:val="22"/>
        </w:rPr>
        <w:t xml:space="preserve">, Документацию, срок подачи заявок на участие в таком </w:t>
      </w:r>
      <w:r w:rsidR="001613FA" w:rsidRPr="00061937">
        <w:rPr>
          <w:sz w:val="22"/>
          <w:szCs w:val="22"/>
        </w:rPr>
        <w:t>конкурентном отборе</w:t>
      </w:r>
      <w:r w:rsidR="00294E16" w:rsidRPr="00061937">
        <w:rPr>
          <w:sz w:val="22"/>
          <w:szCs w:val="22"/>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061937">
        <w:rPr>
          <w:sz w:val="22"/>
          <w:szCs w:val="22"/>
        </w:rPr>
        <w:t xml:space="preserve">конкурентном отборе </w:t>
      </w:r>
      <w:r w:rsidR="00294E16" w:rsidRPr="00061937">
        <w:rPr>
          <w:sz w:val="22"/>
          <w:szCs w:val="22"/>
        </w:rPr>
        <w:t xml:space="preserve">оставалось не менее половины срока подачи заявок на участие в таком </w:t>
      </w:r>
      <w:r w:rsidR="001613FA" w:rsidRPr="00061937">
        <w:rPr>
          <w:sz w:val="22"/>
          <w:szCs w:val="22"/>
        </w:rPr>
        <w:t>конкурентном отборе</w:t>
      </w:r>
      <w:r w:rsidR="00294E16" w:rsidRPr="00061937">
        <w:rPr>
          <w:sz w:val="22"/>
          <w:szCs w:val="22"/>
        </w:rPr>
        <w:t>, установленного Положением о закупках для данного способа закупки.</w:t>
      </w:r>
    </w:p>
    <w:p w:rsidR="00896E7A" w:rsidRPr="00061937" w:rsidRDefault="00896E7A" w:rsidP="008D2B4E">
      <w:pPr>
        <w:pStyle w:val="2c"/>
        <w:spacing w:after="0"/>
        <w:ind w:left="0" w:firstLine="709"/>
        <w:rPr>
          <w:b/>
          <w:sz w:val="22"/>
          <w:szCs w:val="22"/>
        </w:rPr>
      </w:pPr>
      <w:r w:rsidRPr="00061937">
        <w:rPr>
          <w:b/>
          <w:sz w:val="22"/>
          <w:szCs w:val="22"/>
        </w:rPr>
        <w:t>2.4. Продление сроков</w:t>
      </w:r>
      <w:r w:rsidR="00F16769" w:rsidRPr="00061937">
        <w:rPr>
          <w:b/>
          <w:sz w:val="22"/>
          <w:szCs w:val="22"/>
        </w:rPr>
        <w:t xml:space="preserve"> подачи заявок на участие в конкурентном отборе</w:t>
      </w:r>
    </w:p>
    <w:p w:rsidR="007C20F7" w:rsidRPr="00061937" w:rsidRDefault="007C20F7" w:rsidP="007C20F7">
      <w:pPr>
        <w:ind w:firstLine="709"/>
        <w:contextualSpacing/>
        <w:jc w:val="both"/>
        <w:rPr>
          <w:sz w:val="22"/>
          <w:szCs w:val="22"/>
        </w:rPr>
      </w:pPr>
      <w:r w:rsidRPr="00061937">
        <w:rPr>
          <w:sz w:val="22"/>
          <w:szCs w:val="22"/>
        </w:rPr>
        <w:t xml:space="preserve">2.4.1. До истечения срока окончания подачи заявок на участие в </w:t>
      </w:r>
      <w:r w:rsidR="001613FA" w:rsidRPr="00061937">
        <w:rPr>
          <w:sz w:val="22"/>
          <w:szCs w:val="22"/>
        </w:rPr>
        <w:t xml:space="preserve">конкурентном отборе </w:t>
      </w:r>
      <w:r w:rsidRPr="00061937">
        <w:rPr>
          <w:sz w:val="22"/>
          <w:szCs w:val="22"/>
        </w:rPr>
        <w:t xml:space="preserve">Заказчик </w:t>
      </w:r>
      <w:r w:rsidR="00F16769" w:rsidRPr="00061937">
        <w:rPr>
          <w:sz w:val="22"/>
          <w:szCs w:val="22"/>
        </w:rPr>
        <w:t xml:space="preserve">(Организатор) </w:t>
      </w:r>
      <w:r w:rsidRPr="00061937">
        <w:rPr>
          <w:sz w:val="22"/>
          <w:szCs w:val="22"/>
        </w:rPr>
        <w:t xml:space="preserve">вправе </w:t>
      </w:r>
      <w:r w:rsidR="00F16769" w:rsidRPr="00061937">
        <w:rPr>
          <w:sz w:val="22"/>
          <w:szCs w:val="22"/>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061937" w:rsidRDefault="00D91AC2" w:rsidP="008D2B4E">
      <w:pPr>
        <w:pStyle w:val="2c"/>
        <w:spacing w:after="0"/>
        <w:ind w:left="0" w:firstLine="709"/>
        <w:rPr>
          <w:b/>
          <w:sz w:val="22"/>
          <w:szCs w:val="22"/>
        </w:rPr>
      </w:pPr>
      <w:r w:rsidRPr="00061937">
        <w:rPr>
          <w:b/>
          <w:sz w:val="22"/>
          <w:szCs w:val="22"/>
        </w:rPr>
        <w:t>2.</w:t>
      </w:r>
      <w:r w:rsidR="00896E7A" w:rsidRPr="00061937">
        <w:rPr>
          <w:b/>
          <w:sz w:val="22"/>
          <w:szCs w:val="22"/>
        </w:rPr>
        <w:t>5</w:t>
      </w:r>
      <w:r w:rsidRPr="00061937">
        <w:rPr>
          <w:b/>
          <w:sz w:val="22"/>
          <w:szCs w:val="22"/>
        </w:rPr>
        <w:t xml:space="preserve">. </w:t>
      </w:r>
      <w:r w:rsidR="006113EE" w:rsidRPr="00061937">
        <w:rPr>
          <w:b/>
          <w:sz w:val="22"/>
          <w:szCs w:val="22"/>
        </w:rPr>
        <w:t xml:space="preserve">Отмена </w:t>
      </w:r>
      <w:r w:rsidR="00F16769" w:rsidRPr="00061937">
        <w:rPr>
          <w:b/>
          <w:sz w:val="22"/>
          <w:szCs w:val="22"/>
        </w:rPr>
        <w:t>конкурентного отбора</w:t>
      </w:r>
      <w:r w:rsidR="003E2F0B" w:rsidRPr="00061937">
        <w:rPr>
          <w:b/>
          <w:sz w:val="22"/>
          <w:szCs w:val="22"/>
        </w:rPr>
        <w:t>, завершение процедуры конкурентного отбора без заключения договора</w:t>
      </w:r>
    </w:p>
    <w:p w:rsidR="005969EF" w:rsidRPr="00061937" w:rsidRDefault="006113EE" w:rsidP="005969EF">
      <w:pPr>
        <w:autoSpaceDE w:val="0"/>
        <w:autoSpaceDN w:val="0"/>
        <w:adjustRightInd w:val="0"/>
        <w:ind w:firstLine="709"/>
        <w:jc w:val="both"/>
        <w:rPr>
          <w:sz w:val="22"/>
          <w:szCs w:val="22"/>
        </w:rPr>
      </w:pPr>
      <w:bookmarkStart w:id="47" w:name="Par0"/>
      <w:bookmarkEnd w:id="47"/>
      <w:r w:rsidRPr="00061937">
        <w:rPr>
          <w:sz w:val="22"/>
          <w:szCs w:val="22"/>
        </w:rPr>
        <w:t>2.</w:t>
      </w:r>
      <w:r w:rsidR="00896E7A" w:rsidRPr="00061937">
        <w:rPr>
          <w:sz w:val="22"/>
          <w:szCs w:val="22"/>
        </w:rPr>
        <w:t>5</w:t>
      </w:r>
      <w:r w:rsidRPr="00061937">
        <w:rPr>
          <w:sz w:val="22"/>
          <w:szCs w:val="22"/>
        </w:rPr>
        <w:t xml:space="preserve">.1. </w:t>
      </w:r>
      <w:r w:rsidR="005969EF" w:rsidRPr="00061937">
        <w:rPr>
          <w:sz w:val="22"/>
          <w:szCs w:val="22"/>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061937">
        <w:rPr>
          <w:sz w:val="22"/>
          <w:szCs w:val="22"/>
        </w:rPr>
        <w:t>2</w:t>
      </w:r>
      <w:r w:rsidR="005969EF" w:rsidRPr="00061937">
        <w:rPr>
          <w:sz w:val="22"/>
          <w:szCs w:val="22"/>
        </w:rPr>
        <w:t>.5.3.</w:t>
      </w:r>
    </w:p>
    <w:p w:rsidR="003E2F0B" w:rsidRPr="00061937" w:rsidRDefault="003E2F0B" w:rsidP="003E2F0B">
      <w:pPr>
        <w:autoSpaceDE w:val="0"/>
        <w:autoSpaceDN w:val="0"/>
        <w:adjustRightInd w:val="0"/>
        <w:ind w:firstLine="709"/>
        <w:jc w:val="both"/>
        <w:rPr>
          <w:sz w:val="22"/>
          <w:szCs w:val="22"/>
        </w:rPr>
      </w:pPr>
      <w:r w:rsidRPr="00061937">
        <w:rPr>
          <w:sz w:val="22"/>
          <w:szCs w:val="22"/>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061937" w:rsidRDefault="003E2F0B" w:rsidP="005969EF">
      <w:pPr>
        <w:autoSpaceDE w:val="0"/>
        <w:autoSpaceDN w:val="0"/>
        <w:adjustRightInd w:val="0"/>
        <w:ind w:firstLine="709"/>
        <w:jc w:val="both"/>
        <w:rPr>
          <w:sz w:val="22"/>
          <w:szCs w:val="22"/>
        </w:rPr>
      </w:pPr>
      <w:r w:rsidRPr="00061937">
        <w:rPr>
          <w:sz w:val="22"/>
          <w:szCs w:val="22"/>
        </w:rPr>
        <w:lastRenderedPageBreak/>
        <w:t>2</w:t>
      </w:r>
      <w:r w:rsidR="005969EF" w:rsidRPr="00061937">
        <w:rPr>
          <w:sz w:val="22"/>
          <w:szCs w:val="22"/>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061937" w:rsidRDefault="003E2F0B" w:rsidP="005969EF">
      <w:pPr>
        <w:autoSpaceDE w:val="0"/>
        <w:autoSpaceDN w:val="0"/>
        <w:adjustRightInd w:val="0"/>
        <w:ind w:firstLine="709"/>
        <w:jc w:val="both"/>
        <w:rPr>
          <w:sz w:val="22"/>
          <w:szCs w:val="22"/>
        </w:rPr>
      </w:pPr>
      <w:r w:rsidRPr="00061937">
        <w:rPr>
          <w:sz w:val="22"/>
          <w:szCs w:val="22"/>
        </w:rPr>
        <w:t>2</w:t>
      </w:r>
      <w:r w:rsidR="005969EF" w:rsidRPr="00061937">
        <w:rPr>
          <w:sz w:val="22"/>
          <w:szCs w:val="22"/>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061937" w:rsidRDefault="003E2F0B" w:rsidP="005969EF">
      <w:pPr>
        <w:autoSpaceDE w:val="0"/>
        <w:autoSpaceDN w:val="0"/>
        <w:adjustRightInd w:val="0"/>
        <w:ind w:firstLine="709"/>
        <w:jc w:val="both"/>
        <w:rPr>
          <w:sz w:val="22"/>
          <w:szCs w:val="22"/>
        </w:rPr>
      </w:pPr>
      <w:r w:rsidRPr="00061937">
        <w:rPr>
          <w:sz w:val="22"/>
          <w:szCs w:val="22"/>
        </w:rPr>
        <w:t>2</w:t>
      </w:r>
      <w:r w:rsidR="005969EF" w:rsidRPr="00061937">
        <w:rPr>
          <w:sz w:val="22"/>
          <w:szCs w:val="22"/>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061937" w:rsidRDefault="003E2F0B" w:rsidP="005969EF">
      <w:pPr>
        <w:autoSpaceDE w:val="0"/>
        <w:autoSpaceDN w:val="0"/>
        <w:adjustRightInd w:val="0"/>
        <w:ind w:firstLine="709"/>
        <w:jc w:val="both"/>
        <w:rPr>
          <w:sz w:val="22"/>
          <w:szCs w:val="22"/>
        </w:rPr>
      </w:pPr>
      <w:r w:rsidRPr="00061937">
        <w:rPr>
          <w:sz w:val="22"/>
          <w:szCs w:val="22"/>
        </w:rPr>
        <w:t>2</w:t>
      </w:r>
      <w:r w:rsidR="005969EF" w:rsidRPr="00061937">
        <w:rPr>
          <w:sz w:val="22"/>
          <w:szCs w:val="22"/>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061937" w:rsidRDefault="003E2F0B" w:rsidP="005969EF">
      <w:pPr>
        <w:autoSpaceDE w:val="0"/>
        <w:autoSpaceDN w:val="0"/>
        <w:adjustRightInd w:val="0"/>
        <w:ind w:firstLine="709"/>
        <w:jc w:val="both"/>
        <w:rPr>
          <w:sz w:val="22"/>
          <w:szCs w:val="22"/>
        </w:rPr>
      </w:pPr>
      <w:r w:rsidRPr="00061937">
        <w:rPr>
          <w:sz w:val="22"/>
          <w:szCs w:val="22"/>
        </w:rPr>
        <w:t>2</w:t>
      </w:r>
      <w:r w:rsidR="005969EF" w:rsidRPr="00061937">
        <w:rPr>
          <w:sz w:val="22"/>
          <w:szCs w:val="22"/>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061937" w:rsidRDefault="003E2F0B" w:rsidP="005969EF">
      <w:pPr>
        <w:autoSpaceDE w:val="0"/>
        <w:autoSpaceDN w:val="0"/>
        <w:adjustRightInd w:val="0"/>
        <w:ind w:firstLine="709"/>
        <w:jc w:val="both"/>
        <w:rPr>
          <w:sz w:val="22"/>
          <w:szCs w:val="22"/>
        </w:rPr>
      </w:pPr>
      <w:r w:rsidRPr="00061937">
        <w:rPr>
          <w:sz w:val="22"/>
          <w:szCs w:val="22"/>
        </w:rPr>
        <w:t>2</w:t>
      </w:r>
      <w:r w:rsidR="005969EF" w:rsidRPr="00061937">
        <w:rPr>
          <w:sz w:val="22"/>
          <w:szCs w:val="22"/>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061937" w:rsidRDefault="003E2F0B" w:rsidP="005969EF">
      <w:pPr>
        <w:autoSpaceDE w:val="0"/>
        <w:autoSpaceDN w:val="0"/>
        <w:adjustRightInd w:val="0"/>
        <w:ind w:firstLine="709"/>
        <w:jc w:val="both"/>
        <w:rPr>
          <w:sz w:val="22"/>
          <w:szCs w:val="22"/>
        </w:rPr>
      </w:pPr>
      <w:r w:rsidRPr="00061937">
        <w:rPr>
          <w:sz w:val="22"/>
          <w:szCs w:val="22"/>
        </w:rPr>
        <w:t>2</w:t>
      </w:r>
      <w:r w:rsidR="005969EF" w:rsidRPr="00061937">
        <w:rPr>
          <w:sz w:val="22"/>
          <w:szCs w:val="22"/>
        </w:rPr>
        <w:t xml:space="preserve">.5.4. В случаях, предусмотренных пунктами </w:t>
      </w:r>
      <w:r w:rsidRPr="00061937">
        <w:rPr>
          <w:sz w:val="22"/>
          <w:szCs w:val="22"/>
        </w:rPr>
        <w:t>2</w:t>
      </w:r>
      <w:r w:rsidR="005969EF" w:rsidRPr="00061937">
        <w:rPr>
          <w:sz w:val="22"/>
          <w:szCs w:val="22"/>
        </w:rPr>
        <w:t>.5.</w:t>
      </w:r>
      <w:r w:rsidRPr="00061937">
        <w:rPr>
          <w:sz w:val="22"/>
          <w:szCs w:val="22"/>
        </w:rPr>
        <w:t>2</w:t>
      </w:r>
      <w:r w:rsidR="005969EF" w:rsidRPr="00061937">
        <w:rPr>
          <w:sz w:val="22"/>
          <w:szCs w:val="22"/>
        </w:rPr>
        <w:t xml:space="preserve"> и </w:t>
      </w:r>
      <w:r w:rsidRPr="00061937">
        <w:rPr>
          <w:sz w:val="22"/>
          <w:szCs w:val="22"/>
        </w:rPr>
        <w:t>2.5.3, Заказчик</w:t>
      </w:r>
      <w:r w:rsidR="005969EF" w:rsidRPr="00061937">
        <w:rPr>
          <w:sz w:val="22"/>
          <w:szCs w:val="22"/>
        </w:rPr>
        <w:t xml:space="preserve"> </w:t>
      </w:r>
      <w:r w:rsidRPr="00061937">
        <w:rPr>
          <w:sz w:val="22"/>
          <w:szCs w:val="22"/>
        </w:rPr>
        <w:t>(</w:t>
      </w:r>
      <w:r w:rsidR="005969EF" w:rsidRPr="00061937">
        <w:rPr>
          <w:sz w:val="22"/>
          <w:szCs w:val="22"/>
        </w:rPr>
        <w:t>Организатор</w:t>
      </w:r>
      <w:r w:rsidRPr="00061937">
        <w:rPr>
          <w:sz w:val="22"/>
          <w:szCs w:val="22"/>
        </w:rPr>
        <w:t>)</w:t>
      </w:r>
      <w:r w:rsidR="005969EF" w:rsidRPr="00061937">
        <w:rPr>
          <w:sz w:val="22"/>
          <w:szCs w:val="22"/>
        </w:rPr>
        <w:t xml:space="preserve"> не возмещает участнику закупки расходы, понесенные им в связи с участием в процедурах конкурентного отбора.</w:t>
      </w:r>
    </w:p>
    <w:p w:rsidR="006113EE" w:rsidRPr="00061937" w:rsidRDefault="006113EE" w:rsidP="00BD3D45">
      <w:pPr>
        <w:pStyle w:val="15"/>
        <w:suppressLineNumbers w:val="0"/>
        <w:tabs>
          <w:tab w:val="clear" w:pos="432"/>
          <w:tab w:val="num" w:pos="1440"/>
        </w:tabs>
        <w:spacing w:after="0"/>
        <w:ind w:left="0" w:firstLine="720"/>
        <w:jc w:val="center"/>
        <w:rPr>
          <w:sz w:val="22"/>
          <w:szCs w:val="22"/>
        </w:rPr>
      </w:pPr>
    </w:p>
    <w:p w:rsidR="00BD3D45" w:rsidRPr="00061937" w:rsidRDefault="00BD3D45" w:rsidP="00BD3D45">
      <w:pPr>
        <w:pStyle w:val="15"/>
        <w:suppressLineNumbers w:val="0"/>
        <w:tabs>
          <w:tab w:val="clear" w:pos="432"/>
          <w:tab w:val="num" w:pos="1440"/>
        </w:tabs>
        <w:spacing w:after="0"/>
        <w:ind w:left="0" w:firstLine="720"/>
        <w:jc w:val="center"/>
        <w:rPr>
          <w:sz w:val="22"/>
          <w:szCs w:val="22"/>
        </w:rPr>
      </w:pPr>
      <w:r w:rsidRPr="00061937">
        <w:rPr>
          <w:sz w:val="22"/>
          <w:szCs w:val="22"/>
        </w:rPr>
        <w:t xml:space="preserve">3. </w:t>
      </w:r>
      <w:r w:rsidR="00445266" w:rsidRPr="00061937">
        <w:rPr>
          <w:sz w:val="22"/>
          <w:szCs w:val="22"/>
        </w:rPr>
        <w:t xml:space="preserve">Требования к содержанию, форме, оформлению и составу заявки </w:t>
      </w:r>
      <w:r w:rsidRPr="00061937">
        <w:rPr>
          <w:sz w:val="22"/>
          <w:szCs w:val="22"/>
        </w:rPr>
        <w:t xml:space="preserve">на участие в </w:t>
      </w:r>
      <w:r w:rsidR="001613FA" w:rsidRPr="00061937">
        <w:rPr>
          <w:sz w:val="22"/>
          <w:szCs w:val="22"/>
        </w:rPr>
        <w:t>конкурентном отборе</w:t>
      </w:r>
    </w:p>
    <w:p w:rsidR="00727D24" w:rsidRPr="00061937" w:rsidRDefault="00BD3D45" w:rsidP="00727D24">
      <w:pPr>
        <w:ind w:firstLine="720"/>
        <w:jc w:val="both"/>
        <w:rPr>
          <w:b/>
          <w:sz w:val="22"/>
          <w:szCs w:val="22"/>
        </w:rPr>
      </w:pPr>
      <w:r w:rsidRPr="00061937">
        <w:rPr>
          <w:b/>
          <w:sz w:val="22"/>
          <w:szCs w:val="22"/>
        </w:rPr>
        <w:t xml:space="preserve">3.1. </w:t>
      </w:r>
      <w:r w:rsidR="00727D24" w:rsidRPr="00061937">
        <w:rPr>
          <w:b/>
          <w:sz w:val="22"/>
          <w:szCs w:val="22"/>
        </w:rPr>
        <w:t xml:space="preserve">Требования к содержанию и составу Заявки на участие в </w:t>
      </w:r>
      <w:r w:rsidR="001613FA" w:rsidRPr="00061937">
        <w:rPr>
          <w:b/>
          <w:sz w:val="22"/>
          <w:szCs w:val="22"/>
        </w:rPr>
        <w:t>конкурентном отборе</w:t>
      </w:r>
    </w:p>
    <w:p w:rsidR="00727D24" w:rsidRPr="00061937" w:rsidRDefault="00727D24" w:rsidP="00727D24">
      <w:pPr>
        <w:pStyle w:val="30"/>
        <w:numPr>
          <w:ilvl w:val="0"/>
          <w:numId w:val="0"/>
        </w:numPr>
        <w:ind w:firstLine="720"/>
        <w:rPr>
          <w:rFonts w:ascii="Times New Roman" w:hAnsi="Times New Roman"/>
          <w:sz w:val="22"/>
          <w:szCs w:val="22"/>
        </w:rPr>
      </w:pPr>
      <w:r w:rsidRPr="00061937">
        <w:rPr>
          <w:rFonts w:ascii="Times New Roman" w:hAnsi="Times New Roman"/>
          <w:sz w:val="22"/>
          <w:szCs w:val="22"/>
        </w:rPr>
        <w:t xml:space="preserve">3.1.1. Заявка на участие в </w:t>
      </w:r>
      <w:r w:rsidR="001613FA" w:rsidRPr="00061937">
        <w:rPr>
          <w:rFonts w:ascii="Times New Roman" w:hAnsi="Times New Roman"/>
          <w:sz w:val="22"/>
          <w:szCs w:val="22"/>
        </w:rPr>
        <w:t>конкурентном отборе</w:t>
      </w:r>
      <w:r w:rsidRPr="00061937">
        <w:rPr>
          <w:rFonts w:ascii="Times New Roman" w:hAnsi="Times New Roman"/>
          <w:sz w:val="22"/>
          <w:szCs w:val="22"/>
        </w:rPr>
        <w:t xml:space="preserve">, которую представляет Участник </w:t>
      </w:r>
      <w:r w:rsidR="008F3EE5" w:rsidRPr="00061937">
        <w:rPr>
          <w:rFonts w:ascii="Times New Roman" w:hAnsi="Times New Roman"/>
          <w:sz w:val="22"/>
          <w:szCs w:val="22"/>
        </w:rPr>
        <w:t>конкурентного отбора</w:t>
      </w:r>
      <w:r w:rsidRPr="00061937">
        <w:rPr>
          <w:rFonts w:ascii="Times New Roman" w:hAnsi="Times New Roman"/>
          <w:sz w:val="22"/>
          <w:szCs w:val="22"/>
        </w:rPr>
        <w:t xml:space="preserve">, должна быть подготовлена в соответствии с </w:t>
      </w:r>
      <w:r w:rsidRPr="00061937">
        <w:rPr>
          <w:rFonts w:ascii="Times New Roman" w:hAnsi="Times New Roman"/>
          <w:b/>
          <w:sz w:val="22"/>
          <w:szCs w:val="22"/>
        </w:rPr>
        <w:t>пунктом 3.2.</w:t>
      </w:r>
      <w:r w:rsidRPr="00061937">
        <w:rPr>
          <w:rFonts w:ascii="Times New Roman" w:hAnsi="Times New Roman"/>
          <w:sz w:val="22"/>
          <w:szCs w:val="22"/>
        </w:rPr>
        <w:t xml:space="preserve"> настоящего Раздела Документации и содержать сведения и документы, предусмотренные </w:t>
      </w:r>
      <w:r w:rsidRPr="00061937">
        <w:rPr>
          <w:rFonts w:ascii="Times New Roman" w:hAnsi="Times New Roman"/>
          <w:b/>
          <w:sz w:val="22"/>
          <w:szCs w:val="22"/>
        </w:rPr>
        <w:t>пунктом 1</w:t>
      </w:r>
      <w:r w:rsidR="00354E68" w:rsidRPr="00061937">
        <w:rPr>
          <w:rFonts w:ascii="Times New Roman" w:hAnsi="Times New Roman"/>
          <w:b/>
          <w:sz w:val="22"/>
          <w:szCs w:val="22"/>
          <w:lang w:val="en-US"/>
        </w:rPr>
        <w:t>2</w:t>
      </w:r>
      <w:r w:rsidRPr="00061937">
        <w:rPr>
          <w:rFonts w:ascii="Times New Roman" w:hAnsi="Times New Roman"/>
          <w:b/>
          <w:sz w:val="22"/>
          <w:szCs w:val="22"/>
        </w:rPr>
        <w:t xml:space="preserve"> </w:t>
      </w:r>
      <w:r w:rsidRPr="00061937">
        <w:rPr>
          <w:rFonts w:ascii="Times New Roman" w:hAnsi="Times New Roman"/>
          <w:sz w:val="22"/>
          <w:szCs w:val="22"/>
        </w:rPr>
        <w:t>Раздела 3 настоящей Документации.</w:t>
      </w:r>
    </w:p>
    <w:p w:rsidR="00BD3D45" w:rsidRPr="00061937" w:rsidRDefault="00727D24" w:rsidP="00BD3D45">
      <w:pPr>
        <w:ind w:firstLine="720"/>
        <w:jc w:val="both"/>
        <w:rPr>
          <w:b/>
          <w:sz w:val="22"/>
          <w:szCs w:val="22"/>
        </w:rPr>
      </w:pPr>
      <w:r w:rsidRPr="00061937">
        <w:rPr>
          <w:b/>
          <w:sz w:val="22"/>
          <w:szCs w:val="22"/>
        </w:rPr>
        <w:t xml:space="preserve">3.2. </w:t>
      </w:r>
      <w:r w:rsidR="00BD3D45" w:rsidRPr="00061937">
        <w:rPr>
          <w:b/>
          <w:sz w:val="22"/>
          <w:szCs w:val="22"/>
        </w:rPr>
        <w:t xml:space="preserve">Требования к форме и оформлению Заявки на участие в </w:t>
      </w:r>
      <w:r w:rsidR="001613FA" w:rsidRPr="00061937">
        <w:rPr>
          <w:b/>
          <w:sz w:val="22"/>
          <w:szCs w:val="22"/>
        </w:rPr>
        <w:t>конкурентном отборе</w:t>
      </w:r>
      <w:r w:rsidR="00BD3D45" w:rsidRPr="00061937">
        <w:rPr>
          <w:b/>
          <w:sz w:val="22"/>
          <w:szCs w:val="22"/>
        </w:rPr>
        <w:t xml:space="preserve"> </w:t>
      </w:r>
    </w:p>
    <w:p w:rsidR="00C21D86" w:rsidRPr="00061937" w:rsidRDefault="00BD3D45" w:rsidP="009E0212">
      <w:pPr>
        <w:ind w:firstLine="709"/>
        <w:jc w:val="both"/>
        <w:rPr>
          <w:sz w:val="22"/>
          <w:szCs w:val="22"/>
        </w:rPr>
      </w:pPr>
      <w:r w:rsidRPr="00061937">
        <w:rPr>
          <w:sz w:val="22"/>
          <w:szCs w:val="22"/>
        </w:rPr>
        <w:t>3.</w:t>
      </w:r>
      <w:r w:rsidR="00727D24" w:rsidRPr="00061937">
        <w:rPr>
          <w:sz w:val="22"/>
          <w:szCs w:val="22"/>
        </w:rPr>
        <w:t>2</w:t>
      </w:r>
      <w:r w:rsidRPr="00061937">
        <w:rPr>
          <w:sz w:val="22"/>
          <w:szCs w:val="22"/>
        </w:rPr>
        <w:t xml:space="preserve">.1. Для участия в </w:t>
      </w:r>
      <w:r w:rsidR="001613FA" w:rsidRPr="00061937">
        <w:rPr>
          <w:sz w:val="22"/>
          <w:szCs w:val="22"/>
        </w:rPr>
        <w:t>конкурентном отборе</w:t>
      </w:r>
      <w:r w:rsidR="008C21B2" w:rsidRPr="00061937">
        <w:rPr>
          <w:sz w:val="22"/>
          <w:szCs w:val="22"/>
        </w:rPr>
        <w:t>, проводимом</w:t>
      </w:r>
      <w:r w:rsidRPr="00061937">
        <w:rPr>
          <w:sz w:val="22"/>
          <w:szCs w:val="22"/>
        </w:rPr>
        <w:t xml:space="preserve"> на электронной площадке (</w:t>
      </w:r>
      <w:hyperlink r:id="rId13" w:history="1">
        <w:r w:rsidR="002D249A" w:rsidRPr="00061937">
          <w:rPr>
            <w:b/>
            <w:sz w:val="22"/>
            <w:szCs w:val="22"/>
          </w:rPr>
          <w:t>https://etpgpb.ru</w:t>
        </w:r>
      </w:hyperlink>
      <w:r w:rsidRPr="00061937">
        <w:rPr>
          <w:sz w:val="22"/>
          <w:szCs w:val="22"/>
        </w:rPr>
        <w:t xml:space="preserve">), Участнику </w:t>
      </w:r>
      <w:r w:rsidR="008F3EE5" w:rsidRPr="00061937">
        <w:rPr>
          <w:sz w:val="22"/>
          <w:szCs w:val="22"/>
        </w:rPr>
        <w:t xml:space="preserve">конкурентного отбора </w:t>
      </w:r>
      <w:r w:rsidRPr="00061937">
        <w:rPr>
          <w:sz w:val="22"/>
          <w:szCs w:val="22"/>
        </w:rPr>
        <w:t xml:space="preserve">необходимо </w:t>
      </w:r>
      <w:r w:rsidR="00727D24" w:rsidRPr="00061937">
        <w:rPr>
          <w:sz w:val="22"/>
          <w:szCs w:val="22"/>
        </w:rPr>
        <w:t>получить аккредитацию</w:t>
      </w:r>
      <w:r w:rsidRPr="00061937">
        <w:rPr>
          <w:sz w:val="22"/>
          <w:szCs w:val="22"/>
        </w:rPr>
        <w:t xml:space="preserve"> на электронной площадке в соответствии </w:t>
      </w:r>
      <w:r w:rsidR="00FF3D7A" w:rsidRPr="00061937">
        <w:rPr>
          <w:sz w:val="22"/>
          <w:szCs w:val="22"/>
        </w:rPr>
        <w:t>с</w:t>
      </w:r>
      <w:r w:rsidR="00727D24" w:rsidRPr="00061937">
        <w:rPr>
          <w:sz w:val="22"/>
          <w:szCs w:val="22"/>
        </w:rPr>
        <w:t xml:space="preserve"> порядк</w:t>
      </w:r>
      <w:r w:rsidR="00FF3D7A" w:rsidRPr="00061937">
        <w:rPr>
          <w:sz w:val="22"/>
          <w:szCs w:val="22"/>
        </w:rPr>
        <w:t>ом, установленным О</w:t>
      </w:r>
      <w:r w:rsidR="00727D24" w:rsidRPr="00061937">
        <w:rPr>
          <w:sz w:val="22"/>
          <w:szCs w:val="22"/>
        </w:rPr>
        <w:t>ператором электронной площадки.</w:t>
      </w:r>
    </w:p>
    <w:p w:rsidR="001422D8" w:rsidRPr="00061937" w:rsidRDefault="00C21D86" w:rsidP="00445266">
      <w:pPr>
        <w:pStyle w:val="30"/>
        <w:numPr>
          <w:ilvl w:val="0"/>
          <w:numId w:val="0"/>
        </w:numPr>
        <w:ind w:firstLine="720"/>
        <w:rPr>
          <w:rFonts w:ascii="Times New Roman" w:hAnsi="Times New Roman"/>
          <w:sz w:val="22"/>
          <w:szCs w:val="22"/>
        </w:rPr>
      </w:pPr>
      <w:r w:rsidRPr="00061937">
        <w:rPr>
          <w:rFonts w:ascii="Times New Roman" w:hAnsi="Times New Roman"/>
          <w:sz w:val="22"/>
          <w:szCs w:val="22"/>
        </w:rPr>
        <w:t>3.</w:t>
      </w:r>
      <w:r w:rsidR="00727D24" w:rsidRPr="00061937">
        <w:rPr>
          <w:rFonts w:ascii="Times New Roman" w:hAnsi="Times New Roman"/>
          <w:sz w:val="22"/>
          <w:szCs w:val="22"/>
        </w:rPr>
        <w:t>2</w:t>
      </w:r>
      <w:r w:rsidRPr="00061937">
        <w:rPr>
          <w:rFonts w:ascii="Times New Roman" w:hAnsi="Times New Roman"/>
          <w:sz w:val="22"/>
          <w:szCs w:val="22"/>
        </w:rPr>
        <w:t xml:space="preserve">.2. </w:t>
      </w:r>
      <w:r w:rsidR="00BD3D45" w:rsidRPr="00061937">
        <w:rPr>
          <w:rFonts w:ascii="Times New Roman" w:hAnsi="Times New Roman"/>
          <w:sz w:val="22"/>
          <w:szCs w:val="22"/>
        </w:rPr>
        <w:t xml:space="preserve">Участник </w:t>
      </w:r>
      <w:r w:rsidR="008F3EE5" w:rsidRPr="00061937">
        <w:rPr>
          <w:rFonts w:ascii="Times New Roman" w:hAnsi="Times New Roman"/>
          <w:sz w:val="22"/>
          <w:szCs w:val="22"/>
        </w:rPr>
        <w:t>конкурентного отбора</w:t>
      </w:r>
      <w:r w:rsidRPr="00061937">
        <w:rPr>
          <w:rFonts w:ascii="Times New Roman" w:hAnsi="Times New Roman"/>
          <w:sz w:val="22"/>
          <w:szCs w:val="22"/>
        </w:rPr>
        <w:t xml:space="preserve">, для участия в </w:t>
      </w:r>
      <w:r w:rsidR="001613FA" w:rsidRPr="00061937">
        <w:rPr>
          <w:rFonts w:ascii="Times New Roman" w:hAnsi="Times New Roman"/>
          <w:sz w:val="22"/>
          <w:szCs w:val="22"/>
        </w:rPr>
        <w:t>конкурентном отборе</w:t>
      </w:r>
      <w:r w:rsidRPr="00061937">
        <w:rPr>
          <w:rFonts w:ascii="Times New Roman" w:hAnsi="Times New Roman"/>
          <w:sz w:val="22"/>
          <w:szCs w:val="22"/>
        </w:rPr>
        <w:t>,</w:t>
      </w:r>
      <w:r w:rsidR="00BD3D45" w:rsidRPr="00061937">
        <w:rPr>
          <w:rFonts w:ascii="Times New Roman" w:hAnsi="Times New Roman"/>
          <w:sz w:val="22"/>
          <w:szCs w:val="22"/>
        </w:rPr>
        <w:t xml:space="preserve"> подает Заявку на участие в </w:t>
      </w:r>
      <w:r w:rsidR="001613FA" w:rsidRPr="00061937">
        <w:rPr>
          <w:rFonts w:ascii="Times New Roman" w:hAnsi="Times New Roman"/>
          <w:sz w:val="22"/>
          <w:szCs w:val="22"/>
        </w:rPr>
        <w:t>конкурентном отборе</w:t>
      </w:r>
      <w:r w:rsidR="00BD3D45" w:rsidRPr="00061937">
        <w:rPr>
          <w:rFonts w:ascii="Times New Roman" w:hAnsi="Times New Roman"/>
          <w:sz w:val="22"/>
          <w:szCs w:val="22"/>
        </w:rPr>
        <w:t xml:space="preserve"> в срок и по форме, которые установлены в настоящей Документации. </w:t>
      </w:r>
      <w:r w:rsidRPr="00061937">
        <w:rPr>
          <w:rFonts w:ascii="Times New Roman" w:hAnsi="Times New Roman"/>
          <w:sz w:val="22"/>
          <w:szCs w:val="22"/>
        </w:rPr>
        <w:t xml:space="preserve">Заявка на участие в </w:t>
      </w:r>
      <w:r w:rsidR="001613FA" w:rsidRPr="00061937">
        <w:rPr>
          <w:rFonts w:ascii="Times New Roman" w:hAnsi="Times New Roman"/>
          <w:sz w:val="22"/>
          <w:szCs w:val="22"/>
        </w:rPr>
        <w:t>конкурентном отборе</w:t>
      </w:r>
      <w:r w:rsidRPr="00061937">
        <w:rPr>
          <w:rFonts w:ascii="Times New Roman" w:hAnsi="Times New Roman"/>
          <w:sz w:val="22"/>
          <w:szCs w:val="22"/>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061937">
        <w:rPr>
          <w:rFonts w:ascii="Times New Roman" w:hAnsi="Times New Roman"/>
          <w:sz w:val="22"/>
          <w:szCs w:val="22"/>
        </w:rPr>
        <w:t>конкурентного отбора</w:t>
      </w:r>
      <w:r w:rsidRPr="00061937">
        <w:rPr>
          <w:rFonts w:ascii="Times New Roman" w:hAnsi="Times New Roman"/>
          <w:sz w:val="22"/>
          <w:szCs w:val="22"/>
        </w:rPr>
        <w:t>, с использованием функционала электронной площадки (</w:t>
      </w:r>
      <w:hyperlink r:id="rId14" w:history="1">
        <w:r w:rsidR="002D249A" w:rsidRPr="00061937">
          <w:rPr>
            <w:rFonts w:ascii="Times New Roman" w:hAnsi="Times New Roman"/>
            <w:b/>
            <w:sz w:val="22"/>
            <w:szCs w:val="22"/>
          </w:rPr>
          <w:t>https://etpgpb.ru</w:t>
        </w:r>
      </w:hyperlink>
      <w:r w:rsidRPr="00061937">
        <w:rPr>
          <w:rFonts w:ascii="Times New Roman" w:hAnsi="Times New Roman"/>
          <w:sz w:val="22"/>
          <w:szCs w:val="22"/>
        </w:rPr>
        <w:t>).</w:t>
      </w:r>
      <w:r w:rsidR="00445266" w:rsidRPr="00061937">
        <w:rPr>
          <w:rFonts w:ascii="Times New Roman" w:hAnsi="Times New Roman"/>
          <w:sz w:val="22"/>
          <w:szCs w:val="22"/>
        </w:rPr>
        <w:t xml:space="preserve"> </w:t>
      </w:r>
    </w:p>
    <w:p w:rsidR="001422D8" w:rsidRPr="00061937" w:rsidRDefault="001422D8" w:rsidP="001422D8">
      <w:pPr>
        <w:pStyle w:val="30"/>
        <w:numPr>
          <w:ilvl w:val="0"/>
          <w:numId w:val="0"/>
        </w:numPr>
        <w:ind w:firstLine="720"/>
        <w:rPr>
          <w:rFonts w:ascii="Times New Roman" w:hAnsi="Times New Roman"/>
          <w:sz w:val="22"/>
          <w:szCs w:val="22"/>
        </w:rPr>
      </w:pPr>
      <w:r w:rsidRPr="00061937">
        <w:rPr>
          <w:rFonts w:ascii="Times New Roman" w:hAnsi="Times New Roman"/>
          <w:sz w:val="22"/>
          <w:szCs w:val="22"/>
        </w:rPr>
        <w:t xml:space="preserve">3.2.3. Все документы, входящие в состав Заявки на участие в </w:t>
      </w:r>
      <w:r w:rsidR="001613FA" w:rsidRPr="00061937">
        <w:rPr>
          <w:rFonts w:ascii="Times New Roman" w:hAnsi="Times New Roman"/>
          <w:sz w:val="22"/>
          <w:szCs w:val="22"/>
        </w:rPr>
        <w:t>конкурентном отборе</w:t>
      </w:r>
      <w:r w:rsidRPr="00061937">
        <w:rPr>
          <w:rFonts w:ascii="Times New Roman" w:hAnsi="Times New Roman"/>
          <w:sz w:val="22"/>
          <w:szCs w:val="22"/>
        </w:rPr>
        <w:t xml:space="preserve">, размещенной Участником </w:t>
      </w:r>
      <w:r w:rsidR="008F3EE5" w:rsidRPr="00061937">
        <w:rPr>
          <w:rFonts w:ascii="Times New Roman" w:hAnsi="Times New Roman"/>
          <w:sz w:val="22"/>
          <w:szCs w:val="22"/>
        </w:rPr>
        <w:t xml:space="preserve">конкурентного отбора </w:t>
      </w:r>
      <w:r w:rsidRPr="00061937">
        <w:rPr>
          <w:rFonts w:ascii="Times New Roman" w:hAnsi="Times New Roman"/>
          <w:sz w:val="22"/>
          <w:szCs w:val="22"/>
        </w:rPr>
        <w:t>на сайте электронной площадки (</w:t>
      </w:r>
      <w:hyperlink r:id="rId15" w:history="1">
        <w:r w:rsidR="002D249A" w:rsidRPr="00061937">
          <w:rPr>
            <w:rFonts w:ascii="Times New Roman" w:hAnsi="Times New Roman"/>
            <w:b/>
            <w:sz w:val="22"/>
            <w:szCs w:val="22"/>
          </w:rPr>
          <w:t>https://etpgpb.ru</w:t>
        </w:r>
      </w:hyperlink>
      <w:r w:rsidRPr="00061937">
        <w:rPr>
          <w:rFonts w:ascii="Times New Roman" w:hAnsi="Times New Roman"/>
          <w:sz w:val="22"/>
          <w:szCs w:val="22"/>
        </w:rPr>
        <w:t xml:space="preserve">), должны быть представлены в доступном для прочтения формате (MS </w:t>
      </w:r>
      <w:proofErr w:type="spellStart"/>
      <w:r w:rsidRPr="00061937">
        <w:rPr>
          <w:rFonts w:ascii="Times New Roman" w:hAnsi="Times New Roman"/>
          <w:sz w:val="22"/>
          <w:szCs w:val="22"/>
        </w:rPr>
        <w:t>Word</w:t>
      </w:r>
      <w:proofErr w:type="spellEnd"/>
      <w:r w:rsidRPr="00061937">
        <w:rPr>
          <w:rFonts w:ascii="Times New Roman" w:hAnsi="Times New Roman"/>
          <w:sz w:val="22"/>
          <w:szCs w:val="22"/>
        </w:rPr>
        <w:t xml:space="preserve">, MS </w:t>
      </w:r>
      <w:proofErr w:type="spellStart"/>
      <w:r w:rsidRPr="00061937">
        <w:rPr>
          <w:rFonts w:ascii="Times New Roman" w:hAnsi="Times New Roman"/>
          <w:sz w:val="22"/>
          <w:szCs w:val="22"/>
        </w:rPr>
        <w:t>Excel</w:t>
      </w:r>
      <w:proofErr w:type="spellEnd"/>
      <w:r w:rsidRPr="00061937">
        <w:rPr>
          <w:rFonts w:ascii="Times New Roman" w:hAnsi="Times New Roman"/>
          <w:sz w:val="22"/>
          <w:szCs w:val="22"/>
        </w:rPr>
        <w:t xml:space="preserve">, PDF и т.д.). </w:t>
      </w:r>
      <w:r w:rsidR="008D017F" w:rsidRPr="00061937">
        <w:rPr>
          <w:rFonts w:ascii="Times New Roman" w:hAnsi="Times New Roman"/>
          <w:sz w:val="22"/>
          <w:szCs w:val="22"/>
        </w:rPr>
        <w:t>Все документы (файлы) не должны иметь защиту от их открытия, копирования их содержимого или их печати.</w:t>
      </w:r>
    </w:p>
    <w:p w:rsidR="001422D8" w:rsidRPr="00061937" w:rsidRDefault="001422D8" w:rsidP="001422D8">
      <w:pPr>
        <w:pStyle w:val="30"/>
        <w:numPr>
          <w:ilvl w:val="0"/>
          <w:numId w:val="0"/>
        </w:numPr>
        <w:ind w:firstLine="720"/>
        <w:rPr>
          <w:rFonts w:ascii="Times New Roman" w:hAnsi="Times New Roman"/>
          <w:sz w:val="22"/>
          <w:szCs w:val="22"/>
        </w:rPr>
      </w:pPr>
      <w:r w:rsidRPr="00061937">
        <w:rPr>
          <w:rFonts w:ascii="Times New Roman" w:hAnsi="Times New Roman"/>
          <w:sz w:val="22"/>
          <w:szCs w:val="22"/>
        </w:rPr>
        <w:t xml:space="preserve">Каждый документ в составе заявки на участие в </w:t>
      </w:r>
      <w:r w:rsidR="001613FA" w:rsidRPr="00061937">
        <w:rPr>
          <w:rFonts w:ascii="Times New Roman" w:hAnsi="Times New Roman"/>
          <w:sz w:val="22"/>
          <w:szCs w:val="22"/>
        </w:rPr>
        <w:t xml:space="preserve">конкурентном отборе </w:t>
      </w:r>
      <w:r w:rsidRPr="00061937">
        <w:rPr>
          <w:rFonts w:ascii="Times New Roman" w:hAnsi="Times New Roman"/>
          <w:sz w:val="22"/>
          <w:szCs w:val="22"/>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061937">
        <w:rPr>
          <w:rFonts w:ascii="Times New Roman" w:hAnsi="Times New Roman"/>
          <w:sz w:val="22"/>
          <w:szCs w:val="22"/>
        </w:rPr>
        <w:t>конкурентного отбора</w:t>
      </w:r>
      <w:r w:rsidRPr="00061937">
        <w:rPr>
          <w:rFonts w:ascii="Times New Roman" w:hAnsi="Times New Roman"/>
          <w:sz w:val="22"/>
          <w:szCs w:val="22"/>
        </w:rPr>
        <w:t>.</w:t>
      </w:r>
    </w:p>
    <w:p w:rsidR="001422D8" w:rsidRPr="00061937" w:rsidRDefault="008A105C" w:rsidP="008A105C">
      <w:pPr>
        <w:pStyle w:val="afffffff5"/>
        <w:rPr>
          <w:sz w:val="22"/>
          <w:szCs w:val="22"/>
        </w:rPr>
      </w:pPr>
      <w:r w:rsidRPr="00061937">
        <w:rPr>
          <w:sz w:val="22"/>
          <w:szCs w:val="22"/>
        </w:rPr>
        <w:t xml:space="preserve">Не допускается архивирование файлов в составе заявки на участие в </w:t>
      </w:r>
      <w:r w:rsidR="001613FA" w:rsidRPr="00061937">
        <w:rPr>
          <w:sz w:val="22"/>
          <w:szCs w:val="22"/>
        </w:rPr>
        <w:t>конкурентном отборе</w:t>
      </w:r>
      <w:r w:rsidRPr="00061937">
        <w:rPr>
          <w:sz w:val="22"/>
          <w:szCs w:val="22"/>
        </w:rPr>
        <w:t xml:space="preserve">, за исключением документов, подтверждающих квалификацию Участника </w:t>
      </w:r>
      <w:r w:rsidR="008F3EE5" w:rsidRPr="00061937">
        <w:rPr>
          <w:sz w:val="22"/>
          <w:szCs w:val="22"/>
        </w:rPr>
        <w:t>конкурентного отбора</w:t>
      </w:r>
      <w:r w:rsidRPr="00061937">
        <w:rPr>
          <w:sz w:val="22"/>
          <w:szCs w:val="22"/>
        </w:rPr>
        <w:t xml:space="preserve">. </w:t>
      </w:r>
      <w:r w:rsidR="001422D8" w:rsidRPr="00061937">
        <w:rPr>
          <w:sz w:val="22"/>
          <w:szCs w:val="22"/>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061937">
        <w:rPr>
          <w:sz w:val="22"/>
          <w:szCs w:val="22"/>
        </w:rPr>
        <w:t xml:space="preserve">конкурентном отборе </w:t>
      </w:r>
      <w:r w:rsidR="001422D8" w:rsidRPr="00061937">
        <w:rPr>
          <w:sz w:val="22"/>
          <w:szCs w:val="22"/>
        </w:rPr>
        <w:t>с использованием функционала электронной площадки (</w:t>
      </w:r>
      <w:hyperlink r:id="rId16" w:history="1">
        <w:r w:rsidR="002D249A" w:rsidRPr="00061937">
          <w:rPr>
            <w:b/>
            <w:sz w:val="22"/>
            <w:szCs w:val="22"/>
          </w:rPr>
          <w:t>https://etpgpb.ru</w:t>
        </w:r>
      </w:hyperlink>
      <w:r w:rsidR="001422D8" w:rsidRPr="00061937">
        <w:rPr>
          <w:sz w:val="22"/>
          <w:szCs w:val="22"/>
        </w:rPr>
        <w:t xml:space="preserve">) определяются правилами </w:t>
      </w:r>
      <w:proofErr w:type="gramStart"/>
      <w:r w:rsidR="001422D8" w:rsidRPr="00061937">
        <w:rPr>
          <w:sz w:val="22"/>
          <w:szCs w:val="22"/>
        </w:rPr>
        <w:t>электронной  площадки</w:t>
      </w:r>
      <w:proofErr w:type="gramEnd"/>
      <w:r w:rsidR="001422D8" w:rsidRPr="00061937">
        <w:rPr>
          <w:sz w:val="22"/>
          <w:szCs w:val="22"/>
        </w:rPr>
        <w:t>.</w:t>
      </w:r>
    </w:p>
    <w:p w:rsidR="00BD3D45" w:rsidRPr="00061937" w:rsidRDefault="00727D24" w:rsidP="00BD3D45">
      <w:pPr>
        <w:ind w:firstLine="720"/>
        <w:jc w:val="both"/>
        <w:rPr>
          <w:sz w:val="22"/>
          <w:szCs w:val="22"/>
        </w:rPr>
      </w:pPr>
      <w:r w:rsidRPr="00061937">
        <w:rPr>
          <w:sz w:val="22"/>
          <w:szCs w:val="22"/>
        </w:rPr>
        <w:t>3.2</w:t>
      </w:r>
      <w:r w:rsidR="00C21D86" w:rsidRPr="00061937">
        <w:rPr>
          <w:sz w:val="22"/>
          <w:szCs w:val="22"/>
        </w:rPr>
        <w:t>.</w:t>
      </w:r>
      <w:r w:rsidR="001422D8" w:rsidRPr="00061937">
        <w:rPr>
          <w:sz w:val="22"/>
          <w:szCs w:val="22"/>
        </w:rPr>
        <w:t>4</w:t>
      </w:r>
      <w:r w:rsidR="00C21D86" w:rsidRPr="00061937">
        <w:rPr>
          <w:sz w:val="22"/>
          <w:szCs w:val="22"/>
        </w:rPr>
        <w:t xml:space="preserve">. </w:t>
      </w:r>
      <w:r w:rsidR="00BD3D45" w:rsidRPr="00061937">
        <w:rPr>
          <w:sz w:val="22"/>
          <w:szCs w:val="22"/>
        </w:rPr>
        <w:t xml:space="preserve">Заявка на участие в </w:t>
      </w:r>
      <w:r w:rsidR="001613FA" w:rsidRPr="00061937">
        <w:rPr>
          <w:sz w:val="22"/>
          <w:szCs w:val="22"/>
        </w:rPr>
        <w:t xml:space="preserve">конкурентном отборе </w:t>
      </w:r>
      <w:r w:rsidR="00BD3D45" w:rsidRPr="00061937">
        <w:rPr>
          <w:sz w:val="22"/>
          <w:szCs w:val="22"/>
        </w:rPr>
        <w:t xml:space="preserve">составляется по форме, содержащейся в Разделе </w:t>
      </w:r>
      <w:r w:rsidR="00AD66BE" w:rsidRPr="00061937">
        <w:rPr>
          <w:sz w:val="22"/>
          <w:szCs w:val="22"/>
          <w:lang w:val="en-US"/>
        </w:rPr>
        <w:t>4</w:t>
      </w:r>
      <w:r w:rsidR="00BD3D45" w:rsidRPr="00061937">
        <w:rPr>
          <w:sz w:val="22"/>
          <w:szCs w:val="22"/>
        </w:rPr>
        <w:t xml:space="preserve"> «Образцы форм и документов для заполнения Участниками </w:t>
      </w:r>
      <w:r w:rsidR="008F3EE5" w:rsidRPr="00061937">
        <w:rPr>
          <w:sz w:val="22"/>
          <w:szCs w:val="22"/>
        </w:rPr>
        <w:t>конкурентного отбора</w:t>
      </w:r>
      <w:r w:rsidR="00BD3D45" w:rsidRPr="00061937">
        <w:rPr>
          <w:sz w:val="22"/>
          <w:szCs w:val="22"/>
        </w:rPr>
        <w:t xml:space="preserve">» настоящей Документации. </w:t>
      </w:r>
    </w:p>
    <w:p w:rsidR="00BD3D45" w:rsidRPr="00061937" w:rsidRDefault="00BD3D45" w:rsidP="00BD3D45">
      <w:pPr>
        <w:pStyle w:val="30"/>
        <w:numPr>
          <w:ilvl w:val="0"/>
          <w:numId w:val="0"/>
        </w:numPr>
        <w:ind w:firstLine="720"/>
        <w:rPr>
          <w:rFonts w:ascii="Times New Roman" w:hAnsi="Times New Roman"/>
          <w:sz w:val="22"/>
          <w:szCs w:val="22"/>
        </w:rPr>
      </w:pPr>
      <w:r w:rsidRPr="00061937">
        <w:rPr>
          <w:rFonts w:ascii="Times New Roman" w:hAnsi="Times New Roman"/>
          <w:sz w:val="22"/>
          <w:szCs w:val="22"/>
        </w:rPr>
        <w:t>3.</w:t>
      </w:r>
      <w:r w:rsidR="00727D24" w:rsidRPr="00061937">
        <w:rPr>
          <w:rFonts w:ascii="Times New Roman" w:hAnsi="Times New Roman"/>
          <w:sz w:val="22"/>
          <w:szCs w:val="22"/>
        </w:rPr>
        <w:t>2</w:t>
      </w:r>
      <w:r w:rsidRPr="00061937">
        <w:rPr>
          <w:rFonts w:ascii="Times New Roman" w:hAnsi="Times New Roman"/>
          <w:sz w:val="22"/>
          <w:szCs w:val="22"/>
        </w:rPr>
        <w:t>.</w:t>
      </w:r>
      <w:r w:rsidR="001422D8" w:rsidRPr="00061937">
        <w:rPr>
          <w:rFonts w:ascii="Times New Roman" w:hAnsi="Times New Roman"/>
          <w:sz w:val="22"/>
          <w:szCs w:val="22"/>
        </w:rPr>
        <w:t>5</w:t>
      </w:r>
      <w:r w:rsidR="00C21D86" w:rsidRPr="00061937">
        <w:rPr>
          <w:rFonts w:ascii="Times New Roman" w:hAnsi="Times New Roman"/>
          <w:sz w:val="22"/>
          <w:szCs w:val="22"/>
        </w:rPr>
        <w:t xml:space="preserve">. </w:t>
      </w:r>
      <w:r w:rsidRPr="00061937">
        <w:rPr>
          <w:rFonts w:ascii="Times New Roman" w:hAnsi="Times New Roman"/>
          <w:sz w:val="22"/>
          <w:szCs w:val="22"/>
        </w:rPr>
        <w:t xml:space="preserve">Заявка на участие в </w:t>
      </w:r>
      <w:r w:rsidR="001613FA" w:rsidRPr="00061937">
        <w:rPr>
          <w:rFonts w:ascii="Times New Roman" w:hAnsi="Times New Roman"/>
          <w:sz w:val="22"/>
          <w:szCs w:val="22"/>
        </w:rPr>
        <w:t xml:space="preserve">конкурентном отборе </w:t>
      </w:r>
      <w:r w:rsidRPr="00061937">
        <w:rPr>
          <w:rFonts w:ascii="Times New Roman" w:hAnsi="Times New Roman"/>
          <w:sz w:val="22"/>
          <w:szCs w:val="22"/>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061937">
        <w:rPr>
          <w:rFonts w:ascii="Times New Roman" w:hAnsi="Times New Roman"/>
          <w:sz w:val="22"/>
          <w:szCs w:val="22"/>
        </w:rPr>
        <w:t>конкурентного отбора</w:t>
      </w:r>
      <w:r w:rsidRPr="00061937">
        <w:rPr>
          <w:rFonts w:ascii="Times New Roman" w:hAnsi="Times New Roman"/>
          <w:sz w:val="22"/>
          <w:szCs w:val="22"/>
        </w:rPr>
        <w:t>.</w:t>
      </w:r>
    </w:p>
    <w:p w:rsidR="00BD3D45" w:rsidRPr="00061937" w:rsidRDefault="00BD3D45" w:rsidP="00BD3D45">
      <w:pPr>
        <w:ind w:firstLine="720"/>
        <w:jc w:val="both"/>
        <w:rPr>
          <w:sz w:val="22"/>
          <w:szCs w:val="22"/>
        </w:rPr>
      </w:pPr>
      <w:r w:rsidRPr="00061937">
        <w:rPr>
          <w:sz w:val="22"/>
          <w:szCs w:val="22"/>
        </w:rPr>
        <w:t>3.</w:t>
      </w:r>
      <w:r w:rsidR="00727D24" w:rsidRPr="00061937">
        <w:rPr>
          <w:sz w:val="22"/>
          <w:szCs w:val="22"/>
        </w:rPr>
        <w:t>2</w:t>
      </w:r>
      <w:r w:rsidRPr="00061937">
        <w:rPr>
          <w:sz w:val="22"/>
          <w:szCs w:val="22"/>
        </w:rPr>
        <w:t>.</w:t>
      </w:r>
      <w:r w:rsidR="001422D8" w:rsidRPr="00061937">
        <w:rPr>
          <w:sz w:val="22"/>
          <w:szCs w:val="22"/>
        </w:rPr>
        <w:t>6</w:t>
      </w:r>
      <w:r w:rsidRPr="00061937">
        <w:rPr>
          <w:sz w:val="22"/>
          <w:szCs w:val="22"/>
        </w:rPr>
        <w:t xml:space="preserve">. При описании </w:t>
      </w:r>
      <w:r w:rsidR="00A13A4E" w:rsidRPr="00061937">
        <w:rPr>
          <w:sz w:val="22"/>
          <w:szCs w:val="22"/>
        </w:rPr>
        <w:t>условий и предложений</w:t>
      </w:r>
      <w:r w:rsidRPr="00061937">
        <w:rPr>
          <w:sz w:val="22"/>
          <w:szCs w:val="22"/>
        </w:rPr>
        <w:t xml:space="preserve">, содержащихся в Заявке на участие в </w:t>
      </w:r>
      <w:r w:rsidR="001613FA" w:rsidRPr="00061937">
        <w:rPr>
          <w:sz w:val="22"/>
          <w:szCs w:val="22"/>
        </w:rPr>
        <w:t xml:space="preserve">конкурентном отборе </w:t>
      </w:r>
      <w:r w:rsidRPr="00061937">
        <w:rPr>
          <w:sz w:val="22"/>
          <w:szCs w:val="22"/>
        </w:rPr>
        <w:t>в электронной форме,</w:t>
      </w:r>
      <w:r w:rsidR="00A13A4E" w:rsidRPr="00061937">
        <w:rPr>
          <w:sz w:val="22"/>
          <w:szCs w:val="22"/>
        </w:rPr>
        <w:t xml:space="preserve"> Участниками </w:t>
      </w:r>
      <w:r w:rsidR="008F3EE5" w:rsidRPr="00061937">
        <w:rPr>
          <w:sz w:val="22"/>
          <w:szCs w:val="22"/>
        </w:rPr>
        <w:t xml:space="preserve">конкурентного отбора </w:t>
      </w:r>
      <w:r w:rsidRPr="00061937">
        <w:rPr>
          <w:sz w:val="22"/>
          <w:szCs w:val="22"/>
        </w:rPr>
        <w:t xml:space="preserve">должны применяться общепринятые обозначения и наименования в соответствии с требованиями действующих нормативных правовых актов. </w:t>
      </w:r>
      <w:r w:rsidRPr="00061937">
        <w:rPr>
          <w:sz w:val="22"/>
          <w:szCs w:val="22"/>
        </w:rPr>
        <w:lastRenderedPageBreak/>
        <w:t xml:space="preserve">Сведения, которые содержатся в Заявках на участие в </w:t>
      </w:r>
      <w:r w:rsidR="001613FA" w:rsidRPr="00061937">
        <w:rPr>
          <w:sz w:val="22"/>
          <w:szCs w:val="22"/>
        </w:rPr>
        <w:t xml:space="preserve">конкурентном отборе </w:t>
      </w:r>
      <w:r w:rsidRPr="00061937">
        <w:rPr>
          <w:sz w:val="22"/>
          <w:szCs w:val="22"/>
        </w:rPr>
        <w:t xml:space="preserve">Участников </w:t>
      </w:r>
      <w:r w:rsidR="008F3EE5" w:rsidRPr="00061937">
        <w:rPr>
          <w:sz w:val="22"/>
          <w:szCs w:val="22"/>
        </w:rPr>
        <w:t>конкурентного отбора</w:t>
      </w:r>
      <w:r w:rsidRPr="00061937">
        <w:rPr>
          <w:sz w:val="22"/>
          <w:szCs w:val="22"/>
        </w:rPr>
        <w:t xml:space="preserve">, не должны допускать двусмысленных толкований. </w:t>
      </w:r>
    </w:p>
    <w:p w:rsidR="001422D8" w:rsidRPr="00061937" w:rsidRDefault="00A13A4E" w:rsidP="00BD3D45">
      <w:pPr>
        <w:pStyle w:val="30"/>
        <w:numPr>
          <w:ilvl w:val="0"/>
          <w:numId w:val="0"/>
        </w:numPr>
        <w:ind w:firstLine="720"/>
        <w:rPr>
          <w:rFonts w:ascii="Times New Roman" w:hAnsi="Times New Roman"/>
          <w:sz w:val="22"/>
          <w:szCs w:val="22"/>
        </w:rPr>
      </w:pPr>
      <w:r w:rsidRPr="00061937">
        <w:rPr>
          <w:rFonts w:ascii="Times New Roman" w:hAnsi="Times New Roman"/>
          <w:sz w:val="22"/>
          <w:szCs w:val="22"/>
        </w:rPr>
        <w:t>3.</w:t>
      </w:r>
      <w:r w:rsidR="00727D24" w:rsidRPr="00061937">
        <w:rPr>
          <w:rFonts w:ascii="Times New Roman" w:hAnsi="Times New Roman"/>
          <w:sz w:val="22"/>
          <w:szCs w:val="22"/>
        </w:rPr>
        <w:t>2</w:t>
      </w:r>
      <w:r w:rsidRPr="00061937">
        <w:rPr>
          <w:rFonts w:ascii="Times New Roman" w:hAnsi="Times New Roman"/>
          <w:sz w:val="22"/>
          <w:szCs w:val="22"/>
        </w:rPr>
        <w:t>.</w:t>
      </w:r>
      <w:r w:rsidR="001422D8" w:rsidRPr="00061937">
        <w:rPr>
          <w:rFonts w:ascii="Times New Roman" w:hAnsi="Times New Roman"/>
          <w:sz w:val="22"/>
          <w:szCs w:val="22"/>
        </w:rPr>
        <w:t>7</w:t>
      </w:r>
      <w:r w:rsidR="00BD3D45" w:rsidRPr="00061937">
        <w:rPr>
          <w:rFonts w:ascii="Times New Roman" w:hAnsi="Times New Roman"/>
          <w:sz w:val="22"/>
          <w:szCs w:val="22"/>
        </w:rPr>
        <w:t xml:space="preserve">. </w:t>
      </w:r>
      <w:r w:rsidR="001422D8" w:rsidRPr="00061937">
        <w:rPr>
          <w:rFonts w:ascii="Times New Roman" w:hAnsi="Times New Roman"/>
          <w:sz w:val="22"/>
          <w:szCs w:val="22"/>
        </w:rPr>
        <w:t xml:space="preserve">Все документы, представленные в составе Заявки на участие в </w:t>
      </w:r>
      <w:r w:rsidR="001613FA" w:rsidRPr="00061937">
        <w:rPr>
          <w:rFonts w:ascii="Times New Roman" w:hAnsi="Times New Roman"/>
          <w:sz w:val="22"/>
          <w:szCs w:val="22"/>
        </w:rPr>
        <w:t>конкурентном отборе</w:t>
      </w:r>
      <w:r w:rsidR="001422D8" w:rsidRPr="00061937">
        <w:rPr>
          <w:rFonts w:ascii="Times New Roman" w:hAnsi="Times New Roman"/>
          <w:sz w:val="22"/>
          <w:szCs w:val="22"/>
        </w:rPr>
        <w:t xml:space="preserve">, должны быть составлены на русском языке. Подача документов, входящих в состав Заявки на участие в </w:t>
      </w:r>
      <w:r w:rsidR="001613FA" w:rsidRPr="00061937">
        <w:rPr>
          <w:rFonts w:ascii="Times New Roman" w:hAnsi="Times New Roman"/>
          <w:sz w:val="22"/>
          <w:szCs w:val="22"/>
        </w:rPr>
        <w:t>конкурентном отборе</w:t>
      </w:r>
      <w:r w:rsidR="001422D8" w:rsidRPr="00061937">
        <w:rPr>
          <w:rFonts w:ascii="Times New Roman" w:hAnsi="Times New Roman"/>
          <w:sz w:val="22"/>
          <w:szCs w:val="22"/>
        </w:rPr>
        <w:t>, на иностранном языке должна сопровождаться представлением надлежащим образом заверенного перевода соответствую</w:t>
      </w:r>
      <w:r w:rsidR="00BD3A7E" w:rsidRPr="00061937">
        <w:rPr>
          <w:rFonts w:ascii="Times New Roman" w:hAnsi="Times New Roman"/>
          <w:sz w:val="22"/>
          <w:szCs w:val="22"/>
        </w:rPr>
        <w:t>щих документов на русский язык.</w:t>
      </w:r>
    </w:p>
    <w:p w:rsidR="001422D8" w:rsidRPr="00061937" w:rsidRDefault="00727D24" w:rsidP="001422D8">
      <w:pPr>
        <w:pStyle w:val="30"/>
        <w:numPr>
          <w:ilvl w:val="0"/>
          <w:numId w:val="0"/>
        </w:numPr>
        <w:ind w:firstLine="720"/>
        <w:rPr>
          <w:rFonts w:ascii="Times New Roman" w:hAnsi="Times New Roman"/>
          <w:sz w:val="22"/>
          <w:szCs w:val="22"/>
        </w:rPr>
      </w:pPr>
      <w:r w:rsidRPr="00061937">
        <w:rPr>
          <w:rFonts w:ascii="Times New Roman" w:hAnsi="Times New Roman"/>
          <w:sz w:val="22"/>
          <w:szCs w:val="22"/>
        </w:rPr>
        <w:t>3.2</w:t>
      </w:r>
      <w:r w:rsidR="00BD3D45" w:rsidRPr="00061937">
        <w:rPr>
          <w:rFonts w:ascii="Times New Roman" w:hAnsi="Times New Roman"/>
          <w:sz w:val="22"/>
          <w:szCs w:val="22"/>
        </w:rPr>
        <w:t>.</w:t>
      </w:r>
      <w:r w:rsidR="001422D8" w:rsidRPr="00061937">
        <w:rPr>
          <w:rFonts w:ascii="Times New Roman" w:hAnsi="Times New Roman"/>
          <w:sz w:val="22"/>
          <w:szCs w:val="22"/>
        </w:rPr>
        <w:t>8</w:t>
      </w:r>
      <w:r w:rsidR="00BD3D45" w:rsidRPr="00061937">
        <w:rPr>
          <w:rFonts w:ascii="Times New Roman" w:hAnsi="Times New Roman"/>
          <w:sz w:val="22"/>
          <w:szCs w:val="22"/>
        </w:rPr>
        <w:t xml:space="preserve">. </w:t>
      </w:r>
      <w:r w:rsidR="001422D8" w:rsidRPr="00061937">
        <w:rPr>
          <w:rFonts w:ascii="Times New Roman" w:hAnsi="Times New Roman"/>
          <w:sz w:val="22"/>
          <w:szCs w:val="22"/>
        </w:rPr>
        <w:t xml:space="preserve">Цена Договора, предлагаемая Участником </w:t>
      </w:r>
      <w:r w:rsidR="008F3EE5" w:rsidRPr="00061937">
        <w:rPr>
          <w:rFonts w:ascii="Times New Roman" w:hAnsi="Times New Roman"/>
          <w:sz w:val="22"/>
          <w:szCs w:val="22"/>
        </w:rPr>
        <w:t xml:space="preserve">конкурентного отбора </w:t>
      </w:r>
      <w:r w:rsidR="001422D8" w:rsidRPr="00061937">
        <w:rPr>
          <w:rFonts w:ascii="Times New Roman" w:hAnsi="Times New Roman"/>
          <w:sz w:val="22"/>
          <w:szCs w:val="22"/>
        </w:rPr>
        <w:t xml:space="preserve">в Заявке на участие в </w:t>
      </w:r>
      <w:r w:rsidR="001613FA" w:rsidRPr="00061937">
        <w:rPr>
          <w:rFonts w:ascii="Times New Roman" w:hAnsi="Times New Roman"/>
          <w:sz w:val="22"/>
          <w:szCs w:val="22"/>
        </w:rPr>
        <w:t>конкурентном отборе</w:t>
      </w:r>
      <w:r w:rsidR="001422D8" w:rsidRPr="00061937">
        <w:rPr>
          <w:rFonts w:ascii="Times New Roman" w:hAnsi="Times New Roman"/>
          <w:sz w:val="22"/>
          <w:szCs w:val="22"/>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061937">
        <w:rPr>
          <w:rFonts w:ascii="Times New Roman" w:hAnsi="Times New Roman"/>
          <w:sz w:val="22"/>
          <w:szCs w:val="22"/>
        </w:rPr>
        <w:t>конкурентном отборе</w:t>
      </w:r>
      <w:r w:rsidR="001422D8" w:rsidRPr="00061937">
        <w:rPr>
          <w:rFonts w:ascii="Times New Roman" w:hAnsi="Times New Roman"/>
          <w:sz w:val="22"/>
          <w:szCs w:val="22"/>
        </w:rPr>
        <w:t xml:space="preserve"> и предлагаемая Участником </w:t>
      </w:r>
      <w:r w:rsidR="008F3EE5" w:rsidRPr="00061937">
        <w:rPr>
          <w:rFonts w:ascii="Times New Roman" w:hAnsi="Times New Roman"/>
          <w:sz w:val="22"/>
          <w:szCs w:val="22"/>
        </w:rPr>
        <w:t>конкурентного отбора</w:t>
      </w:r>
      <w:r w:rsidR="001422D8" w:rsidRPr="00061937">
        <w:rPr>
          <w:rFonts w:ascii="Times New Roman" w:hAnsi="Times New Roman"/>
          <w:sz w:val="22"/>
          <w:szCs w:val="22"/>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061937">
        <w:rPr>
          <w:rFonts w:ascii="Times New Roman" w:hAnsi="Times New Roman"/>
          <w:sz w:val="22"/>
          <w:szCs w:val="22"/>
        </w:rPr>
        <w:t xml:space="preserve">конкурентного отбора </w:t>
      </w:r>
      <w:r w:rsidR="001422D8" w:rsidRPr="00061937">
        <w:rPr>
          <w:rFonts w:ascii="Times New Roman" w:hAnsi="Times New Roman"/>
          <w:sz w:val="22"/>
          <w:szCs w:val="22"/>
        </w:rPr>
        <w:t xml:space="preserve">не допускается к участию в </w:t>
      </w:r>
      <w:r w:rsidR="001613FA" w:rsidRPr="00061937">
        <w:rPr>
          <w:rFonts w:ascii="Times New Roman" w:hAnsi="Times New Roman"/>
          <w:sz w:val="22"/>
          <w:szCs w:val="22"/>
        </w:rPr>
        <w:t xml:space="preserve">конкурентном отборе </w:t>
      </w:r>
      <w:r w:rsidR="001422D8" w:rsidRPr="00061937">
        <w:rPr>
          <w:rFonts w:ascii="Times New Roman" w:hAnsi="Times New Roman"/>
          <w:sz w:val="22"/>
          <w:szCs w:val="22"/>
        </w:rPr>
        <w:t xml:space="preserve">на основании несоответствия его Заявки на участие в </w:t>
      </w:r>
      <w:r w:rsidR="001613FA" w:rsidRPr="00061937">
        <w:rPr>
          <w:rFonts w:ascii="Times New Roman" w:hAnsi="Times New Roman"/>
          <w:sz w:val="22"/>
          <w:szCs w:val="22"/>
        </w:rPr>
        <w:t xml:space="preserve">конкурентном отборе </w:t>
      </w:r>
      <w:r w:rsidR="001422D8" w:rsidRPr="00061937">
        <w:rPr>
          <w:rFonts w:ascii="Times New Roman" w:hAnsi="Times New Roman"/>
          <w:sz w:val="22"/>
          <w:szCs w:val="22"/>
        </w:rPr>
        <w:t xml:space="preserve">требованиям, установленным в настоящей Документации. </w:t>
      </w:r>
    </w:p>
    <w:p w:rsidR="001422D8" w:rsidRPr="00061937" w:rsidRDefault="001422D8" w:rsidP="001422D8">
      <w:pPr>
        <w:pStyle w:val="30"/>
        <w:numPr>
          <w:ilvl w:val="0"/>
          <w:numId w:val="0"/>
        </w:numPr>
        <w:ind w:firstLine="720"/>
        <w:rPr>
          <w:rFonts w:ascii="Times New Roman" w:hAnsi="Times New Roman"/>
          <w:sz w:val="22"/>
          <w:szCs w:val="22"/>
        </w:rPr>
      </w:pPr>
      <w:r w:rsidRPr="00061937">
        <w:rPr>
          <w:rFonts w:ascii="Times New Roman" w:hAnsi="Times New Roman"/>
          <w:sz w:val="22"/>
          <w:szCs w:val="22"/>
        </w:rPr>
        <w:t>Валютой, используемой при формировании цены Договора и осуществлении расчетов, является российский рубль.</w:t>
      </w:r>
    </w:p>
    <w:p w:rsidR="001422D8" w:rsidRPr="00061937" w:rsidRDefault="001422D8" w:rsidP="001422D8">
      <w:pPr>
        <w:ind w:firstLine="720"/>
        <w:jc w:val="both"/>
        <w:rPr>
          <w:b/>
          <w:sz w:val="22"/>
          <w:szCs w:val="22"/>
        </w:rPr>
      </w:pPr>
      <w:r w:rsidRPr="00061937">
        <w:rPr>
          <w:sz w:val="22"/>
          <w:szCs w:val="22"/>
        </w:rPr>
        <w:t xml:space="preserve">Участник </w:t>
      </w:r>
      <w:r w:rsidR="008F3EE5" w:rsidRPr="00061937">
        <w:rPr>
          <w:sz w:val="22"/>
          <w:szCs w:val="22"/>
        </w:rPr>
        <w:t xml:space="preserve">конкурентного отбора </w:t>
      </w:r>
      <w:r w:rsidRPr="00061937">
        <w:rPr>
          <w:sz w:val="22"/>
          <w:szCs w:val="22"/>
        </w:rPr>
        <w:t xml:space="preserve">определяет цену Договора в соответствии с требованиями настоящей Документации и представляет предложение о цене </w:t>
      </w:r>
      <w:proofErr w:type="gramStart"/>
      <w:r w:rsidRPr="00061937">
        <w:rPr>
          <w:sz w:val="22"/>
          <w:szCs w:val="22"/>
        </w:rPr>
        <w:t>Договора  в</w:t>
      </w:r>
      <w:proofErr w:type="gramEnd"/>
      <w:r w:rsidRPr="00061937">
        <w:rPr>
          <w:sz w:val="22"/>
          <w:szCs w:val="22"/>
        </w:rPr>
        <w:t xml:space="preserve"> Заявке на участие в </w:t>
      </w:r>
      <w:r w:rsidR="001613FA" w:rsidRPr="00061937">
        <w:rPr>
          <w:sz w:val="22"/>
          <w:szCs w:val="22"/>
        </w:rPr>
        <w:t>конкурентном отборе</w:t>
      </w:r>
      <w:r w:rsidRPr="00061937">
        <w:rPr>
          <w:sz w:val="22"/>
          <w:szCs w:val="22"/>
        </w:rPr>
        <w:t xml:space="preserve"> по форме, содержащейся в Разделе </w:t>
      </w:r>
      <w:r w:rsidR="00D8711D" w:rsidRPr="00061937">
        <w:rPr>
          <w:sz w:val="22"/>
          <w:szCs w:val="22"/>
        </w:rPr>
        <w:t>4</w:t>
      </w:r>
      <w:r w:rsidRPr="00061937">
        <w:rPr>
          <w:sz w:val="22"/>
          <w:szCs w:val="22"/>
        </w:rPr>
        <w:t xml:space="preserve"> «Образцы форм и документов для заполнения Участниками </w:t>
      </w:r>
      <w:r w:rsidR="008F3EE5" w:rsidRPr="00061937">
        <w:rPr>
          <w:sz w:val="22"/>
          <w:szCs w:val="22"/>
        </w:rPr>
        <w:t>конкурентного отбора</w:t>
      </w:r>
      <w:r w:rsidRPr="00061937">
        <w:rPr>
          <w:sz w:val="22"/>
          <w:szCs w:val="22"/>
        </w:rPr>
        <w:t xml:space="preserve">» настоящей Документации. </w:t>
      </w:r>
    </w:p>
    <w:p w:rsidR="006577D2" w:rsidRPr="00061937" w:rsidRDefault="006577D2" w:rsidP="00CC5C9B">
      <w:pPr>
        <w:tabs>
          <w:tab w:val="left" w:pos="1985"/>
        </w:tabs>
        <w:contextualSpacing/>
        <w:mirrorIndents/>
        <w:jc w:val="both"/>
        <w:rPr>
          <w:b/>
          <w:i/>
          <w:sz w:val="22"/>
          <w:szCs w:val="22"/>
        </w:rPr>
      </w:pPr>
    </w:p>
    <w:p w:rsidR="00BD3D45" w:rsidRPr="00061937" w:rsidRDefault="00BD3D45" w:rsidP="00B02B84">
      <w:pPr>
        <w:pStyle w:val="15"/>
        <w:keepNext w:val="0"/>
        <w:keepLines w:val="0"/>
        <w:tabs>
          <w:tab w:val="clear" w:pos="432"/>
        </w:tabs>
        <w:spacing w:after="0"/>
        <w:ind w:left="0" w:firstLine="720"/>
        <w:jc w:val="center"/>
        <w:rPr>
          <w:sz w:val="22"/>
          <w:szCs w:val="22"/>
        </w:rPr>
      </w:pPr>
      <w:r w:rsidRPr="00061937">
        <w:rPr>
          <w:sz w:val="22"/>
          <w:szCs w:val="22"/>
        </w:rPr>
        <w:t xml:space="preserve">4. </w:t>
      </w:r>
      <w:r w:rsidR="00531247" w:rsidRPr="00061937">
        <w:rPr>
          <w:sz w:val="22"/>
          <w:szCs w:val="22"/>
        </w:rPr>
        <w:t xml:space="preserve">Порядок подачи </w:t>
      </w:r>
      <w:r w:rsidRPr="00061937">
        <w:rPr>
          <w:sz w:val="22"/>
          <w:szCs w:val="22"/>
        </w:rPr>
        <w:t xml:space="preserve">Заявок на участие в </w:t>
      </w:r>
      <w:r w:rsidR="001613FA" w:rsidRPr="00061937">
        <w:rPr>
          <w:sz w:val="22"/>
          <w:szCs w:val="22"/>
        </w:rPr>
        <w:t>конкурентном отборе</w:t>
      </w:r>
    </w:p>
    <w:p w:rsidR="00BD3D45" w:rsidRPr="00061937" w:rsidRDefault="00531247" w:rsidP="00B02B84">
      <w:pPr>
        <w:pStyle w:val="2f0"/>
        <w:keepNext w:val="0"/>
        <w:keepLines w:val="0"/>
        <w:numPr>
          <w:ilvl w:val="1"/>
          <w:numId w:val="0"/>
        </w:numPr>
        <w:tabs>
          <w:tab w:val="num" w:pos="720"/>
        </w:tabs>
        <w:spacing w:after="0"/>
        <w:ind w:firstLine="720"/>
        <w:rPr>
          <w:sz w:val="22"/>
          <w:szCs w:val="22"/>
        </w:rPr>
      </w:pPr>
      <w:bookmarkStart w:id="48" w:name="_Toc121738311"/>
      <w:r w:rsidRPr="00061937">
        <w:rPr>
          <w:sz w:val="22"/>
          <w:szCs w:val="22"/>
        </w:rPr>
        <w:t>4.1. Порядок, дата</w:t>
      </w:r>
      <w:r w:rsidR="00BD3D45" w:rsidRPr="00061937">
        <w:rPr>
          <w:sz w:val="22"/>
          <w:szCs w:val="22"/>
        </w:rPr>
        <w:t xml:space="preserve"> начала</w:t>
      </w:r>
      <w:r w:rsidRPr="00061937">
        <w:rPr>
          <w:sz w:val="22"/>
          <w:szCs w:val="22"/>
        </w:rPr>
        <w:t>, дата и время</w:t>
      </w:r>
      <w:r w:rsidR="00BD3D45" w:rsidRPr="00061937">
        <w:rPr>
          <w:sz w:val="22"/>
          <w:szCs w:val="22"/>
        </w:rPr>
        <w:t xml:space="preserve"> окончания срока подачи Заявок на участие в </w:t>
      </w:r>
      <w:bookmarkEnd w:id="48"/>
      <w:r w:rsidR="00E9246B" w:rsidRPr="00061937">
        <w:rPr>
          <w:sz w:val="22"/>
          <w:szCs w:val="22"/>
        </w:rPr>
        <w:t>конкурентном отборе</w:t>
      </w:r>
    </w:p>
    <w:p w:rsidR="009E0212" w:rsidRPr="00061937" w:rsidRDefault="00BD3D45" w:rsidP="00B02B84">
      <w:pPr>
        <w:widowControl w:val="0"/>
        <w:ind w:firstLine="708"/>
        <w:jc w:val="both"/>
        <w:rPr>
          <w:sz w:val="22"/>
          <w:szCs w:val="22"/>
        </w:rPr>
      </w:pPr>
      <w:bookmarkStart w:id="49" w:name="_Ref119429546"/>
      <w:r w:rsidRPr="00061937">
        <w:rPr>
          <w:sz w:val="22"/>
          <w:szCs w:val="22"/>
        </w:rPr>
        <w:t xml:space="preserve">4.1.1. </w:t>
      </w:r>
      <w:r w:rsidR="009E0212" w:rsidRPr="00061937">
        <w:rPr>
          <w:sz w:val="22"/>
          <w:szCs w:val="22"/>
        </w:rPr>
        <w:t xml:space="preserve">Для участия в </w:t>
      </w:r>
      <w:r w:rsidR="001613FA" w:rsidRPr="00061937">
        <w:rPr>
          <w:sz w:val="22"/>
          <w:szCs w:val="22"/>
        </w:rPr>
        <w:t>конкурентном отборе</w:t>
      </w:r>
      <w:r w:rsidR="009E0212" w:rsidRPr="00061937">
        <w:rPr>
          <w:sz w:val="22"/>
          <w:szCs w:val="22"/>
        </w:rPr>
        <w:t>, проводимом на электронной площадке (</w:t>
      </w:r>
      <w:hyperlink r:id="rId17" w:history="1">
        <w:r w:rsidR="002D249A" w:rsidRPr="00061937">
          <w:rPr>
            <w:b/>
            <w:sz w:val="22"/>
            <w:szCs w:val="22"/>
          </w:rPr>
          <w:t>https://etpgpb.ru</w:t>
        </w:r>
      </w:hyperlink>
      <w:r w:rsidR="009E0212" w:rsidRPr="00061937">
        <w:rPr>
          <w:sz w:val="22"/>
          <w:szCs w:val="22"/>
        </w:rPr>
        <w:t xml:space="preserve">), Участнику </w:t>
      </w:r>
      <w:r w:rsidR="008F3EE5" w:rsidRPr="00061937">
        <w:rPr>
          <w:sz w:val="22"/>
          <w:szCs w:val="22"/>
        </w:rPr>
        <w:t xml:space="preserve">конкурентного отбора </w:t>
      </w:r>
      <w:r w:rsidR="009E0212" w:rsidRPr="00061937">
        <w:rPr>
          <w:sz w:val="22"/>
          <w:szCs w:val="22"/>
        </w:rPr>
        <w:t xml:space="preserve">необходимо получить аккредитацию на электронной площадке в соответствии </w:t>
      </w:r>
      <w:r w:rsidR="00FF3D7A" w:rsidRPr="00061937">
        <w:rPr>
          <w:sz w:val="22"/>
          <w:szCs w:val="22"/>
        </w:rPr>
        <w:t>с</w:t>
      </w:r>
      <w:r w:rsidR="009E0212" w:rsidRPr="00061937">
        <w:rPr>
          <w:sz w:val="22"/>
          <w:szCs w:val="22"/>
        </w:rPr>
        <w:t xml:space="preserve"> порядк</w:t>
      </w:r>
      <w:r w:rsidR="00FF3D7A" w:rsidRPr="00061937">
        <w:rPr>
          <w:sz w:val="22"/>
          <w:szCs w:val="22"/>
        </w:rPr>
        <w:t>ом, установленным О</w:t>
      </w:r>
      <w:r w:rsidR="009E0212" w:rsidRPr="00061937">
        <w:rPr>
          <w:sz w:val="22"/>
          <w:szCs w:val="22"/>
        </w:rPr>
        <w:t xml:space="preserve">ператором электронной площадки и подать Заявку на участие в </w:t>
      </w:r>
      <w:r w:rsidR="001613FA" w:rsidRPr="00061937">
        <w:rPr>
          <w:sz w:val="22"/>
          <w:szCs w:val="22"/>
        </w:rPr>
        <w:t>конкурентном отборе</w:t>
      </w:r>
      <w:r w:rsidR="009E0212" w:rsidRPr="00061937">
        <w:rPr>
          <w:sz w:val="22"/>
          <w:szCs w:val="22"/>
        </w:rPr>
        <w:t>, подготовленную в соответствии с требованиями к форме, содержанию, оформлению и составу</w:t>
      </w:r>
      <w:r w:rsidR="00E778A2" w:rsidRPr="00061937">
        <w:rPr>
          <w:sz w:val="22"/>
          <w:szCs w:val="22"/>
        </w:rPr>
        <w:t xml:space="preserve"> заявки</w:t>
      </w:r>
      <w:r w:rsidR="009E0212" w:rsidRPr="00061937">
        <w:rPr>
          <w:sz w:val="22"/>
          <w:szCs w:val="22"/>
        </w:rPr>
        <w:t>, указанным в настоящей Документации</w:t>
      </w:r>
      <w:r w:rsidR="00CB46F5" w:rsidRPr="00061937">
        <w:rPr>
          <w:sz w:val="22"/>
          <w:szCs w:val="22"/>
        </w:rPr>
        <w:t>, с использованием функционала электронной площадки (</w:t>
      </w:r>
      <w:hyperlink r:id="rId18" w:history="1">
        <w:r w:rsidR="002D249A" w:rsidRPr="00061937">
          <w:rPr>
            <w:b/>
            <w:sz w:val="22"/>
            <w:szCs w:val="22"/>
          </w:rPr>
          <w:t>https://etpgpb.ru</w:t>
        </w:r>
      </w:hyperlink>
      <w:r w:rsidR="00CB46F5" w:rsidRPr="00061937">
        <w:rPr>
          <w:sz w:val="22"/>
          <w:szCs w:val="22"/>
        </w:rPr>
        <w:t>)</w:t>
      </w:r>
      <w:r w:rsidR="009E0212" w:rsidRPr="00061937">
        <w:rPr>
          <w:sz w:val="22"/>
          <w:szCs w:val="22"/>
        </w:rPr>
        <w:t>.</w:t>
      </w:r>
    </w:p>
    <w:p w:rsidR="009E0212" w:rsidRPr="00061937" w:rsidRDefault="00BD3D45" w:rsidP="00B02B84">
      <w:pPr>
        <w:pStyle w:val="30"/>
        <w:numPr>
          <w:ilvl w:val="0"/>
          <w:numId w:val="0"/>
        </w:numPr>
        <w:ind w:firstLine="720"/>
        <w:rPr>
          <w:rFonts w:ascii="Times New Roman" w:hAnsi="Times New Roman"/>
          <w:sz w:val="22"/>
          <w:szCs w:val="22"/>
        </w:rPr>
      </w:pPr>
      <w:r w:rsidRPr="00061937">
        <w:rPr>
          <w:rFonts w:ascii="Times New Roman" w:hAnsi="Times New Roman"/>
          <w:sz w:val="22"/>
          <w:szCs w:val="22"/>
        </w:rPr>
        <w:t>4.1.</w:t>
      </w:r>
      <w:r w:rsidR="009E0212" w:rsidRPr="00061937">
        <w:rPr>
          <w:rFonts w:ascii="Times New Roman" w:hAnsi="Times New Roman"/>
          <w:sz w:val="22"/>
          <w:szCs w:val="22"/>
        </w:rPr>
        <w:t>2</w:t>
      </w:r>
      <w:r w:rsidRPr="00061937">
        <w:rPr>
          <w:rFonts w:ascii="Times New Roman" w:hAnsi="Times New Roman"/>
          <w:sz w:val="22"/>
          <w:szCs w:val="22"/>
        </w:rPr>
        <w:t>. Дата</w:t>
      </w:r>
      <w:r w:rsidR="009E0212" w:rsidRPr="00061937">
        <w:rPr>
          <w:rFonts w:ascii="Times New Roman" w:hAnsi="Times New Roman"/>
          <w:sz w:val="22"/>
          <w:szCs w:val="22"/>
        </w:rPr>
        <w:t xml:space="preserve"> начала, </w:t>
      </w:r>
      <w:proofErr w:type="gramStart"/>
      <w:r w:rsidR="009E0212" w:rsidRPr="00061937">
        <w:rPr>
          <w:rFonts w:ascii="Times New Roman" w:hAnsi="Times New Roman"/>
          <w:sz w:val="22"/>
          <w:szCs w:val="22"/>
        </w:rPr>
        <w:t>дата</w:t>
      </w:r>
      <w:r w:rsidRPr="00061937">
        <w:rPr>
          <w:rFonts w:ascii="Times New Roman" w:hAnsi="Times New Roman"/>
          <w:sz w:val="22"/>
          <w:szCs w:val="22"/>
        </w:rPr>
        <w:t xml:space="preserve">  и</w:t>
      </w:r>
      <w:proofErr w:type="gramEnd"/>
      <w:r w:rsidRPr="00061937">
        <w:rPr>
          <w:rFonts w:ascii="Times New Roman" w:hAnsi="Times New Roman"/>
          <w:sz w:val="22"/>
          <w:szCs w:val="22"/>
        </w:rPr>
        <w:t xml:space="preserve"> время </w:t>
      </w:r>
      <w:r w:rsidR="009E0212" w:rsidRPr="00061937">
        <w:rPr>
          <w:rFonts w:ascii="Times New Roman" w:hAnsi="Times New Roman"/>
          <w:sz w:val="22"/>
          <w:szCs w:val="22"/>
        </w:rPr>
        <w:t>окончания</w:t>
      </w:r>
      <w:r w:rsidRPr="00061937">
        <w:rPr>
          <w:rFonts w:ascii="Times New Roman" w:hAnsi="Times New Roman"/>
          <w:sz w:val="22"/>
          <w:szCs w:val="22"/>
        </w:rPr>
        <w:t xml:space="preserve"> срока подачи Заявок на участие в </w:t>
      </w:r>
      <w:r w:rsidR="001613FA" w:rsidRPr="00061937">
        <w:rPr>
          <w:rFonts w:ascii="Times New Roman" w:hAnsi="Times New Roman"/>
          <w:sz w:val="22"/>
          <w:szCs w:val="22"/>
        </w:rPr>
        <w:t>конкурентном отборе</w:t>
      </w:r>
      <w:r w:rsidRPr="00061937">
        <w:rPr>
          <w:rFonts w:ascii="Times New Roman" w:hAnsi="Times New Roman"/>
          <w:sz w:val="22"/>
          <w:szCs w:val="22"/>
        </w:rPr>
        <w:t xml:space="preserve">  определен</w:t>
      </w:r>
      <w:r w:rsidR="00FF3D7A" w:rsidRPr="00061937">
        <w:rPr>
          <w:rFonts w:ascii="Times New Roman" w:hAnsi="Times New Roman"/>
          <w:sz w:val="22"/>
          <w:szCs w:val="22"/>
        </w:rPr>
        <w:t>ы</w:t>
      </w:r>
      <w:r w:rsidRPr="00061937">
        <w:rPr>
          <w:rFonts w:ascii="Times New Roman" w:hAnsi="Times New Roman"/>
          <w:sz w:val="22"/>
          <w:szCs w:val="22"/>
        </w:rPr>
        <w:t xml:space="preserve"> в Извещении о проведении </w:t>
      </w:r>
      <w:r w:rsidR="008F3EE5" w:rsidRPr="00061937">
        <w:rPr>
          <w:rFonts w:ascii="Times New Roman" w:hAnsi="Times New Roman"/>
          <w:sz w:val="22"/>
          <w:szCs w:val="22"/>
        </w:rPr>
        <w:t xml:space="preserve">конкурентного отбора </w:t>
      </w:r>
      <w:r w:rsidRPr="00061937">
        <w:rPr>
          <w:rFonts w:ascii="Times New Roman" w:hAnsi="Times New Roman"/>
          <w:sz w:val="22"/>
          <w:szCs w:val="22"/>
        </w:rPr>
        <w:t xml:space="preserve">и в Информационной карте </w:t>
      </w:r>
      <w:r w:rsidR="009E0212" w:rsidRPr="00061937">
        <w:rPr>
          <w:rFonts w:ascii="Times New Roman" w:hAnsi="Times New Roman"/>
          <w:sz w:val="22"/>
          <w:szCs w:val="22"/>
        </w:rPr>
        <w:t>настоящей Документации</w:t>
      </w:r>
      <w:r w:rsidRPr="00061937">
        <w:rPr>
          <w:rFonts w:ascii="Times New Roman" w:hAnsi="Times New Roman"/>
          <w:sz w:val="22"/>
          <w:szCs w:val="22"/>
        </w:rPr>
        <w:t xml:space="preserve">. </w:t>
      </w:r>
    </w:p>
    <w:bookmarkEnd w:id="49"/>
    <w:p w:rsidR="00BD3D45" w:rsidRPr="00061937" w:rsidRDefault="00BD3D45" w:rsidP="00BD3D45">
      <w:pPr>
        <w:ind w:firstLine="720"/>
        <w:jc w:val="both"/>
        <w:rPr>
          <w:sz w:val="22"/>
          <w:szCs w:val="22"/>
        </w:rPr>
      </w:pPr>
      <w:r w:rsidRPr="00061937">
        <w:rPr>
          <w:sz w:val="22"/>
          <w:szCs w:val="22"/>
        </w:rPr>
        <w:t>4.1.</w:t>
      </w:r>
      <w:r w:rsidR="00E778A2" w:rsidRPr="00061937">
        <w:rPr>
          <w:sz w:val="22"/>
          <w:szCs w:val="22"/>
        </w:rPr>
        <w:t>3</w:t>
      </w:r>
      <w:r w:rsidRPr="00061937">
        <w:rPr>
          <w:sz w:val="22"/>
          <w:szCs w:val="22"/>
        </w:rPr>
        <w:t xml:space="preserve">. Участник </w:t>
      </w:r>
      <w:r w:rsidR="008F3EE5" w:rsidRPr="00061937">
        <w:rPr>
          <w:sz w:val="22"/>
          <w:szCs w:val="22"/>
        </w:rPr>
        <w:t xml:space="preserve">конкурентного отбора </w:t>
      </w:r>
      <w:r w:rsidRPr="00061937">
        <w:rPr>
          <w:sz w:val="22"/>
          <w:szCs w:val="22"/>
        </w:rPr>
        <w:t xml:space="preserve">вправе подать только одну Заявку на участие в </w:t>
      </w:r>
      <w:r w:rsidR="001613FA" w:rsidRPr="00061937">
        <w:rPr>
          <w:sz w:val="22"/>
          <w:szCs w:val="22"/>
        </w:rPr>
        <w:t>конкурентном отборе</w:t>
      </w:r>
      <w:r w:rsidRPr="00061937">
        <w:rPr>
          <w:sz w:val="22"/>
          <w:szCs w:val="22"/>
        </w:rPr>
        <w:t xml:space="preserve"> в отношении каждого </w:t>
      </w:r>
      <w:r w:rsidR="009E0212" w:rsidRPr="00061937">
        <w:rPr>
          <w:sz w:val="22"/>
          <w:szCs w:val="22"/>
        </w:rPr>
        <w:t xml:space="preserve">предмета </w:t>
      </w:r>
      <w:r w:rsidR="008F3EE5" w:rsidRPr="00061937">
        <w:rPr>
          <w:sz w:val="22"/>
          <w:szCs w:val="22"/>
        </w:rPr>
        <w:t xml:space="preserve">конкурентного отбора </w:t>
      </w:r>
      <w:r w:rsidR="009E0212" w:rsidRPr="00061937">
        <w:rPr>
          <w:sz w:val="22"/>
          <w:szCs w:val="22"/>
        </w:rPr>
        <w:t>(</w:t>
      </w:r>
      <w:r w:rsidRPr="00061937">
        <w:rPr>
          <w:sz w:val="22"/>
          <w:szCs w:val="22"/>
        </w:rPr>
        <w:t>лота</w:t>
      </w:r>
      <w:r w:rsidR="009E0212" w:rsidRPr="00061937">
        <w:rPr>
          <w:sz w:val="22"/>
          <w:szCs w:val="22"/>
        </w:rPr>
        <w:t>)</w:t>
      </w:r>
      <w:r w:rsidR="00E778A2" w:rsidRPr="00061937">
        <w:rPr>
          <w:sz w:val="22"/>
          <w:szCs w:val="22"/>
        </w:rPr>
        <w:t xml:space="preserve">, в любое время с момента размещения Извещения о проведении </w:t>
      </w:r>
      <w:r w:rsidR="008F3EE5" w:rsidRPr="00061937">
        <w:rPr>
          <w:sz w:val="22"/>
          <w:szCs w:val="22"/>
        </w:rPr>
        <w:t xml:space="preserve">конкурентного отбора </w:t>
      </w:r>
      <w:r w:rsidR="00E778A2" w:rsidRPr="00061937">
        <w:rPr>
          <w:sz w:val="22"/>
          <w:szCs w:val="22"/>
        </w:rPr>
        <w:t xml:space="preserve">до предусмотренного настоящей Документацией даты и времени окончания срока подачи заявок на участие таком в </w:t>
      </w:r>
      <w:r w:rsidR="001613FA" w:rsidRPr="00061937">
        <w:rPr>
          <w:sz w:val="22"/>
          <w:szCs w:val="22"/>
        </w:rPr>
        <w:t>конкурентном отборе</w:t>
      </w:r>
      <w:r w:rsidRPr="00061937">
        <w:rPr>
          <w:sz w:val="22"/>
          <w:szCs w:val="22"/>
        </w:rPr>
        <w:t>.</w:t>
      </w:r>
    </w:p>
    <w:p w:rsidR="00BD3D45" w:rsidRPr="00061937" w:rsidRDefault="00BD3D45" w:rsidP="00BD3D45">
      <w:pPr>
        <w:pStyle w:val="2f0"/>
        <w:numPr>
          <w:ilvl w:val="0"/>
          <w:numId w:val="0"/>
        </w:numPr>
        <w:spacing w:after="0"/>
        <w:ind w:firstLine="720"/>
        <w:rPr>
          <w:sz w:val="22"/>
          <w:szCs w:val="22"/>
        </w:rPr>
      </w:pPr>
      <w:bookmarkStart w:id="50" w:name="_Toc121738312"/>
      <w:bookmarkStart w:id="51" w:name="_Ref119429670"/>
      <w:bookmarkEnd w:id="46"/>
      <w:r w:rsidRPr="00061937">
        <w:rPr>
          <w:sz w:val="22"/>
          <w:szCs w:val="22"/>
        </w:rPr>
        <w:t>4.2. Изм</w:t>
      </w:r>
      <w:r w:rsidR="00E778A2" w:rsidRPr="00061937">
        <w:rPr>
          <w:sz w:val="22"/>
          <w:szCs w:val="22"/>
        </w:rPr>
        <w:t>енение и отзыв Заяв</w:t>
      </w:r>
      <w:r w:rsidRPr="00061937">
        <w:rPr>
          <w:sz w:val="22"/>
          <w:szCs w:val="22"/>
        </w:rPr>
        <w:t>к</w:t>
      </w:r>
      <w:r w:rsidR="00E778A2" w:rsidRPr="00061937">
        <w:rPr>
          <w:sz w:val="22"/>
          <w:szCs w:val="22"/>
        </w:rPr>
        <w:t>и</w:t>
      </w:r>
      <w:r w:rsidRPr="00061937">
        <w:rPr>
          <w:sz w:val="22"/>
          <w:szCs w:val="22"/>
        </w:rPr>
        <w:t xml:space="preserve"> на участие в </w:t>
      </w:r>
      <w:bookmarkEnd w:id="50"/>
      <w:bookmarkEnd w:id="51"/>
      <w:r w:rsidR="001613FA" w:rsidRPr="00061937">
        <w:rPr>
          <w:sz w:val="22"/>
          <w:szCs w:val="22"/>
        </w:rPr>
        <w:t>конкурентном отборе</w:t>
      </w:r>
    </w:p>
    <w:p w:rsidR="00E778A2" w:rsidRPr="00061937" w:rsidRDefault="00BD3D45" w:rsidP="00BD3D45">
      <w:pPr>
        <w:ind w:firstLine="720"/>
        <w:jc w:val="both"/>
        <w:rPr>
          <w:sz w:val="22"/>
          <w:szCs w:val="22"/>
        </w:rPr>
      </w:pPr>
      <w:r w:rsidRPr="00061937">
        <w:rPr>
          <w:sz w:val="22"/>
          <w:szCs w:val="22"/>
        </w:rPr>
        <w:t>4.2.1</w:t>
      </w:r>
      <w:r w:rsidR="00E778A2" w:rsidRPr="00061937">
        <w:rPr>
          <w:sz w:val="22"/>
          <w:szCs w:val="22"/>
        </w:rPr>
        <w:t xml:space="preserve">. Участник </w:t>
      </w:r>
      <w:r w:rsidR="008F3EE5" w:rsidRPr="00061937">
        <w:rPr>
          <w:sz w:val="22"/>
          <w:szCs w:val="22"/>
        </w:rPr>
        <w:t xml:space="preserve">конкурентного отбора </w:t>
      </w:r>
      <w:r w:rsidR="00E778A2" w:rsidRPr="00061937">
        <w:rPr>
          <w:sz w:val="22"/>
          <w:szCs w:val="22"/>
        </w:rPr>
        <w:t xml:space="preserve">вправе изменить </w:t>
      </w:r>
      <w:r w:rsidRPr="00061937">
        <w:rPr>
          <w:sz w:val="22"/>
          <w:szCs w:val="22"/>
        </w:rPr>
        <w:t xml:space="preserve">или отозвать свою Заявку на участие в </w:t>
      </w:r>
      <w:r w:rsidR="001613FA" w:rsidRPr="00061937">
        <w:rPr>
          <w:sz w:val="22"/>
          <w:szCs w:val="22"/>
        </w:rPr>
        <w:t>конкурентном отборе</w:t>
      </w:r>
      <w:r w:rsidRPr="00061937">
        <w:rPr>
          <w:sz w:val="22"/>
          <w:szCs w:val="22"/>
        </w:rPr>
        <w:t xml:space="preserve"> с использованием функционала </w:t>
      </w:r>
      <w:proofErr w:type="gramStart"/>
      <w:r w:rsidRPr="00061937">
        <w:rPr>
          <w:sz w:val="22"/>
          <w:szCs w:val="22"/>
        </w:rPr>
        <w:t>электронной  площадки</w:t>
      </w:r>
      <w:proofErr w:type="gramEnd"/>
      <w:r w:rsidRPr="00061937">
        <w:rPr>
          <w:sz w:val="22"/>
          <w:szCs w:val="22"/>
        </w:rPr>
        <w:t xml:space="preserve"> (</w:t>
      </w:r>
      <w:hyperlink r:id="rId19" w:history="1">
        <w:r w:rsidR="002D249A" w:rsidRPr="00061937">
          <w:rPr>
            <w:b/>
            <w:sz w:val="22"/>
            <w:szCs w:val="22"/>
          </w:rPr>
          <w:t>https://etpgpb.ru</w:t>
        </w:r>
      </w:hyperlink>
      <w:r w:rsidRPr="00061937">
        <w:rPr>
          <w:sz w:val="22"/>
          <w:szCs w:val="22"/>
        </w:rPr>
        <w:t xml:space="preserve">) до </w:t>
      </w:r>
      <w:r w:rsidR="00E778A2" w:rsidRPr="00061937">
        <w:rPr>
          <w:sz w:val="22"/>
          <w:szCs w:val="22"/>
        </w:rPr>
        <w:t>истечения</w:t>
      </w:r>
      <w:r w:rsidRPr="00061937">
        <w:rPr>
          <w:sz w:val="22"/>
          <w:szCs w:val="22"/>
        </w:rPr>
        <w:t xml:space="preserve"> срока подачи Заявок на участие в </w:t>
      </w:r>
      <w:r w:rsidR="001613FA" w:rsidRPr="00061937">
        <w:rPr>
          <w:sz w:val="22"/>
          <w:szCs w:val="22"/>
        </w:rPr>
        <w:t>конкурентном отборе</w:t>
      </w:r>
      <w:r w:rsidR="00E778A2" w:rsidRPr="00061937">
        <w:rPr>
          <w:sz w:val="22"/>
          <w:szCs w:val="22"/>
        </w:rPr>
        <w:t>.</w:t>
      </w:r>
    </w:p>
    <w:p w:rsidR="00E778A2" w:rsidRPr="00061937" w:rsidRDefault="00E778A2" w:rsidP="00BD3D45">
      <w:pPr>
        <w:ind w:firstLine="720"/>
        <w:jc w:val="both"/>
        <w:rPr>
          <w:sz w:val="22"/>
          <w:szCs w:val="22"/>
        </w:rPr>
      </w:pPr>
      <w:r w:rsidRPr="00061937">
        <w:rPr>
          <w:sz w:val="22"/>
          <w:szCs w:val="22"/>
        </w:rPr>
        <w:t xml:space="preserve">4.2.2. Заявка на участие в </w:t>
      </w:r>
      <w:r w:rsidR="001613FA" w:rsidRPr="00061937">
        <w:rPr>
          <w:sz w:val="22"/>
          <w:szCs w:val="22"/>
        </w:rPr>
        <w:t xml:space="preserve">конкурентном отборе </w:t>
      </w:r>
      <w:r w:rsidRPr="00061937">
        <w:rPr>
          <w:sz w:val="22"/>
          <w:szCs w:val="22"/>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061937">
        <w:rPr>
          <w:sz w:val="22"/>
          <w:szCs w:val="22"/>
        </w:rPr>
        <w:t>конкурентном отборе.</w:t>
      </w:r>
    </w:p>
    <w:p w:rsidR="00BD3D45" w:rsidRPr="00061937" w:rsidRDefault="00BD3D45" w:rsidP="00BD3D45">
      <w:pPr>
        <w:pStyle w:val="ConsNormal"/>
        <w:widowControl/>
        <w:ind w:right="0"/>
        <w:jc w:val="both"/>
        <w:rPr>
          <w:rFonts w:ascii="Times New Roman" w:hAnsi="Times New Roman" w:cs="Times New Roman"/>
          <w:sz w:val="22"/>
          <w:szCs w:val="22"/>
        </w:rPr>
      </w:pPr>
      <w:bookmarkStart w:id="52" w:name="_Toc121738316"/>
      <w:r w:rsidRPr="00061937">
        <w:rPr>
          <w:rFonts w:ascii="Times New Roman" w:hAnsi="Times New Roman" w:cs="Times New Roman"/>
          <w:sz w:val="22"/>
          <w:szCs w:val="22"/>
        </w:rPr>
        <w:t>4.2.</w:t>
      </w:r>
      <w:r w:rsidR="00E778A2" w:rsidRPr="00061937">
        <w:rPr>
          <w:rFonts w:ascii="Times New Roman" w:hAnsi="Times New Roman" w:cs="Times New Roman"/>
          <w:sz w:val="22"/>
          <w:szCs w:val="22"/>
        </w:rPr>
        <w:t xml:space="preserve">3. Изменения, </w:t>
      </w:r>
      <w:r w:rsidRPr="00061937">
        <w:rPr>
          <w:rFonts w:ascii="Times New Roman" w:hAnsi="Times New Roman" w:cs="Times New Roman"/>
          <w:sz w:val="22"/>
          <w:szCs w:val="22"/>
        </w:rPr>
        <w:t xml:space="preserve">внесенные в Заявку на участие в </w:t>
      </w:r>
      <w:r w:rsidR="001613FA" w:rsidRPr="00061937">
        <w:rPr>
          <w:rFonts w:ascii="Times New Roman" w:hAnsi="Times New Roman" w:cs="Times New Roman"/>
          <w:sz w:val="22"/>
          <w:szCs w:val="22"/>
        </w:rPr>
        <w:t>конкурентном отборе</w:t>
      </w:r>
      <w:r w:rsidRPr="00061937">
        <w:rPr>
          <w:rFonts w:ascii="Times New Roman" w:hAnsi="Times New Roman" w:cs="Times New Roman"/>
          <w:sz w:val="22"/>
          <w:szCs w:val="22"/>
        </w:rPr>
        <w:t xml:space="preserve">, оформляются в соответствии с требованиями </w:t>
      </w:r>
      <w:r w:rsidR="00E778A2" w:rsidRPr="00061937">
        <w:rPr>
          <w:rFonts w:ascii="Times New Roman" w:hAnsi="Times New Roman" w:cs="Times New Roman"/>
          <w:sz w:val="22"/>
          <w:szCs w:val="22"/>
        </w:rPr>
        <w:t xml:space="preserve">настоящей </w:t>
      </w:r>
      <w:r w:rsidRPr="00061937">
        <w:rPr>
          <w:rFonts w:ascii="Times New Roman" w:hAnsi="Times New Roman" w:cs="Times New Roman"/>
          <w:sz w:val="22"/>
          <w:szCs w:val="22"/>
        </w:rPr>
        <w:t>Документации.</w:t>
      </w:r>
    </w:p>
    <w:p w:rsidR="00BD3D45" w:rsidRPr="00061937" w:rsidRDefault="00BD3D45" w:rsidP="00BD3D45">
      <w:pPr>
        <w:pStyle w:val="30"/>
        <w:numPr>
          <w:ilvl w:val="0"/>
          <w:numId w:val="0"/>
        </w:numPr>
        <w:tabs>
          <w:tab w:val="left" w:pos="720"/>
        </w:tabs>
        <w:ind w:firstLine="720"/>
        <w:rPr>
          <w:rFonts w:ascii="Times New Roman" w:hAnsi="Times New Roman"/>
          <w:sz w:val="22"/>
          <w:szCs w:val="22"/>
        </w:rPr>
      </w:pPr>
      <w:r w:rsidRPr="00061937">
        <w:rPr>
          <w:rFonts w:ascii="Times New Roman" w:hAnsi="Times New Roman"/>
          <w:sz w:val="22"/>
          <w:szCs w:val="22"/>
        </w:rPr>
        <w:t>4.2.</w:t>
      </w:r>
      <w:r w:rsidR="00E778A2" w:rsidRPr="00061937">
        <w:rPr>
          <w:rFonts w:ascii="Times New Roman" w:hAnsi="Times New Roman"/>
          <w:sz w:val="22"/>
          <w:szCs w:val="22"/>
        </w:rPr>
        <w:t>4</w:t>
      </w:r>
      <w:r w:rsidRPr="00061937">
        <w:rPr>
          <w:rFonts w:ascii="Times New Roman" w:hAnsi="Times New Roman"/>
          <w:sz w:val="22"/>
          <w:szCs w:val="22"/>
        </w:rPr>
        <w:t xml:space="preserve">. После окончания срока подачи Заявок на участие в </w:t>
      </w:r>
      <w:r w:rsidR="001613FA" w:rsidRPr="00061937">
        <w:rPr>
          <w:rFonts w:ascii="Times New Roman" w:hAnsi="Times New Roman"/>
          <w:sz w:val="22"/>
          <w:szCs w:val="22"/>
        </w:rPr>
        <w:t xml:space="preserve">конкурентном отборе </w:t>
      </w:r>
      <w:r w:rsidRPr="00061937">
        <w:rPr>
          <w:rFonts w:ascii="Times New Roman" w:hAnsi="Times New Roman"/>
          <w:sz w:val="22"/>
          <w:szCs w:val="22"/>
        </w:rPr>
        <w:t xml:space="preserve">отзыв Заявок на участие в </w:t>
      </w:r>
      <w:r w:rsidR="001613FA" w:rsidRPr="00061937">
        <w:rPr>
          <w:rFonts w:ascii="Times New Roman" w:hAnsi="Times New Roman"/>
          <w:sz w:val="22"/>
          <w:szCs w:val="22"/>
        </w:rPr>
        <w:t xml:space="preserve">конкурентном отборе </w:t>
      </w:r>
      <w:r w:rsidRPr="00061937">
        <w:rPr>
          <w:rFonts w:ascii="Times New Roman" w:hAnsi="Times New Roman"/>
          <w:sz w:val="22"/>
          <w:szCs w:val="22"/>
        </w:rPr>
        <w:t>не допускается.</w:t>
      </w:r>
    </w:p>
    <w:p w:rsidR="00BD3A7E" w:rsidRPr="00061937" w:rsidRDefault="00BD3A7E" w:rsidP="00BD3D45">
      <w:pPr>
        <w:jc w:val="center"/>
        <w:rPr>
          <w:b/>
          <w:sz w:val="22"/>
          <w:szCs w:val="22"/>
        </w:rPr>
      </w:pPr>
    </w:p>
    <w:p w:rsidR="00BD3D45" w:rsidRPr="00061937" w:rsidRDefault="00BD3D45" w:rsidP="00BD3D45">
      <w:pPr>
        <w:jc w:val="center"/>
        <w:rPr>
          <w:b/>
          <w:sz w:val="22"/>
          <w:szCs w:val="22"/>
        </w:rPr>
      </w:pPr>
      <w:r w:rsidRPr="00061937">
        <w:rPr>
          <w:b/>
          <w:sz w:val="22"/>
          <w:szCs w:val="22"/>
        </w:rPr>
        <w:t>5.</w:t>
      </w:r>
      <w:r w:rsidRPr="00061937">
        <w:rPr>
          <w:sz w:val="22"/>
          <w:szCs w:val="22"/>
        </w:rPr>
        <w:t xml:space="preserve"> </w:t>
      </w:r>
      <w:bookmarkEnd w:id="52"/>
      <w:r w:rsidRPr="00061937">
        <w:rPr>
          <w:b/>
          <w:sz w:val="22"/>
          <w:szCs w:val="22"/>
        </w:rPr>
        <w:t>Порядок открытия доступа к поданным</w:t>
      </w:r>
      <w:r w:rsidR="00A4444C" w:rsidRPr="00061937">
        <w:rPr>
          <w:b/>
          <w:sz w:val="22"/>
          <w:szCs w:val="22"/>
        </w:rPr>
        <w:t xml:space="preserve"> </w:t>
      </w:r>
      <w:r w:rsidRPr="00061937">
        <w:rPr>
          <w:b/>
          <w:sz w:val="22"/>
          <w:szCs w:val="22"/>
        </w:rPr>
        <w:t xml:space="preserve">Заявкам на участие в </w:t>
      </w:r>
      <w:r w:rsidR="001613FA" w:rsidRPr="00061937">
        <w:rPr>
          <w:b/>
          <w:sz w:val="22"/>
          <w:szCs w:val="22"/>
        </w:rPr>
        <w:t>конкурентном отборе</w:t>
      </w:r>
    </w:p>
    <w:p w:rsidR="00BD3D45" w:rsidRPr="00061937" w:rsidRDefault="00BD3D45" w:rsidP="00733415">
      <w:pPr>
        <w:ind w:firstLine="720"/>
        <w:jc w:val="both"/>
        <w:rPr>
          <w:sz w:val="22"/>
          <w:szCs w:val="22"/>
        </w:rPr>
      </w:pPr>
      <w:r w:rsidRPr="00061937">
        <w:rPr>
          <w:sz w:val="22"/>
          <w:szCs w:val="22"/>
        </w:rPr>
        <w:t xml:space="preserve">5.1. В день, во время и в месте, указанные в Извещении о проведении </w:t>
      </w:r>
      <w:r w:rsidR="008F3EE5" w:rsidRPr="00061937">
        <w:rPr>
          <w:sz w:val="22"/>
          <w:szCs w:val="22"/>
        </w:rPr>
        <w:t xml:space="preserve">конкурентного отбора </w:t>
      </w:r>
      <w:r w:rsidR="002D2523" w:rsidRPr="00061937">
        <w:rPr>
          <w:sz w:val="22"/>
          <w:szCs w:val="22"/>
        </w:rPr>
        <w:t xml:space="preserve">на сайте </w:t>
      </w:r>
      <w:proofErr w:type="gramStart"/>
      <w:r w:rsidR="002D2523" w:rsidRPr="00061937">
        <w:rPr>
          <w:sz w:val="22"/>
          <w:szCs w:val="22"/>
        </w:rPr>
        <w:t xml:space="preserve">электронной </w:t>
      </w:r>
      <w:r w:rsidRPr="00061937">
        <w:rPr>
          <w:sz w:val="22"/>
          <w:szCs w:val="22"/>
        </w:rPr>
        <w:t xml:space="preserve"> площадки</w:t>
      </w:r>
      <w:proofErr w:type="gramEnd"/>
      <w:r w:rsidRPr="00061937">
        <w:rPr>
          <w:sz w:val="22"/>
          <w:szCs w:val="22"/>
        </w:rPr>
        <w:t xml:space="preserve"> </w:t>
      </w:r>
      <w:r w:rsidRPr="00061937">
        <w:rPr>
          <w:b/>
          <w:sz w:val="22"/>
          <w:szCs w:val="22"/>
        </w:rPr>
        <w:t>(</w:t>
      </w:r>
      <w:r w:rsidR="002D249A" w:rsidRPr="00061937">
        <w:rPr>
          <w:b/>
          <w:sz w:val="22"/>
          <w:szCs w:val="22"/>
        </w:rPr>
        <w:t>https://etpgpb.ru</w:t>
      </w:r>
      <w:r w:rsidRPr="00061937">
        <w:rPr>
          <w:b/>
          <w:sz w:val="22"/>
          <w:szCs w:val="22"/>
        </w:rPr>
        <w:t>)</w:t>
      </w:r>
      <w:r w:rsidRPr="00061937">
        <w:rPr>
          <w:sz w:val="22"/>
          <w:szCs w:val="22"/>
        </w:rPr>
        <w:t xml:space="preserve"> </w:t>
      </w:r>
      <w:r w:rsidR="00393E02" w:rsidRPr="00061937">
        <w:rPr>
          <w:sz w:val="22"/>
          <w:szCs w:val="22"/>
        </w:rPr>
        <w:t>О</w:t>
      </w:r>
      <w:r w:rsidR="0007514D" w:rsidRPr="00061937">
        <w:rPr>
          <w:sz w:val="22"/>
          <w:szCs w:val="22"/>
        </w:rPr>
        <w:t xml:space="preserve">ператор электронной площадки осуществляет открытие </w:t>
      </w:r>
      <w:r w:rsidR="006650AA" w:rsidRPr="00061937">
        <w:rPr>
          <w:sz w:val="22"/>
          <w:szCs w:val="22"/>
        </w:rPr>
        <w:t>Заказчику (</w:t>
      </w:r>
      <w:r w:rsidR="0007514D" w:rsidRPr="00061937">
        <w:rPr>
          <w:sz w:val="22"/>
          <w:szCs w:val="22"/>
        </w:rPr>
        <w:t>Организатору</w:t>
      </w:r>
      <w:r w:rsidR="006650AA" w:rsidRPr="00061937">
        <w:rPr>
          <w:sz w:val="22"/>
          <w:szCs w:val="22"/>
        </w:rPr>
        <w:t>),</w:t>
      </w:r>
      <w:r w:rsidR="0007514D" w:rsidRPr="00061937">
        <w:rPr>
          <w:sz w:val="22"/>
          <w:szCs w:val="22"/>
        </w:rPr>
        <w:t xml:space="preserve"> Комиссии </w:t>
      </w:r>
      <w:r w:rsidRPr="00061937">
        <w:rPr>
          <w:sz w:val="22"/>
          <w:szCs w:val="22"/>
        </w:rPr>
        <w:t xml:space="preserve">доступа к Заявкам </w:t>
      </w:r>
      <w:r w:rsidR="0007514D" w:rsidRPr="00061937">
        <w:rPr>
          <w:sz w:val="22"/>
          <w:szCs w:val="22"/>
        </w:rPr>
        <w:t xml:space="preserve">Участников </w:t>
      </w:r>
      <w:r w:rsidR="008F3EE5" w:rsidRPr="00061937">
        <w:rPr>
          <w:sz w:val="22"/>
          <w:szCs w:val="22"/>
        </w:rPr>
        <w:t>конкурентного отбора</w:t>
      </w:r>
      <w:r w:rsidRPr="00061937">
        <w:rPr>
          <w:sz w:val="22"/>
          <w:szCs w:val="22"/>
        </w:rPr>
        <w:t xml:space="preserve">, поданным в форме электронных документов. </w:t>
      </w:r>
    </w:p>
    <w:p w:rsidR="00BD3D45" w:rsidRPr="00061937" w:rsidRDefault="00BD3D45" w:rsidP="00733415">
      <w:pPr>
        <w:autoSpaceDE w:val="0"/>
        <w:autoSpaceDN w:val="0"/>
        <w:adjustRightInd w:val="0"/>
        <w:ind w:firstLine="720"/>
        <w:jc w:val="both"/>
        <w:rPr>
          <w:sz w:val="22"/>
          <w:szCs w:val="22"/>
        </w:rPr>
      </w:pPr>
      <w:r w:rsidRPr="00061937">
        <w:rPr>
          <w:sz w:val="22"/>
          <w:szCs w:val="22"/>
        </w:rPr>
        <w:t>5.</w:t>
      </w:r>
      <w:r w:rsidR="00874877" w:rsidRPr="00061937">
        <w:rPr>
          <w:sz w:val="22"/>
          <w:szCs w:val="22"/>
        </w:rPr>
        <w:t>2</w:t>
      </w:r>
      <w:r w:rsidRPr="00061937">
        <w:rPr>
          <w:sz w:val="22"/>
          <w:szCs w:val="22"/>
        </w:rPr>
        <w:t>.</w:t>
      </w:r>
      <w:r w:rsidR="00AE7860" w:rsidRPr="00061937">
        <w:rPr>
          <w:sz w:val="22"/>
          <w:szCs w:val="22"/>
        </w:rPr>
        <w:t xml:space="preserve"> </w:t>
      </w:r>
      <w:r w:rsidR="00874877" w:rsidRPr="00061937">
        <w:rPr>
          <w:sz w:val="22"/>
          <w:szCs w:val="22"/>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061937">
        <w:rPr>
          <w:sz w:val="22"/>
          <w:szCs w:val="22"/>
        </w:rPr>
        <w:t xml:space="preserve"> </w:t>
      </w:r>
    </w:p>
    <w:p w:rsidR="00424E27" w:rsidRPr="00061937" w:rsidRDefault="00424E27" w:rsidP="00424E27">
      <w:pPr>
        <w:autoSpaceDE w:val="0"/>
        <w:autoSpaceDN w:val="0"/>
        <w:adjustRightInd w:val="0"/>
        <w:ind w:firstLine="720"/>
        <w:jc w:val="both"/>
        <w:rPr>
          <w:sz w:val="22"/>
          <w:szCs w:val="22"/>
        </w:rPr>
      </w:pPr>
      <w:r w:rsidRPr="00061937">
        <w:rPr>
          <w:sz w:val="22"/>
          <w:szCs w:val="22"/>
        </w:rPr>
        <w:lastRenderedPageBreak/>
        <w:t>5.</w:t>
      </w:r>
      <w:r w:rsidR="00874877" w:rsidRPr="00061937">
        <w:rPr>
          <w:sz w:val="22"/>
          <w:szCs w:val="22"/>
        </w:rPr>
        <w:t>3</w:t>
      </w:r>
      <w:r w:rsidRPr="00061937">
        <w:rPr>
          <w:sz w:val="22"/>
          <w:szCs w:val="22"/>
        </w:rPr>
        <w:t xml:space="preserve">. </w:t>
      </w:r>
      <w:r w:rsidR="00874877" w:rsidRPr="00061937">
        <w:rPr>
          <w:sz w:val="22"/>
          <w:szCs w:val="22"/>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061937">
        <w:rPr>
          <w:b/>
          <w:sz w:val="22"/>
          <w:szCs w:val="22"/>
        </w:rPr>
        <w:t>несостоявшимся</w:t>
      </w:r>
      <w:r w:rsidR="00907B67" w:rsidRPr="00061937">
        <w:rPr>
          <w:b/>
          <w:sz w:val="22"/>
          <w:szCs w:val="22"/>
        </w:rPr>
        <w:t xml:space="preserve">, </w:t>
      </w:r>
      <w:r w:rsidR="00907B67" w:rsidRPr="00061937">
        <w:rPr>
          <w:sz w:val="22"/>
          <w:szCs w:val="22"/>
        </w:rPr>
        <w:t>данная информация указывается в итоговом протоколе</w:t>
      </w:r>
      <w:r w:rsidR="00874877" w:rsidRPr="00061937">
        <w:rPr>
          <w:sz w:val="22"/>
          <w:szCs w:val="22"/>
        </w:rPr>
        <w:t>.</w:t>
      </w:r>
    </w:p>
    <w:p w:rsidR="009A0592" w:rsidRPr="00061937" w:rsidRDefault="00BD3D45" w:rsidP="00733415">
      <w:pPr>
        <w:pStyle w:val="afffffff5"/>
        <w:ind w:firstLine="720"/>
        <w:rPr>
          <w:sz w:val="22"/>
          <w:szCs w:val="22"/>
        </w:rPr>
      </w:pPr>
      <w:r w:rsidRPr="00061937">
        <w:rPr>
          <w:sz w:val="22"/>
          <w:szCs w:val="22"/>
        </w:rPr>
        <w:t>5.</w:t>
      </w:r>
      <w:r w:rsidR="00DE3464" w:rsidRPr="00061937">
        <w:rPr>
          <w:sz w:val="22"/>
          <w:szCs w:val="22"/>
        </w:rPr>
        <w:t>4</w:t>
      </w:r>
      <w:r w:rsidRPr="00061937">
        <w:rPr>
          <w:sz w:val="22"/>
          <w:szCs w:val="22"/>
        </w:rPr>
        <w:t xml:space="preserve">. В случае, если по окончании срока подачи Заявок на участие в </w:t>
      </w:r>
      <w:r w:rsidR="001613FA" w:rsidRPr="00061937">
        <w:rPr>
          <w:sz w:val="22"/>
          <w:szCs w:val="22"/>
        </w:rPr>
        <w:t xml:space="preserve">конкурентном отборе </w:t>
      </w:r>
      <w:r w:rsidRPr="00061937">
        <w:rPr>
          <w:sz w:val="22"/>
          <w:szCs w:val="22"/>
        </w:rPr>
        <w:t xml:space="preserve">подана только одна Заявка на участие в </w:t>
      </w:r>
      <w:r w:rsidR="001613FA" w:rsidRPr="00061937">
        <w:rPr>
          <w:sz w:val="22"/>
          <w:szCs w:val="22"/>
        </w:rPr>
        <w:t>конкурентном отборе</w:t>
      </w:r>
      <w:r w:rsidRPr="00061937">
        <w:rPr>
          <w:sz w:val="22"/>
          <w:szCs w:val="22"/>
        </w:rPr>
        <w:t xml:space="preserve">, то </w:t>
      </w:r>
      <w:r w:rsidR="009A0592" w:rsidRPr="00061937">
        <w:rPr>
          <w:sz w:val="22"/>
          <w:szCs w:val="22"/>
        </w:rPr>
        <w:t>Оператор электронной п</w:t>
      </w:r>
      <w:r w:rsidR="00FF3D7A" w:rsidRPr="00061937">
        <w:rPr>
          <w:sz w:val="22"/>
          <w:szCs w:val="22"/>
        </w:rPr>
        <w:t xml:space="preserve">лощадки открывает </w:t>
      </w:r>
      <w:r w:rsidR="00907B67" w:rsidRPr="00061937">
        <w:rPr>
          <w:sz w:val="22"/>
          <w:szCs w:val="22"/>
        </w:rPr>
        <w:t>Заказчику (</w:t>
      </w:r>
      <w:r w:rsidR="00FF3D7A" w:rsidRPr="00061937">
        <w:rPr>
          <w:sz w:val="22"/>
          <w:szCs w:val="22"/>
        </w:rPr>
        <w:t>Организатору</w:t>
      </w:r>
      <w:r w:rsidR="00907B67" w:rsidRPr="00061937">
        <w:rPr>
          <w:sz w:val="22"/>
          <w:szCs w:val="22"/>
        </w:rPr>
        <w:t>)</w:t>
      </w:r>
      <w:r w:rsidR="00FF3D7A" w:rsidRPr="00061937">
        <w:rPr>
          <w:sz w:val="22"/>
          <w:szCs w:val="22"/>
        </w:rPr>
        <w:t xml:space="preserve"> </w:t>
      </w:r>
      <w:r w:rsidR="00F443E5" w:rsidRPr="00061937">
        <w:rPr>
          <w:sz w:val="22"/>
          <w:szCs w:val="22"/>
        </w:rPr>
        <w:t xml:space="preserve">доступ к такой Заявке и </w:t>
      </w:r>
      <w:r w:rsidR="00DE3464" w:rsidRPr="00061937">
        <w:rPr>
          <w:sz w:val="22"/>
          <w:szCs w:val="22"/>
        </w:rPr>
        <w:t>Комиссия</w:t>
      </w:r>
      <w:r w:rsidR="009A0592" w:rsidRPr="00061937">
        <w:rPr>
          <w:sz w:val="22"/>
          <w:szCs w:val="22"/>
        </w:rPr>
        <w:t xml:space="preserve"> </w:t>
      </w:r>
      <w:r w:rsidR="003E5CCC" w:rsidRPr="00061937">
        <w:rPr>
          <w:sz w:val="22"/>
          <w:szCs w:val="22"/>
        </w:rPr>
        <w:t xml:space="preserve">проводит </w:t>
      </w:r>
      <w:r w:rsidR="00DE3464" w:rsidRPr="00061937">
        <w:rPr>
          <w:sz w:val="22"/>
          <w:szCs w:val="22"/>
        </w:rPr>
        <w:t>ее анализ, рассмотрение, оценк</w:t>
      </w:r>
      <w:r w:rsidR="00907B67" w:rsidRPr="00061937">
        <w:rPr>
          <w:sz w:val="22"/>
          <w:szCs w:val="22"/>
        </w:rPr>
        <w:t>у</w:t>
      </w:r>
      <w:r w:rsidR="00DE3464" w:rsidRPr="00061937">
        <w:rPr>
          <w:sz w:val="22"/>
          <w:szCs w:val="22"/>
        </w:rPr>
        <w:t xml:space="preserve"> и сопоставление в порядке, установленном </w:t>
      </w:r>
      <w:r w:rsidR="009A0592" w:rsidRPr="00061937">
        <w:rPr>
          <w:sz w:val="22"/>
          <w:szCs w:val="22"/>
        </w:rPr>
        <w:t>настоящей Документацией.</w:t>
      </w:r>
      <w:r w:rsidR="00DE3464" w:rsidRPr="00061937">
        <w:rPr>
          <w:sz w:val="22"/>
          <w:szCs w:val="22"/>
        </w:rPr>
        <w:t xml:space="preserve"> Комиссия вправе признать такой конкурентный отбор </w:t>
      </w:r>
      <w:r w:rsidR="00DE3464" w:rsidRPr="00061937">
        <w:rPr>
          <w:b/>
          <w:sz w:val="22"/>
          <w:szCs w:val="22"/>
        </w:rPr>
        <w:t>несостоявшимся</w:t>
      </w:r>
      <w:r w:rsidR="00DE3464" w:rsidRPr="00061937">
        <w:rPr>
          <w:sz w:val="22"/>
          <w:szCs w:val="22"/>
        </w:rPr>
        <w:t>.</w:t>
      </w:r>
    </w:p>
    <w:p w:rsidR="00DE3464" w:rsidRPr="00061937" w:rsidRDefault="00DE3464" w:rsidP="00BD3D45">
      <w:pPr>
        <w:ind w:firstLine="708"/>
        <w:jc w:val="both"/>
        <w:rPr>
          <w:sz w:val="22"/>
          <w:szCs w:val="22"/>
        </w:rPr>
      </w:pPr>
    </w:p>
    <w:p w:rsidR="00BD3D45" w:rsidRPr="00061937" w:rsidRDefault="00BD3D45" w:rsidP="00BD3D45">
      <w:pPr>
        <w:pStyle w:val="2f0"/>
        <w:numPr>
          <w:ilvl w:val="0"/>
          <w:numId w:val="0"/>
        </w:numPr>
        <w:spacing w:after="0"/>
        <w:ind w:firstLine="720"/>
        <w:jc w:val="center"/>
        <w:rPr>
          <w:sz w:val="22"/>
          <w:szCs w:val="22"/>
        </w:rPr>
      </w:pPr>
      <w:bookmarkStart w:id="53" w:name="_Toc308787690"/>
      <w:r w:rsidRPr="00061937">
        <w:rPr>
          <w:sz w:val="22"/>
          <w:szCs w:val="22"/>
        </w:rPr>
        <w:t xml:space="preserve">6. Рассмотрение, оценка и сопоставление Заявок на участие в </w:t>
      </w:r>
      <w:r w:rsidR="001613FA" w:rsidRPr="00061937">
        <w:rPr>
          <w:sz w:val="22"/>
          <w:szCs w:val="22"/>
        </w:rPr>
        <w:t>конкурентном отборе</w:t>
      </w:r>
    </w:p>
    <w:p w:rsidR="00393E02" w:rsidRPr="00061937" w:rsidRDefault="00BD3D45" w:rsidP="00BD3D45">
      <w:pPr>
        <w:autoSpaceDE w:val="0"/>
        <w:autoSpaceDN w:val="0"/>
        <w:adjustRightInd w:val="0"/>
        <w:ind w:firstLine="720"/>
        <w:jc w:val="both"/>
        <w:rPr>
          <w:b/>
          <w:sz w:val="22"/>
          <w:szCs w:val="22"/>
        </w:rPr>
      </w:pPr>
      <w:r w:rsidRPr="00061937">
        <w:rPr>
          <w:sz w:val="22"/>
          <w:szCs w:val="22"/>
        </w:rPr>
        <w:t xml:space="preserve">6.1. Рассмотрение, оценка и сопоставление Заявок на участие в </w:t>
      </w:r>
      <w:r w:rsidR="001613FA" w:rsidRPr="00061937">
        <w:rPr>
          <w:sz w:val="22"/>
          <w:szCs w:val="22"/>
        </w:rPr>
        <w:t>конкурентном отборе</w:t>
      </w:r>
      <w:r w:rsidRPr="00061937">
        <w:rPr>
          <w:sz w:val="22"/>
          <w:szCs w:val="22"/>
        </w:rPr>
        <w:t xml:space="preserve">, принятие решения </w:t>
      </w:r>
      <w:r w:rsidR="00525142" w:rsidRPr="00061937">
        <w:rPr>
          <w:sz w:val="22"/>
          <w:szCs w:val="22"/>
        </w:rPr>
        <w:t>об итогах</w:t>
      </w:r>
      <w:r w:rsidRPr="00061937">
        <w:rPr>
          <w:sz w:val="22"/>
          <w:szCs w:val="22"/>
        </w:rPr>
        <w:t xml:space="preserve"> </w:t>
      </w:r>
      <w:r w:rsidR="008F3EE5" w:rsidRPr="00061937">
        <w:rPr>
          <w:sz w:val="22"/>
          <w:szCs w:val="22"/>
        </w:rPr>
        <w:t>конкурентного отбора</w:t>
      </w:r>
      <w:r w:rsidR="008F3EE5" w:rsidRPr="00061937">
        <w:rPr>
          <w:b/>
          <w:sz w:val="22"/>
          <w:szCs w:val="22"/>
        </w:rPr>
        <w:t xml:space="preserve"> </w:t>
      </w:r>
      <w:r w:rsidR="00393E02" w:rsidRPr="00061937">
        <w:rPr>
          <w:b/>
          <w:sz w:val="22"/>
          <w:szCs w:val="22"/>
        </w:rPr>
        <w:t>проводятся</w:t>
      </w:r>
      <w:r w:rsidRPr="00061937">
        <w:rPr>
          <w:b/>
          <w:sz w:val="22"/>
          <w:szCs w:val="22"/>
        </w:rPr>
        <w:t xml:space="preserve"> од</w:t>
      </w:r>
      <w:r w:rsidR="00393E02" w:rsidRPr="00061937">
        <w:rPr>
          <w:b/>
          <w:sz w:val="22"/>
          <w:szCs w:val="22"/>
        </w:rPr>
        <w:t>новременно.</w:t>
      </w:r>
    </w:p>
    <w:p w:rsidR="00BD3D45" w:rsidRPr="00061937" w:rsidRDefault="00BD3D45" w:rsidP="00BD3D45">
      <w:pPr>
        <w:autoSpaceDE w:val="0"/>
        <w:autoSpaceDN w:val="0"/>
        <w:adjustRightInd w:val="0"/>
        <w:ind w:firstLine="720"/>
        <w:jc w:val="both"/>
        <w:rPr>
          <w:sz w:val="22"/>
          <w:szCs w:val="22"/>
        </w:rPr>
      </w:pPr>
      <w:r w:rsidRPr="00061937">
        <w:rPr>
          <w:sz w:val="22"/>
          <w:szCs w:val="22"/>
        </w:rPr>
        <w:t xml:space="preserve">6.2. </w:t>
      </w:r>
      <w:r w:rsidR="00C7267F" w:rsidRPr="00061937">
        <w:rPr>
          <w:sz w:val="22"/>
          <w:szCs w:val="22"/>
        </w:rPr>
        <w:t>Организатор</w:t>
      </w:r>
      <w:r w:rsidRPr="00061937">
        <w:rPr>
          <w:sz w:val="22"/>
          <w:szCs w:val="22"/>
        </w:rPr>
        <w:t xml:space="preserve"> </w:t>
      </w:r>
      <w:r w:rsidR="00E16139" w:rsidRPr="00061937">
        <w:rPr>
          <w:sz w:val="22"/>
          <w:szCs w:val="22"/>
        </w:rPr>
        <w:t>проводит рассмотрение</w:t>
      </w:r>
      <w:r w:rsidRPr="00061937">
        <w:rPr>
          <w:sz w:val="22"/>
          <w:szCs w:val="22"/>
        </w:rPr>
        <w:t xml:space="preserve"> Заявки на участие в </w:t>
      </w:r>
      <w:r w:rsidR="001613FA" w:rsidRPr="00061937">
        <w:rPr>
          <w:sz w:val="22"/>
          <w:szCs w:val="22"/>
        </w:rPr>
        <w:t xml:space="preserve">конкурентном отборе </w:t>
      </w:r>
      <w:r w:rsidRPr="00061937">
        <w:rPr>
          <w:sz w:val="22"/>
          <w:szCs w:val="22"/>
        </w:rPr>
        <w:t xml:space="preserve">на соответствие </w:t>
      </w:r>
      <w:r w:rsidR="00542397" w:rsidRPr="00061937">
        <w:rPr>
          <w:sz w:val="22"/>
          <w:szCs w:val="22"/>
        </w:rPr>
        <w:t xml:space="preserve">формальным </w:t>
      </w:r>
      <w:r w:rsidRPr="00061937">
        <w:rPr>
          <w:sz w:val="22"/>
          <w:szCs w:val="22"/>
        </w:rPr>
        <w:t>требованиям</w:t>
      </w:r>
      <w:r w:rsidR="00E16139" w:rsidRPr="00061937">
        <w:rPr>
          <w:sz w:val="22"/>
          <w:szCs w:val="22"/>
        </w:rPr>
        <w:t xml:space="preserve"> </w:t>
      </w:r>
      <w:r w:rsidR="006143CB" w:rsidRPr="00061937">
        <w:rPr>
          <w:sz w:val="22"/>
          <w:szCs w:val="22"/>
        </w:rPr>
        <w:t xml:space="preserve">настоящей </w:t>
      </w:r>
      <w:r w:rsidR="00E16139" w:rsidRPr="00061937">
        <w:rPr>
          <w:sz w:val="22"/>
          <w:szCs w:val="22"/>
        </w:rPr>
        <w:t>Документации, в том числе на</w:t>
      </w:r>
      <w:r w:rsidRPr="00061937">
        <w:rPr>
          <w:sz w:val="22"/>
          <w:szCs w:val="22"/>
        </w:rPr>
        <w:t>:</w:t>
      </w:r>
    </w:p>
    <w:p w:rsidR="00BD3D45" w:rsidRPr="00061937" w:rsidRDefault="00BD3D45" w:rsidP="00BD3D45">
      <w:pPr>
        <w:autoSpaceDE w:val="0"/>
        <w:autoSpaceDN w:val="0"/>
        <w:adjustRightInd w:val="0"/>
        <w:ind w:firstLine="720"/>
        <w:jc w:val="both"/>
        <w:rPr>
          <w:sz w:val="22"/>
          <w:szCs w:val="22"/>
        </w:rPr>
      </w:pPr>
      <w:r w:rsidRPr="00061937">
        <w:rPr>
          <w:sz w:val="22"/>
          <w:szCs w:val="22"/>
        </w:rPr>
        <w:t xml:space="preserve">- соответствие предмета Заявки на участие в </w:t>
      </w:r>
      <w:r w:rsidR="001613FA" w:rsidRPr="00061937">
        <w:rPr>
          <w:sz w:val="22"/>
          <w:szCs w:val="22"/>
        </w:rPr>
        <w:t xml:space="preserve">конкурентном отборе </w:t>
      </w:r>
      <w:r w:rsidRPr="00061937">
        <w:rPr>
          <w:sz w:val="22"/>
          <w:szCs w:val="22"/>
        </w:rPr>
        <w:t xml:space="preserve">предмету </w:t>
      </w:r>
      <w:r w:rsidR="008F3EE5" w:rsidRPr="00061937">
        <w:rPr>
          <w:sz w:val="22"/>
          <w:szCs w:val="22"/>
        </w:rPr>
        <w:t>конкурентного отбора</w:t>
      </w:r>
      <w:r w:rsidRPr="00061937">
        <w:rPr>
          <w:sz w:val="22"/>
          <w:szCs w:val="22"/>
        </w:rPr>
        <w:t xml:space="preserve">, указанному в </w:t>
      </w:r>
      <w:r w:rsidR="00E16139" w:rsidRPr="00061937">
        <w:rPr>
          <w:sz w:val="22"/>
          <w:szCs w:val="22"/>
        </w:rPr>
        <w:t xml:space="preserve">настоящей </w:t>
      </w:r>
      <w:r w:rsidRPr="00061937">
        <w:rPr>
          <w:sz w:val="22"/>
          <w:szCs w:val="22"/>
        </w:rPr>
        <w:t>До</w:t>
      </w:r>
      <w:r w:rsidR="00E16139" w:rsidRPr="00061937">
        <w:rPr>
          <w:sz w:val="22"/>
          <w:szCs w:val="22"/>
        </w:rPr>
        <w:t>кументации, в том числе по количественным показателям (количество поставляемого товара, объем выполняемых работ, оказываемых услуг)</w:t>
      </w:r>
      <w:r w:rsidRPr="00061937">
        <w:rPr>
          <w:sz w:val="22"/>
          <w:szCs w:val="22"/>
        </w:rPr>
        <w:t>;</w:t>
      </w:r>
    </w:p>
    <w:p w:rsidR="00E16139" w:rsidRPr="00061937" w:rsidRDefault="00E16139" w:rsidP="00BD3D45">
      <w:pPr>
        <w:autoSpaceDE w:val="0"/>
        <w:autoSpaceDN w:val="0"/>
        <w:adjustRightInd w:val="0"/>
        <w:ind w:firstLine="720"/>
        <w:jc w:val="both"/>
        <w:rPr>
          <w:sz w:val="22"/>
          <w:szCs w:val="22"/>
        </w:rPr>
      </w:pPr>
      <w:r w:rsidRPr="00061937">
        <w:rPr>
          <w:sz w:val="22"/>
          <w:szCs w:val="22"/>
        </w:rPr>
        <w:t>- наличие и надлежащее оформление документов, определенных</w:t>
      </w:r>
      <w:r w:rsidR="006143CB" w:rsidRPr="00061937">
        <w:rPr>
          <w:sz w:val="22"/>
          <w:szCs w:val="22"/>
        </w:rPr>
        <w:t xml:space="preserve"> настоящей</w:t>
      </w:r>
      <w:r w:rsidR="00561DCE" w:rsidRPr="00061937">
        <w:rPr>
          <w:sz w:val="22"/>
          <w:szCs w:val="22"/>
        </w:rPr>
        <w:t xml:space="preserve"> Документацией</w:t>
      </w:r>
      <w:r w:rsidR="002E2AD2" w:rsidRPr="00061937">
        <w:rPr>
          <w:sz w:val="22"/>
          <w:szCs w:val="22"/>
        </w:rPr>
        <w:t>, отсутствие в таких документах недостоверных сведений об участнике конкурентной закупки или о закупаемых товарах (работах, услугах)</w:t>
      </w:r>
      <w:r w:rsidRPr="00061937">
        <w:rPr>
          <w:sz w:val="22"/>
          <w:szCs w:val="22"/>
        </w:rPr>
        <w:t>;</w:t>
      </w:r>
    </w:p>
    <w:p w:rsidR="00E16139" w:rsidRPr="00061937" w:rsidRDefault="00E16139" w:rsidP="00BD3D45">
      <w:pPr>
        <w:autoSpaceDE w:val="0"/>
        <w:autoSpaceDN w:val="0"/>
        <w:adjustRightInd w:val="0"/>
        <w:ind w:firstLine="720"/>
        <w:jc w:val="both"/>
        <w:rPr>
          <w:sz w:val="22"/>
          <w:szCs w:val="22"/>
        </w:rPr>
      </w:pPr>
      <w:r w:rsidRPr="00061937">
        <w:rPr>
          <w:sz w:val="22"/>
          <w:szCs w:val="22"/>
        </w:rPr>
        <w:t xml:space="preserve">- наличие согласия Участника </w:t>
      </w:r>
      <w:r w:rsidR="008F3EE5" w:rsidRPr="00061937">
        <w:rPr>
          <w:sz w:val="22"/>
          <w:szCs w:val="22"/>
        </w:rPr>
        <w:t xml:space="preserve">конкурентного отбора </w:t>
      </w:r>
      <w:r w:rsidRPr="00061937">
        <w:rPr>
          <w:sz w:val="22"/>
          <w:szCs w:val="22"/>
        </w:rPr>
        <w:t>с условиями проекта договора, содержащегося в настоящей Документации;</w:t>
      </w:r>
    </w:p>
    <w:p w:rsidR="00BD3D45" w:rsidRPr="00061937" w:rsidRDefault="00BD3D45" w:rsidP="00BD3D45">
      <w:pPr>
        <w:autoSpaceDE w:val="0"/>
        <w:autoSpaceDN w:val="0"/>
        <w:adjustRightInd w:val="0"/>
        <w:ind w:firstLine="720"/>
        <w:jc w:val="both"/>
        <w:rPr>
          <w:sz w:val="22"/>
          <w:szCs w:val="22"/>
        </w:rPr>
      </w:pPr>
      <w:r w:rsidRPr="00061937">
        <w:rPr>
          <w:sz w:val="22"/>
          <w:szCs w:val="22"/>
        </w:rPr>
        <w:t xml:space="preserve">- наличие обеспечения Заявки на участие в </w:t>
      </w:r>
      <w:r w:rsidR="001613FA" w:rsidRPr="00061937">
        <w:rPr>
          <w:sz w:val="22"/>
          <w:szCs w:val="22"/>
        </w:rPr>
        <w:t>конкурентном отборе</w:t>
      </w:r>
      <w:r w:rsidR="006143CB" w:rsidRPr="00061937">
        <w:rPr>
          <w:sz w:val="22"/>
          <w:szCs w:val="22"/>
        </w:rPr>
        <w:t>, если в Документации</w:t>
      </w:r>
      <w:r w:rsidR="00561DCE" w:rsidRPr="00061937">
        <w:rPr>
          <w:sz w:val="22"/>
          <w:szCs w:val="22"/>
        </w:rPr>
        <w:t xml:space="preserve"> было установлено указанное требование</w:t>
      </w:r>
      <w:r w:rsidRPr="00061937">
        <w:rPr>
          <w:sz w:val="22"/>
          <w:szCs w:val="22"/>
        </w:rPr>
        <w:t>;</w:t>
      </w:r>
    </w:p>
    <w:p w:rsidR="00BD3D45" w:rsidRPr="00061937" w:rsidRDefault="00BD3D45" w:rsidP="00BD3D45">
      <w:pPr>
        <w:autoSpaceDE w:val="0"/>
        <w:autoSpaceDN w:val="0"/>
        <w:adjustRightInd w:val="0"/>
        <w:ind w:firstLine="720"/>
        <w:jc w:val="both"/>
        <w:rPr>
          <w:sz w:val="22"/>
          <w:szCs w:val="22"/>
        </w:rPr>
      </w:pPr>
      <w:r w:rsidRPr="00061937">
        <w:rPr>
          <w:sz w:val="22"/>
          <w:szCs w:val="22"/>
        </w:rPr>
        <w:t>- не превышение предложения по цене Договора (</w:t>
      </w:r>
      <w:r w:rsidR="00E16139" w:rsidRPr="00061937">
        <w:rPr>
          <w:sz w:val="22"/>
          <w:szCs w:val="22"/>
        </w:rPr>
        <w:t xml:space="preserve">цене </w:t>
      </w:r>
      <w:r w:rsidRPr="00061937">
        <w:rPr>
          <w:sz w:val="22"/>
          <w:szCs w:val="22"/>
        </w:rPr>
        <w:t xml:space="preserve">товаров, работ, </w:t>
      </w:r>
      <w:proofErr w:type="gramStart"/>
      <w:r w:rsidRPr="00061937">
        <w:rPr>
          <w:sz w:val="22"/>
          <w:szCs w:val="22"/>
        </w:rPr>
        <w:t>услуг</w:t>
      </w:r>
      <w:proofErr w:type="gramEnd"/>
      <w:r w:rsidRPr="00061937">
        <w:rPr>
          <w:sz w:val="22"/>
          <w:szCs w:val="22"/>
        </w:rPr>
        <w:t xml:space="preserve"> являющихся предметом </w:t>
      </w:r>
      <w:r w:rsidR="008F3EE5" w:rsidRPr="00061937">
        <w:rPr>
          <w:sz w:val="22"/>
          <w:szCs w:val="22"/>
        </w:rPr>
        <w:t>конкурентного отбора</w:t>
      </w:r>
      <w:r w:rsidRPr="00061937">
        <w:rPr>
          <w:sz w:val="22"/>
          <w:szCs w:val="22"/>
        </w:rPr>
        <w:t xml:space="preserve">), содержащегося в Заявке на участие в </w:t>
      </w:r>
      <w:r w:rsidR="001613FA" w:rsidRPr="00061937">
        <w:rPr>
          <w:sz w:val="22"/>
          <w:szCs w:val="22"/>
        </w:rPr>
        <w:t>конкурентном отборе</w:t>
      </w:r>
      <w:r w:rsidRPr="00061937">
        <w:rPr>
          <w:sz w:val="22"/>
          <w:szCs w:val="22"/>
        </w:rPr>
        <w:t xml:space="preserve">, над начальной (максимальной) ценой предмета </w:t>
      </w:r>
      <w:r w:rsidR="008F3EE5" w:rsidRPr="00061937">
        <w:rPr>
          <w:sz w:val="22"/>
          <w:szCs w:val="22"/>
        </w:rPr>
        <w:t xml:space="preserve">конкурентного отбора </w:t>
      </w:r>
      <w:r w:rsidRPr="00061937">
        <w:rPr>
          <w:sz w:val="22"/>
          <w:szCs w:val="22"/>
        </w:rPr>
        <w:t>(</w:t>
      </w:r>
      <w:r w:rsidR="00E16139" w:rsidRPr="00061937">
        <w:rPr>
          <w:sz w:val="22"/>
          <w:szCs w:val="22"/>
        </w:rPr>
        <w:t xml:space="preserve">ценой </w:t>
      </w:r>
      <w:r w:rsidRPr="00061937">
        <w:rPr>
          <w:sz w:val="22"/>
          <w:szCs w:val="22"/>
        </w:rPr>
        <w:t>Договора), установленной Заказчиком;</w:t>
      </w:r>
    </w:p>
    <w:p w:rsidR="002E2AD2" w:rsidRPr="00061937" w:rsidRDefault="002E2AD2" w:rsidP="00BD3D45">
      <w:pPr>
        <w:autoSpaceDE w:val="0"/>
        <w:autoSpaceDN w:val="0"/>
        <w:adjustRightInd w:val="0"/>
        <w:ind w:firstLine="720"/>
        <w:jc w:val="both"/>
        <w:rPr>
          <w:sz w:val="22"/>
          <w:szCs w:val="22"/>
        </w:rPr>
      </w:pPr>
      <w:r w:rsidRPr="00061937">
        <w:rPr>
          <w:sz w:val="22"/>
          <w:szCs w:val="22"/>
        </w:rPr>
        <w:t>- отсутствие сведений об участнике конкурентного отбора в реестрах недобросовестных поставщиков;</w:t>
      </w:r>
    </w:p>
    <w:p w:rsidR="002E2AD2" w:rsidRPr="00061937" w:rsidRDefault="002E2AD2" w:rsidP="00BD3D45">
      <w:pPr>
        <w:autoSpaceDE w:val="0"/>
        <w:autoSpaceDN w:val="0"/>
        <w:adjustRightInd w:val="0"/>
        <w:ind w:firstLine="720"/>
        <w:jc w:val="both"/>
        <w:rPr>
          <w:sz w:val="22"/>
          <w:szCs w:val="22"/>
        </w:rPr>
      </w:pPr>
      <w:r w:rsidRPr="00061937">
        <w:rPr>
          <w:sz w:val="22"/>
          <w:szCs w:val="22"/>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061937" w:rsidRDefault="00BD3D45" w:rsidP="00BD3D45">
      <w:pPr>
        <w:autoSpaceDE w:val="0"/>
        <w:autoSpaceDN w:val="0"/>
        <w:adjustRightInd w:val="0"/>
        <w:ind w:firstLine="720"/>
        <w:jc w:val="both"/>
        <w:rPr>
          <w:sz w:val="22"/>
          <w:szCs w:val="22"/>
        </w:rPr>
      </w:pPr>
      <w:r w:rsidRPr="00061937">
        <w:rPr>
          <w:sz w:val="22"/>
          <w:szCs w:val="22"/>
        </w:rPr>
        <w:t xml:space="preserve">- соответствие Участника </w:t>
      </w:r>
      <w:r w:rsidR="008F3EE5" w:rsidRPr="00061937">
        <w:rPr>
          <w:sz w:val="22"/>
          <w:szCs w:val="22"/>
        </w:rPr>
        <w:t xml:space="preserve">конкурентного отбора </w:t>
      </w:r>
      <w:r w:rsidRPr="00061937">
        <w:rPr>
          <w:sz w:val="22"/>
          <w:szCs w:val="22"/>
        </w:rPr>
        <w:t xml:space="preserve">требованиям, установленным </w:t>
      </w:r>
      <w:r w:rsidR="00E16139" w:rsidRPr="00061937">
        <w:rPr>
          <w:sz w:val="22"/>
          <w:szCs w:val="22"/>
        </w:rPr>
        <w:t xml:space="preserve">в настоящей </w:t>
      </w:r>
      <w:r w:rsidRPr="00061937">
        <w:rPr>
          <w:sz w:val="22"/>
          <w:szCs w:val="22"/>
        </w:rPr>
        <w:t>Документаци</w:t>
      </w:r>
      <w:r w:rsidR="00E16139" w:rsidRPr="00061937">
        <w:rPr>
          <w:sz w:val="22"/>
          <w:szCs w:val="22"/>
        </w:rPr>
        <w:t>и</w:t>
      </w:r>
      <w:r w:rsidR="006143CB" w:rsidRPr="00061937">
        <w:rPr>
          <w:sz w:val="22"/>
          <w:szCs w:val="22"/>
        </w:rPr>
        <w:t>.</w:t>
      </w:r>
    </w:p>
    <w:p w:rsidR="00BD3D45" w:rsidRPr="00061937" w:rsidRDefault="00BD3D45" w:rsidP="00BD3D45">
      <w:pPr>
        <w:ind w:firstLine="708"/>
        <w:jc w:val="both"/>
        <w:rPr>
          <w:sz w:val="22"/>
          <w:szCs w:val="22"/>
        </w:rPr>
      </w:pPr>
      <w:r w:rsidRPr="00061937">
        <w:rPr>
          <w:sz w:val="22"/>
          <w:szCs w:val="22"/>
        </w:rPr>
        <w:t>6.3. </w:t>
      </w:r>
      <w:r w:rsidR="00C7267F" w:rsidRPr="00061937">
        <w:rPr>
          <w:sz w:val="22"/>
          <w:szCs w:val="22"/>
        </w:rPr>
        <w:t>Организатором</w:t>
      </w:r>
      <w:r w:rsidRPr="00061937">
        <w:rPr>
          <w:sz w:val="22"/>
          <w:szCs w:val="22"/>
        </w:rPr>
        <w:t xml:space="preserve"> проводится проверка информации об Участниках </w:t>
      </w:r>
      <w:r w:rsidR="008F3EE5" w:rsidRPr="00061937">
        <w:rPr>
          <w:sz w:val="22"/>
          <w:szCs w:val="22"/>
        </w:rPr>
        <w:t>конкурентного отбора</w:t>
      </w:r>
      <w:r w:rsidRPr="00061937">
        <w:rPr>
          <w:sz w:val="22"/>
          <w:szCs w:val="22"/>
        </w:rPr>
        <w:t xml:space="preserve">, в том числе осуществляется оценка правоспособности, платежеспособности и деловой репутации Участника. </w:t>
      </w:r>
    </w:p>
    <w:p w:rsidR="009256C5" w:rsidRPr="00061937" w:rsidRDefault="00B3730D" w:rsidP="00BD3D45">
      <w:pPr>
        <w:ind w:firstLine="708"/>
        <w:jc w:val="both"/>
        <w:rPr>
          <w:sz w:val="22"/>
          <w:szCs w:val="22"/>
        </w:rPr>
      </w:pPr>
      <w:r w:rsidRPr="00061937">
        <w:rPr>
          <w:sz w:val="22"/>
          <w:szCs w:val="22"/>
        </w:rPr>
        <w:t xml:space="preserve">6.4. </w:t>
      </w:r>
      <w:r w:rsidR="00C7267F" w:rsidRPr="00061937">
        <w:rPr>
          <w:sz w:val="22"/>
          <w:szCs w:val="22"/>
        </w:rPr>
        <w:t xml:space="preserve">Организатор </w:t>
      </w:r>
      <w:r w:rsidRPr="00061937">
        <w:rPr>
          <w:sz w:val="22"/>
          <w:szCs w:val="22"/>
        </w:rPr>
        <w:t xml:space="preserve">вправе запросить у Участников </w:t>
      </w:r>
      <w:r w:rsidR="008F3EE5" w:rsidRPr="00061937">
        <w:rPr>
          <w:sz w:val="22"/>
          <w:szCs w:val="22"/>
        </w:rPr>
        <w:t xml:space="preserve">конкурентного отбора </w:t>
      </w:r>
      <w:r w:rsidRPr="00061937">
        <w:rPr>
          <w:sz w:val="22"/>
          <w:szCs w:val="22"/>
        </w:rPr>
        <w:t xml:space="preserve">разъяснения положений поданных ими Заявок на участие в </w:t>
      </w:r>
      <w:r w:rsidR="001613FA" w:rsidRPr="00061937">
        <w:rPr>
          <w:sz w:val="22"/>
          <w:szCs w:val="22"/>
        </w:rPr>
        <w:t>конкурентном отборе</w:t>
      </w:r>
      <w:r w:rsidRPr="00061937">
        <w:rPr>
          <w:sz w:val="22"/>
          <w:szCs w:val="22"/>
        </w:rPr>
        <w:t>.</w:t>
      </w:r>
    </w:p>
    <w:p w:rsidR="00B3730D" w:rsidRPr="00061937" w:rsidRDefault="00B3730D" w:rsidP="00B3730D">
      <w:pPr>
        <w:ind w:firstLine="708"/>
        <w:jc w:val="both"/>
        <w:rPr>
          <w:sz w:val="22"/>
          <w:szCs w:val="22"/>
        </w:rPr>
      </w:pPr>
      <w:r w:rsidRPr="00061937">
        <w:rPr>
          <w:sz w:val="22"/>
          <w:szCs w:val="22"/>
        </w:rPr>
        <w:t>6.5. При наличии расхождений между суммами, выраженными словами и цифрами, предпочтение отдается сумме, выраженной словами.</w:t>
      </w:r>
    </w:p>
    <w:p w:rsidR="002501B4" w:rsidRPr="00061937" w:rsidRDefault="00B3730D" w:rsidP="002501B4">
      <w:pPr>
        <w:ind w:firstLine="708"/>
        <w:jc w:val="both"/>
        <w:rPr>
          <w:sz w:val="22"/>
          <w:szCs w:val="22"/>
        </w:rPr>
      </w:pPr>
      <w:r w:rsidRPr="00061937">
        <w:rPr>
          <w:sz w:val="22"/>
          <w:szCs w:val="22"/>
        </w:rPr>
        <w:t xml:space="preserve">6.6. </w:t>
      </w:r>
      <w:r w:rsidR="00C7267F" w:rsidRPr="00061937">
        <w:rPr>
          <w:sz w:val="22"/>
          <w:szCs w:val="22"/>
        </w:rPr>
        <w:t xml:space="preserve">Организатор </w:t>
      </w:r>
      <w:r w:rsidR="002501B4" w:rsidRPr="00061937">
        <w:rPr>
          <w:sz w:val="22"/>
          <w:szCs w:val="22"/>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061937" w:rsidRDefault="002501B4" w:rsidP="002501B4">
      <w:pPr>
        <w:ind w:firstLine="708"/>
        <w:jc w:val="both"/>
        <w:rPr>
          <w:sz w:val="22"/>
          <w:szCs w:val="22"/>
        </w:rPr>
      </w:pPr>
      <w:r w:rsidRPr="00061937">
        <w:rPr>
          <w:sz w:val="22"/>
          <w:szCs w:val="22"/>
        </w:rPr>
        <w:t xml:space="preserve">При наличии расхождений между суммами, выраженными словами и цифрами, предпочтение отдается сумме, выраженной словами. </w:t>
      </w:r>
    </w:p>
    <w:p w:rsidR="002501B4" w:rsidRPr="00061937" w:rsidRDefault="002501B4" w:rsidP="002501B4">
      <w:pPr>
        <w:ind w:firstLine="708"/>
        <w:jc w:val="both"/>
        <w:rPr>
          <w:sz w:val="22"/>
          <w:szCs w:val="22"/>
        </w:rPr>
      </w:pPr>
      <w:r w:rsidRPr="00061937">
        <w:rPr>
          <w:sz w:val="22"/>
          <w:szCs w:val="22"/>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061937">
        <w:rPr>
          <w:sz w:val="22"/>
          <w:szCs w:val="22"/>
        </w:rPr>
        <w:t>Организатора</w:t>
      </w:r>
      <w:r w:rsidRPr="00061937">
        <w:rPr>
          <w:sz w:val="22"/>
          <w:szCs w:val="22"/>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061937">
        <w:rPr>
          <w:sz w:val="22"/>
          <w:szCs w:val="22"/>
        </w:rPr>
        <w:t>.</w:t>
      </w:r>
    </w:p>
    <w:p w:rsidR="00B3730D" w:rsidRPr="00061937" w:rsidRDefault="00C7267F" w:rsidP="00B3730D">
      <w:pPr>
        <w:ind w:firstLine="708"/>
        <w:jc w:val="both"/>
        <w:rPr>
          <w:sz w:val="22"/>
          <w:szCs w:val="22"/>
        </w:rPr>
      </w:pPr>
      <w:r w:rsidRPr="00061937">
        <w:rPr>
          <w:sz w:val="22"/>
          <w:szCs w:val="22"/>
        </w:rPr>
        <w:t xml:space="preserve">Организатор </w:t>
      </w:r>
      <w:r w:rsidR="00B3730D" w:rsidRPr="00061937">
        <w:rPr>
          <w:sz w:val="22"/>
          <w:szCs w:val="22"/>
        </w:rPr>
        <w:t xml:space="preserve">вправе не обращать внимание на мелкие недочеты, </w:t>
      </w:r>
      <w:r w:rsidR="00EE3D66" w:rsidRPr="00061937">
        <w:rPr>
          <w:sz w:val="22"/>
          <w:szCs w:val="22"/>
        </w:rPr>
        <w:t>несоответствия</w:t>
      </w:r>
      <w:r w:rsidR="00B3730D" w:rsidRPr="00061937">
        <w:rPr>
          <w:sz w:val="22"/>
          <w:szCs w:val="22"/>
        </w:rPr>
        <w:t xml:space="preserve"> и погрешности, которые не оказывают существенного влияния на условия, предлагаемые Участником </w:t>
      </w:r>
      <w:r w:rsidR="008F3EE5" w:rsidRPr="00061937">
        <w:rPr>
          <w:sz w:val="22"/>
          <w:szCs w:val="22"/>
        </w:rPr>
        <w:t>конкурентного отбора</w:t>
      </w:r>
      <w:r w:rsidR="00B3730D" w:rsidRPr="00061937">
        <w:rPr>
          <w:sz w:val="22"/>
          <w:szCs w:val="22"/>
        </w:rPr>
        <w:t xml:space="preserve">, и на возможности Участника </w:t>
      </w:r>
      <w:r w:rsidR="008F3EE5" w:rsidRPr="00061937">
        <w:rPr>
          <w:sz w:val="22"/>
          <w:szCs w:val="22"/>
        </w:rPr>
        <w:t>конкурентного отбора</w:t>
      </w:r>
      <w:r w:rsidR="00B3730D" w:rsidRPr="00061937">
        <w:rPr>
          <w:sz w:val="22"/>
          <w:szCs w:val="22"/>
        </w:rPr>
        <w:t>, связанные с выполнением обязательств по Договору.</w:t>
      </w:r>
    </w:p>
    <w:p w:rsidR="00525142" w:rsidRPr="00061937" w:rsidRDefault="00525142" w:rsidP="00B3730D">
      <w:pPr>
        <w:ind w:firstLine="708"/>
        <w:jc w:val="both"/>
        <w:rPr>
          <w:sz w:val="22"/>
          <w:szCs w:val="22"/>
        </w:rPr>
      </w:pPr>
      <w:r w:rsidRPr="00061937">
        <w:rPr>
          <w:sz w:val="22"/>
          <w:szCs w:val="22"/>
        </w:rPr>
        <w:t xml:space="preserve">6.7. </w:t>
      </w:r>
      <w:r w:rsidR="00C7267F" w:rsidRPr="00061937">
        <w:rPr>
          <w:sz w:val="22"/>
          <w:szCs w:val="22"/>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061937">
        <w:rPr>
          <w:sz w:val="22"/>
          <w:szCs w:val="22"/>
        </w:rPr>
        <w:t>м</w:t>
      </w:r>
      <w:r w:rsidR="00C7267F" w:rsidRPr="00061937">
        <w:rPr>
          <w:sz w:val="22"/>
          <w:szCs w:val="22"/>
        </w:rPr>
        <w:t xml:space="preserve"> </w:t>
      </w:r>
      <w:r w:rsidR="001454A1" w:rsidRPr="00061937">
        <w:rPr>
          <w:sz w:val="22"/>
          <w:szCs w:val="22"/>
        </w:rPr>
        <w:t>отборе</w:t>
      </w:r>
      <w:r w:rsidR="00C7267F" w:rsidRPr="00061937">
        <w:rPr>
          <w:sz w:val="22"/>
          <w:szCs w:val="22"/>
        </w:rPr>
        <w:t xml:space="preserve"> по основаниям, предусмотренным </w:t>
      </w:r>
      <w:r w:rsidR="001454A1" w:rsidRPr="00061937">
        <w:rPr>
          <w:sz w:val="22"/>
          <w:szCs w:val="22"/>
        </w:rPr>
        <w:t xml:space="preserve">настоящей </w:t>
      </w:r>
      <w:r w:rsidR="00C7267F" w:rsidRPr="00061937">
        <w:rPr>
          <w:sz w:val="22"/>
          <w:szCs w:val="22"/>
        </w:rPr>
        <w:t>документацией</w:t>
      </w:r>
      <w:r w:rsidR="001454A1" w:rsidRPr="00061937">
        <w:rPr>
          <w:sz w:val="22"/>
          <w:szCs w:val="22"/>
        </w:rPr>
        <w:t xml:space="preserve"> и </w:t>
      </w:r>
      <w:r w:rsidR="00C7267F" w:rsidRPr="00061937">
        <w:rPr>
          <w:sz w:val="22"/>
          <w:szCs w:val="22"/>
        </w:rPr>
        <w:t>Положени</w:t>
      </w:r>
      <w:r w:rsidR="001454A1" w:rsidRPr="00061937">
        <w:rPr>
          <w:sz w:val="22"/>
          <w:szCs w:val="22"/>
        </w:rPr>
        <w:t>ем о закупках</w:t>
      </w:r>
      <w:r w:rsidR="00C7267F" w:rsidRPr="00061937">
        <w:rPr>
          <w:sz w:val="22"/>
          <w:szCs w:val="22"/>
        </w:rPr>
        <w:t>.</w:t>
      </w:r>
    </w:p>
    <w:p w:rsidR="00BD3D45" w:rsidRPr="00061937" w:rsidRDefault="00BD3D45" w:rsidP="00BD3D45">
      <w:pPr>
        <w:ind w:firstLine="708"/>
        <w:jc w:val="both"/>
        <w:rPr>
          <w:sz w:val="22"/>
          <w:szCs w:val="22"/>
        </w:rPr>
      </w:pPr>
      <w:r w:rsidRPr="00061937">
        <w:rPr>
          <w:sz w:val="22"/>
          <w:szCs w:val="22"/>
        </w:rPr>
        <w:t>6.</w:t>
      </w:r>
      <w:r w:rsidR="00525142" w:rsidRPr="00061937">
        <w:rPr>
          <w:sz w:val="22"/>
          <w:szCs w:val="22"/>
        </w:rPr>
        <w:t>8</w:t>
      </w:r>
      <w:r w:rsidRPr="00061937">
        <w:rPr>
          <w:sz w:val="22"/>
          <w:szCs w:val="22"/>
        </w:rPr>
        <w:t>. </w:t>
      </w:r>
      <w:r w:rsidR="00C7267F" w:rsidRPr="00061937">
        <w:rPr>
          <w:sz w:val="22"/>
          <w:szCs w:val="22"/>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w:t>
      </w:r>
      <w:r w:rsidR="00C7267F" w:rsidRPr="00061937">
        <w:rPr>
          <w:sz w:val="22"/>
          <w:szCs w:val="22"/>
        </w:rPr>
        <w:lastRenderedPageBreak/>
        <w:t xml:space="preserve">предмету конкурентного отбора. </w:t>
      </w:r>
      <w:r w:rsidRPr="00061937">
        <w:rPr>
          <w:sz w:val="22"/>
          <w:szCs w:val="22"/>
        </w:rPr>
        <w:t xml:space="preserve">По результатам рассмотрения и проверки информации об Участниках </w:t>
      </w:r>
      <w:r w:rsidR="008F3EE5" w:rsidRPr="00061937">
        <w:rPr>
          <w:sz w:val="22"/>
          <w:szCs w:val="22"/>
        </w:rPr>
        <w:t xml:space="preserve">конкурентного отбора </w:t>
      </w:r>
      <w:r w:rsidR="009F3636" w:rsidRPr="00061937">
        <w:rPr>
          <w:sz w:val="22"/>
          <w:szCs w:val="22"/>
        </w:rPr>
        <w:t>Комиссия</w:t>
      </w:r>
      <w:r w:rsidRPr="00061937">
        <w:rPr>
          <w:sz w:val="22"/>
          <w:szCs w:val="22"/>
        </w:rPr>
        <w:t xml:space="preserve"> вправе отклонить Заявку на участие в </w:t>
      </w:r>
      <w:r w:rsidR="00554FCF" w:rsidRPr="00061937">
        <w:rPr>
          <w:sz w:val="22"/>
          <w:szCs w:val="22"/>
        </w:rPr>
        <w:t xml:space="preserve">конкурентном отборе </w:t>
      </w:r>
      <w:r w:rsidRPr="00061937">
        <w:rPr>
          <w:sz w:val="22"/>
          <w:szCs w:val="22"/>
        </w:rPr>
        <w:t>в следующих случаях:</w:t>
      </w:r>
    </w:p>
    <w:p w:rsidR="00B3730D" w:rsidRPr="00061937" w:rsidRDefault="00B3730D" w:rsidP="00B3730D">
      <w:pPr>
        <w:ind w:firstLine="708"/>
        <w:jc w:val="both"/>
        <w:rPr>
          <w:sz w:val="22"/>
          <w:szCs w:val="22"/>
        </w:rPr>
      </w:pPr>
      <w:r w:rsidRPr="00061937">
        <w:rPr>
          <w:sz w:val="22"/>
          <w:szCs w:val="22"/>
        </w:rPr>
        <w:t xml:space="preserve">- несоответствия предмета Заявки на участие в </w:t>
      </w:r>
      <w:r w:rsidR="00554FCF" w:rsidRPr="00061937">
        <w:rPr>
          <w:sz w:val="22"/>
          <w:szCs w:val="22"/>
        </w:rPr>
        <w:t xml:space="preserve">конкурентном отборе </w:t>
      </w:r>
      <w:r w:rsidRPr="00061937">
        <w:rPr>
          <w:sz w:val="22"/>
          <w:szCs w:val="22"/>
        </w:rPr>
        <w:t xml:space="preserve">предмету </w:t>
      </w:r>
      <w:r w:rsidR="008F3EE5" w:rsidRPr="00061937">
        <w:rPr>
          <w:sz w:val="22"/>
          <w:szCs w:val="22"/>
        </w:rPr>
        <w:t>конкурентного отбора</w:t>
      </w:r>
      <w:r w:rsidRPr="00061937">
        <w:rPr>
          <w:sz w:val="22"/>
          <w:szCs w:val="22"/>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061937" w:rsidRDefault="00765AA2" w:rsidP="00BD3D45">
      <w:pPr>
        <w:ind w:firstLine="708"/>
        <w:jc w:val="both"/>
        <w:rPr>
          <w:sz w:val="22"/>
          <w:szCs w:val="22"/>
        </w:rPr>
      </w:pPr>
      <w:r w:rsidRPr="00061937">
        <w:rPr>
          <w:sz w:val="22"/>
          <w:szCs w:val="22"/>
        </w:rPr>
        <w:t>-</w:t>
      </w:r>
      <w:r w:rsidR="00BD3D45" w:rsidRPr="00061937">
        <w:rPr>
          <w:sz w:val="22"/>
          <w:szCs w:val="22"/>
        </w:rPr>
        <w:t xml:space="preserve"> отсутствия документов, определенных </w:t>
      </w:r>
      <w:r w:rsidR="00B3730D" w:rsidRPr="00061937">
        <w:rPr>
          <w:sz w:val="22"/>
          <w:szCs w:val="22"/>
        </w:rPr>
        <w:t xml:space="preserve">настоящей </w:t>
      </w:r>
      <w:r w:rsidR="00BD3D45" w:rsidRPr="00061937">
        <w:rPr>
          <w:sz w:val="22"/>
          <w:szCs w:val="22"/>
        </w:rPr>
        <w:t xml:space="preserve">Документацией о </w:t>
      </w:r>
      <w:r w:rsidR="00554FCF" w:rsidRPr="00061937">
        <w:rPr>
          <w:sz w:val="22"/>
          <w:szCs w:val="22"/>
        </w:rPr>
        <w:t>конкурентном отборе</w:t>
      </w:r>
      <w:r w:rsidR="00BD3D45" w:rsidRPr="00061937">
        <w:rPr>
          <w:sz w:val="22"/>
          <w:szCs w:val="22"/>
        </w:rPr>
        <w:t xml:space="preserve">, либо наличия в таких документах недостоверных сведений об Участнике </w:t>
      </w:r>
      <w:r w:rsidR="008F3EE5" w:rsidRPr="00061937">
        <w:rPr>
          <w:sz w:val="22"/>
          <w:szCs w:val="22"/>
        </w:rPr>
        <w:t xml:space="preserve">конкурентного отбора </w:t>
      </w:r>
      <w:r w:rsidR="00BD3D45" w:rsidRPr="00061937">
        <w:rPr>
          <w:sz w:val="22"/>
          <w:szCs w:val="22"/>
        </w:rPr>
        <w:t>или о</w:t>
      </w:r>
      <w:r w:rsidR="00B3730D" w:rsidRPr="00061937">
        <w:rPr>
          <w:sz w:val="22"/>
          <w:szCs w:val="22"/>
        </w:rPr>
        <w:t xml:space="preserve"> закупаемых товарах (работах, услугах)</w:t>
      </w:r>
      <w:r w:rsidR="00BD3D45" w:rsidRPr="00061937">
        <w:rPr>
          <w:sz w:val="22"/>
          <w:szCs w:val="22"/>
        </w:rPr>
        <w:t>;</w:t>
      </w:r>
    </w:p>
    <w:p w:rsidR="0061394A" w:rsidRPr="00061937" w:rsidRDefault="00BD3D45" w:rsidP="0061394A">
      <w:pPr>
        <w:ind w:firstLine="708"/>
        <w:jc w:val="both"/>
        <w:rPr>
          <w:sz w:val="22"/>
          <w:szCs w:val="22"/>
        </w:rPr>
      </w:pPr>
      <w:r w:rsidRPr="00061937">
        <w:rPr>
          <w:sz w:val="22"/>
          <w:szCs w:val="22"/>
        </w:rPr>
        <w:t xml:space="preserve">- отсутствия обеспечения Заявки на участие в </w:t>
      </w:r>
      <w:r w:rsidR="00554FCF" w:rsidRPr="00061937">
        <w:rPr>
          <w:sz w:val="22"/>
          <w:szCs w:val="22"/>
        </w:rPr>
        <w:t>конкурентном отборе</w:t>
      </w:r>
      <w:r w:rsidRPr="00061937">
        <w:rPr>
          <w:sz w:val="22"/>
          <w:szCs w:val="22"/>
        </w:rPr>
        <w:t xml:space="preserve">, если в </w:t>
      </w:r>
      <w:r w:rsidR="00B3730D" w:rsidRPr="00061937">
        <w:rPr>
          <w:sz w:val="22"/>
          <w:szCs w:val="22"/>
        </w:rPr>
        <w:t xml:space="preserve">настоящей </w:t>
      </w:r>
      <w:r w:rsidRPr="00061937">
        <w:rPr>
          <w:sz w:val="22"/>
          <w:szCs w:val="22"/>
        </w:rPr>
        <w:t>Документации</w:t>
      </w:r>
      <w:r w:rsidR="00B3730D" w:rsidRPr="00061937">
        <w:rPr>
          <w:sz w:val="22"/>
          <w:szCs w:val="22"/>
        </w:rPr>
        <w:t xml:space="preserve"> </w:t>
      </w:r>
      <w:r w:rsidRPr="00061937">
        <w:rPr>
          <w:sz w:val="22"/>
          <w:szCs w:val="22"/>
        </w:rPr>
        <w:t>установлено данное требование;</w:t>
      </w:r>
    </w:p>
    <w:p w:rsidR="007777D4" w:rsidRPr="00061937" w:rsidRDefault="007777D4" w:rsidP="00BD3D45">
      <w:pPr>
        <w:ind w:firstLine="708"/>
        <w:jc w:val="both"/>
        <w:rPr>
          <w:sz w:val="22"/>
          <w:szCs w:val="22"/>
        </w:rPr>
      </w:pPr>
      <w:r w:rsidRPr="00061937">
        <w:rPr>
          <w:sz w:val="22"/>
          <w:szCs w:val="22"/>
        </w:rPr>
        <w:t>- несогласия участника конкурентного отбора с условиями проекта договора, содержащегося в документации о конкурентном отборе;</w:t>
      </w:r>
    </w:p>
    <w:p w:rsidR="00BD3D45" w:rsidRPr="00061937" w:rsidRDefault="00BD3D45" w:rsidP="00BD3D45">
      <w:pPr>
        <w:ind w:firstLine="708"/>
        <w:jc w:val="both"/>
        <w:rPr>
          <w:sz w:val="22"/>
          <w:szCs w:val="22"/>
        </w:rPr>
      </w:pPr>
      <w:r w:rsidRPr="00061937">
        <w:rPr>
          <w:sz w:val="22"/>
          <w:szCs w:val="22"/>
        </w:rPr>
        <w:t xml:space="preserve">- наличия предложения о цене Договора </w:t>
      </w:r>
      <w:r w:rsidR="0061394A" w:rsidRPr="00061937">
        <w:rPr>
          <w:sz w:val="22"/>
          <w:szCs w:val="22"/>
        </w:rPr>
        <w:t xml:space="preserve">(цене лота) </w:t>
      </w:r>
      <w:r w:rsidRPr="00061937">
        <w:rPr>
          <w:sz w:val="22"/>
          <w:szCs w:val="22"/>
        </w:rPr>
        <w:t xml:space="preserve">(товаров, работ, услуг, являющихся предметом </w:t>
      </w:r>
      <w:r w:rsidR="008F3EE5" w:rsidRPr="00061937">
        <w:rPr>
          <w:sz w:val="22"/>
          <w:szCs w:val="22"/>
        </w:rPr>
        <w:t>конкурентного отбора</w:t>
      </w:r>
      <w:r w:rsidRPr="00061937">
        <w:rPr>
          <w:sz w:val="22"/>
          <w:szCs w:val="22"/>
        </w:rPr>
        <w:t xml:space="preserve">), превышающего </w:t>
      </w:r>
      <w:proofErr w:type="gramStart"/>
      <w:r w:rsidR="0061394A" w:rsidRPr="00061937">
        <w:rPr>
          <w:sz w:val="22"/>
          <w:szCs w:val="22"/>
        </w:rPr>
        <w:t xml:space="preserve">установленную </w:t>
      </w:r>
      <w:r w:rsidRPr="00061937">
        <w:rPr>
          <w:sz w:val="22"/>
          <w:szCs w:val="22"/>
        </w:rPr>
        <w:t xml:space="preserve"> начальную</w:t>
      </w:r>
      <w:proofErr w:type="gramEnd"/>
      <w:r w:rsidRPr="00061937">
        <w:rPr>
          <w:sz w:val="22"/>
          <w:szCs w:val="22"/>
        </w:rPr>
        <w:t xml:space="preserve"> (максимальную) цену Договора</w:t>
      </w:r>
      <w:r w:rsidR="0061394A" w:rsidRPr="00061937">
        <w:rPr>
          <w:sz w:val="22"/>
          <w:szCs w:val="22"/>
        </w:rPr>
        <w:t xml:space="preserve"> (лота)</w:t>
      </w:r>
      <w:r w:rsidRPr="00061937">
        <w:rPr>
          <w:sz w:val="22"/>
          <w:szCs w:val="22"/>
        </w:rPr>
        <w:t xml:space="preserve">; </w:t>
      </w:r>
    </w:p>
    <w:p w:rsidR="00BD3D45" w:rsidRPr="00061937" w:rsidRDefault="00BD3D45" w:rsidP="00BD3D45">
      <w:pPr>
        <w:ind w:firstLine="708"/>
        <w:jc w:val="both"/>
        <w:rPr>
          <w:sz w:val="22"/>
          <w:szCs w:val="22"/>
        </w:rPr>
      </w:pPr>
      <w:r w:rsidRPr="00061937">
        <w:rPr>
          <w:sz w:val="22"/>
          <w:szCs w:val="22"/>
        </w:rPr>
        <w:t xml:space="preserve">- наличия в таких Заявках на участие в </w:t>
      </w:r>
      <w:r w:rsidR="00554FCF" w:rsidRPr="00061937">
        <w:rPr>
          <w:sz w:val="22"/>
          <w:szCs w:val="22"/>
        </w:rPr>
        <w:t xml:space="preserve">конкурентном отборе </w:t>
      </w:r>
      <w:r w:rsidRPr="00061937">
        <w:rPr>
          <w:sz w:val="22"/>
          <w:szCs w:val="22"/>
        </w:rPr>
        <w:t xml:space="preserve">предложения о цене единицы товара, работы, услуги, цене запасных частей к технике, оборудованию, размере </w:t>
      </w:r>
      <w:r w:rsidR="0061394A" w:rsidRPr="00061937">
        <w:rPr>
          <w:sz w:val="22"/>
          <w:szCs w:val="22"/>
        </w:rPr>
        <w:t xml:space="preserve">вознаграждения (комиссии) за поставку товара, выполнение работ, оказание услуг, </w:t>
      </w:r>
      <w:r w:rsidRPr="00061937">
        <w:rPr>
          <w:sz w:val="22"/>
          <w:szCs w:val="22"/>
        </w:rPr>
        <w:t xml:space="preserve">являющихся предметом </w:t>
      </w:r>
      <w:r w:rsidR="008F3EE5" w:rsidRPr="00061937">
        <w:rPr>
          <w:sz w:val="22"/>
          <w:szCs w:val="22"/>
        </w:rPr>
        <w:t>конкурентного отбора</w:t>
      </w:r>
      <w:r w:rsidRPr="00061937">
        <w:rPr>
          <w:sz w:val="22"/>
          <w:szCs w:val="22"/>
        </w:rPr>
        <w:t xml:space="preserve">, превышающего начальную (максимальную) цену единицы товара, работы, услуги, цены запасных частей к технике, оборудованию, </w:t>
      </w:r>
      <w:r w:rsidR="0061394A" w:rsidRPr="00061937">
        <w:rPr>
          <w:sz w:val="22"/>
          <w:szCs w:val="22"/>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061937">
        <w:rPr>
          <w:sz w:val="22"/>
          <w:szCs w:val="22"/>
        </w:rPr>
        <w:t>;</w:t>
      </w:r>
    </w:p>
    <w:p w:rsidR="0029603E" w:rsidRPr="00061937" w:rsidRDefault="0029603E" w:rsidP="0061394A">
      <w:pPr>
        <w:ind w:firstLine="708"/>
        <w:jc w:val="both"/>
        <w:rPr>
          <w:sz w:val="22"/>
          <w:szCs w:val="22"/>
        </w:rPr>
      </w:pPr>
      <w:r w:rsidRPr="00061937">
        <w:rPr>
          <w:sz w:val="22"/>
          <w:szCs w:val="22"/>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061937" w:rsidRDefault="00BD3D45" w:rsidP="0061394A">
      <w:pPr>
        <w:ind w:firstLine="708"/>
        <w:jc w:val="both"/>
        <w:rPr>
          <w:sz w:val="22"/>
          <w:szCs w:val="22"/>
        </w:rPr>
      </w:pPr>
      <w:r w:rsidRPr="00061937">
        <w:rPr>
          <w:sz w:val="22"/>
          <w:szCs w:val="22"/>
        </w:rPr>
        <w:t xml:space="preserve">- несоответствия Участника </w:t>
      </w:r>
      <w:r w:rsidR="008F3EE5" w:rsidRPr="00061937">
        <w:rPr>
          <w:sz w:val="22"/>
          <w:szCs w:val="22"/>
        </w:rPr>
        <w:t xml:space="preserve">конкурентного отбора </w:t>
      </w:r>
      <w:r w:rsidRPr="00061937">
        <w:rPr>
          <w:sz w:val="22"/>
          <w:szCs w:val="22"/>
        </w:rPr>
        <w:t xml:space="preserve">требованиям, указанным в пункте 1.5. Положения о закупках товаров, работ, услуг и/или в </w:t>
      </w:r>
      <w:r w:rsidRPr="00061937">
        <w:rPr>
          <w:b/>
          <w:sz w:val="22"/>
          <w:szCs w:val="22"/>
        </w:rPr>
        <w:t>пункте 1.6.</w:t>
      </w:r>
      <w:r w:rsidRPr="00061937">
        <w:rPr>
          <w:sz w:val="22"/>
          <w:szCs w:val="22"/>
        </w:rPr>
        <w:t xml:space="preserve"> настоящего Раздела Документации, в том числе в случае наличия сведений об Участнике </w:t>
      </w:r>
      <w:r w:rsidR="008F3EE5" w:rsidRPr="00061937">
        <w:rPr>
          <w:sz w:val="22"/>
          <w:szCs w:val="22"/>
        </w:rPr>
        <w:t xml:space="preserve">конкурентного отбора </w:t>
      </w:r>
      <w:r w:rsidR="00890831" w:rsidRPr="00061937">
        <w:rPr>
          <w:sz w:val="22"/>
          <w:szCs w:val="22"/>
        </w:rPr>
        <w:t>и (или)</w:t>
      </w:r>
      <w:r w:rsidRPr="00061937">
        <w:rPr>
          <w:sz w:val="22"/>
          <w:szCs w:val="22"/>
        </w:rPr>
        <w:t xml:space="preserve"> его соисполнителе (субподрядчике) в реестрах недобросовестных поставщиков;</w:t>
      </w:r>
    </w:p>
    <w:p w:rsidR="0061394A" w:rsidRPr="00061937" w:rsidRDefault="0061394A" w:rsidP="00F443E5">
      <w:pPr>
        <w:pStyle w:val="2c"/>
        <w:spacing w:after="0"/>
        <w:ind w:left="0" w:firstLine="708"/>
        <w:rPr>
          <w:sz w:val="22"/>
          <w:szCs w:val="22"/>
        </w:rPr>
      </w:pPr>
      <w:r w:rsidRPr="00061937">
        <w:rPr>
          <w:sz w:val="22"/>
          <w:szCs w:val="22"/>
        </w:rPr>
        <w:t xml:space="preserve">- наличия в Заявке на участие в </w:t>
      </w:r>
      <w:r w:rsidR="00554FCF" w:rsidRPr="00061937">
        <w:rPr>
          <w:sz w:val="22"/>
          <w:szCs w:val="22"/>
        </w:rPr>
        <w:t xml:space="preserve">конкурентном отборе </w:t>
      </w:r>
      <w:r w:rsidRPr="00061937">
        <w:rPr>
          <w:sz w:val="22"/>
          <w:szCs w:val="22"/>
        </w:rPr>
        <w:t xml:space="preserve">недостоверных сведений, несоответствия Участника </w:t>
      </w:r>
      <w:r w:rsidR="008F3EE5" w:rsidRPr="00061937">
        <w:rPr>
          <w:sz w:val="22"/>
          <w:szCs w:val="22"/>
        </w:rPr>
        <w:t>конкурентного отбора</w:t>
      </w:r>
      <w:r w:rsidRPr="00061937">
        <w:rPr>
          <w:sz w:val="22"/>
          <w:szCs w:val="22"/>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061937">
        <w:rPr>
          <w:sz w:val="22"/>
          <w:szCs w:val="22"/>
        </w:rPr>
        <w:t>конкурентного отбора</w:t>
      </w:r>
      <w:r w:rsidRPr="00061937">
        <w:rPr>
          <w:sz w:val="22"/>
          <w:szCs w:val="22"/>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061937">
        <w:rPr>
          <w:sz w:val="22"/>
          <w:szCs w:val="22"/>
        </w:rPr>
        <w:t>конкурентного отбора</w:t>
      </w:r>
      <w:r w:rsidRPr="00061937">
        <w:rPr>
          <w:sz w:val="22"/>
          <w:szCs w:val="22"/>
        </w:rPr>
        <w:t>.</w:t>
      </w:r>
    </w:p>
    <w:p w:rsidR="00BD3D45" w:rsidRPr="00061937" w:rsidRDefault="00BD3D45" w:rsidP="00B02B84">
      <w:pPr>
        <w:ind w:firstLine="708"/>
        <w:jc w:val="both"/>
        <w:rPr>
          <w:sz w:val="22"/>
          <w:szCs w:val="22"/>
        </w:rPr>
      </w:pPr>
      <w:r w:rsidRPr="00061937">
        <w:rPr>
          <w:sz w:val="22"/>
          <w:szCs w:val="22"/>
        </w:rPr>
        <w:t xml:space="preserve">Отклонение Заявок на участие в </w:t>
      </w:r>
      <w:r w:rsidR="00554FCF" w:rsidRPr="00061937">
        <w:rPr>
          <w:sz w:val="22"/>
          <w:szCs w:val="22"/>
        </w:rPr>
        <w:t xml:space="preserve">конкурентном отборе </w:t>
      </w:r>
      <w:r w:rsidRPr="00061937">
        <w:rPr>
          <w:sz w:val="22"/>
          <w:szCs w:val="22"/>
        </w:rPr>
        <w:t>допускается по иным основаниям, указанным в Документации</w:t>
      </w:r>
      <w:r w:rsidR="0061394A" w:rsidRPr="00061937">
        <w:rPr>
          <w:sz w:val="22"/>
          <w:szCs w:val="22"/>
        </w:rPr>
        <w:t>, не противоречащим Положению о закупках товаров, работ, услуг</w:t>
      </w:r>
      <w:r w:rsidRPr="00061937">
        <w:rPr>
          <w:sz w:val="22"/>
          <w:szCs w:val="22"/>
        </w:rPr>
        <w:t>.</w:t>
      </w:r>
    </w:p>
    <w:p w:rsidR="00BD3D45" w:rsidRPr="00061937" w:rsidRDefault="00BD3D45" w:rsidP="00B02B84">
      <w:pPr>
        <w:ind w:firstLine="708"/>
        <w:jc w:val="both"/>
        <w:rPr>
          <w:sz w:val="22"/>
          <w:szCs w:val="22"/>
        </w:rPr>
      </w:pPr>
      <w:r w:rsidRPr="00061937">
        <w:rPr>
          <w:sz w:val="22"/>
          <w:szCs w:val="22"/>
        </w:rPr>
        <w:t>6.</w:t>
      </w:r>
      <w:r w:rsidR="00525142" w:rsidRPr="00061937">
        <w:rPr>
          <w:sz w:val="22"/>
          <w:szCs w:val="22"/>
        </w:rPr>
        <w:t>9</w:t>
      </w:r>
      <w:r w:rsidRPr="00061937">
        <w:rPr>
          <w:sz w:val="22"/>
          <w:szCs w:val="22"/>
        </w:rPr>
        <w:t xml:space="preserve">. Срок рассмотрения Заявок на участие в </w:t>
      </w:r>
      <w:r w:rsidR="00554FCF" w:rsidRPr="00061937">
        <w:rPr>
          <w:sz w:val="22"/>
          <w:szCs w:val="22"/>
        </w:rPr>
        <w:t xml:space="preserve">конкурентном отборе </w:t>
      </w:r>
      <w:r w:rsidRPr="00061937">
        <w:rPr>
          <w:b/>
          <w:sz w:val="22"/>
          <w:szCs w:val="22"/>
        </w:rPr>
        <w:t xml:space="preserve">не может </w:t>
      </w:r>
      <w:proofErr w:type="gramStart"/>
      <w:r w:rsidR="00525142" w:rsidRPr="00061937">
        <w:rPr>
          <w:b/>
          <w:sz w:val="22"/>
          <w:szCs w:val="22"/>
        </w:rPr>
        <w:t xml:space="preserve">составлять </w:t>
      </w:r>
      <w:r w:rsidRPr="00061937">
        <w:rPr>
          <w:b/>
          <w:sz w:val="22"/>
          <w:szCs w:val="22"/>
        </w:rPr>
        <w:t xml:space="preserve"> менее</w:t>
      </w:r>
      <w:proofErr w:type="gramEnd"/>
      <w:r w:rsidRPr="00061937">
        <w:rPr>
          <w:b/>
          <w:sz w:val="22"/>
          <w:szCs w:val="22"/>
        </w:rPr>
        <w:t xml:space="preserve"> 1 (одного) дня</w:t>
      </w:r>
      <w:r w:rsidRPr="00061937">
        <w:rPr>
          <w:sz w:val="22"/>
          <w:szCs w:val="22"/>
        </w:rPr>
        <w:t xml:space="preserve"> и </w:t>
      </w:r>
      <w:r w:rsidRPr="00061937">
        <w:rPr>
          <w:b/>
          <w:sz w:val="22"/>
          <w:szCs w:val="22"/>
        </w:rPr>
        <w:t xml:space="preserve">не может превышать </w:t>
      </w:r>
      <w:r w:rsidR="0029603E" w:rsidRPr="00061937">
        <w:rPr>
          <w:b/>
          <w:sz w:val="22"/>
          <w:szCs w:val="22"/>
        </w:rPr>
        <w:t>14</w:t>
      </w:r>
      <w:r w:rsidRPr="00061937">
        <w:rPr>
          <w:b/>
          <w:sz w:val="22"/>
          <w:szCs w:val="22"/>
        </w:rPr>
        <w:t xml:space="preserve"> (</w:t>
      </w:r>
      <w:r w:rsidR="0029603E" w:rsidRPr="00061937">
        <w:rPr>
          <w:b/>
          <w:sz w:val="22"/>
          <w:szCs w:val="22"/>
        </w:rPr>
        <w:t>четырнадцать</w:t>
      </w:r>
      <w:r w:rsidRPr="00061937">
        <w:rPr>
          <w:b/>
          <w:sz w:val="22"/>
          <w:szCs w:val="22"/>
        </w:rPr>
        <w:t>) дней</w:t>
      </w:r>
      <w:r w:rsidRPr="00061937">
        <w:rPr>
          <w:sz w:val="22"/>
          <w:szCs w:val="22"/>
        </w:rPr>
        <w:t xml:space="preserve"> со дня </w:t>
      </w:r>
      <w:r w:rsidR="00525142" w:rsidRPr="00061937">
        <w:rPr>
          <w:sz w:val="22"/>
          <w:szCs w:val="22"/>
        </w:rPr>
        <w:t>в</w:t>
      </w:r>
      <w:r w:rsidR="00C60E1B" w:rsidRPr="00061937">
        <w:rPr>
          <w:sz w:val="22"/>
          <w:szCs w:val="22"/>
        </w:rPr>
        <w:t>скрытия конвертов</w:t>
      </w:r>
      <w:r w:rsidR="00914BC1" w:rsidRPr="00061937">
        <w:rPr>
          <w:sz w:val="22"/>
          <w:szCs w:val="22"/>
        </w:rPr>
        <w:t xml:space="preserve"> с</w:t>
      </w:r>
      <w:r w:rsidR="00C60E1B" w:rsidRPr="00061937">
        <w:rPr>
          <w:sz w:val="22"/>
          <w:szCs w:val="22"/>
        </w:rPr>
        <w:t xml:space="preserve"> </w:t>
      </w:r>
      <w:r w:rsidR="00914BC1" w:rsidRPr="00061937">
        <w:rPr>
          <w:sz w:val="22"/>
          <w:szCs w:val="22"/>
        </w:rPr>
        <w:t>З</w:t>
      </w:r>
      <w:r w:rsidR="00525142" w:rsidRPr="00061937">
        <w:rPr>
          <w:sz w:val="22"/>
          <w:szCs w:val="22"/>
        </w:rPr>
        <w:t xml:space="preserve">аявками на участие в </w:t>
      </w:r>
      <w:r w:rsidR="00554FCF" w:rsidRPr="00061937">
        <w:rPr>
          <w:sz w:val="22"/>
          <w:szCs w:val="22"/>
        </w:rPr>
        <w:t>конкурентном отборе</w:t>
      </w:r>
      <w:r w:rsidR="00525142" w:rsidRPr="00061937">
        <w:rPr>
          <w:sz w:val="22"/>
          <w:szCs w:val="22"/>
        </w:rPr>
        <w:t>.</w:t>
      </w:r>
      <w:r w:rsidRPr="00061937">
        <w:rPr>
          <w:sz w:val="22"/>
          <w:szCs w:val="22"/>
        </w:rPr>
        <w:t xml:space="preserve"> </w:t>
      </w:r>
    </w:p>
    <w:p w:rsidR="00914BC1" w:rsidRPr="00061937" w:rsidRDefault="002620A2" w:rsidP="002620A2">
      <w:pPr>
        <w:pStyle w:val="afffffff5"/>
        <w:rPr>
          <w:sz w:val="22"/>
          <w:szCs w:val="22"/>
        </w:rPr>
      </w:pPr>
      <w:r w:rsidRPr="00061937">
        <w:rPr>
          <w:sz w:val="22"/>
          <w:szCs w:val="22"/>
        </w:rPr>
        <w:t xml:space="preserve">6.10. </w:t>
      </w:r>
      <w:r w:rsidR="00914BC1" w:rsidRPr="00061937">
        <w:rPr>
          <w:sz w:val="22"/>
          <w:szCs w:val="22"/>
        </w:rPr>
        <w:t xml:space="preserve">На основании результатов рассмотрения Заявок на участие в </w:t>
      </w:r>
      <w:r w:rsidR="00554FCF" w:rsidRPr="00061937">
        <w:rPr>
          <w:sz w:val="22"/>
          <w:szCs w:val="22"/>
        </w:rPr>
        <w:t xml:space="preserve">конкурентном отборе </w:t>
      </w:r>
      <w:r w:rsidR="008B6F57" w:rsidRPr="00061937">
        <w:rPr>
          <w:sz w:val="22"/>
          <w:szCs w:val="22"/>
        </w:rPr>
        <w:t>Комиссией</w:t>
      </w:r>
      <w:r w:rsidR="00914BC1" w:rsidRPr="00061937">
        <w:rPr>
          <w:sz w:val="22"/>
          <w:szCs w:val="22"/>
        </w:rPr>
        <w:t xml:space="preserve"> </w:t>
      </w:r>
      <w:proofErr w:type="gramStart"/>
      <w:r w:rsidR="00914BC1" w:rsidRPr="00061937">
        <w:rPr>
          <w:sz w:val="22"/>
          <w:szCs w:val="22"/>
        </w:rPr>
        <w:t>принимается  решение</w:t>
      </w:r>
      <w:proofErr w:type="gramEnd"/>
      <w:r w:rsidR="00914BC1" w:rsidRPr="00061937">
        <w:rPr>
          <w:sz w:val="22"/>
          <w:szCs w:val="22"/>
        </w:rPr>
        <w:t xml:space="preserve"> о допуске к участию в </w:t>
      </w:r>
      <w:r w:rsidR="00E9246B" w:rsidRPr="00061937">
        <w:rPr>
          <w:sz w:val="22"/>
          <w:szCs w:val="22"/>
        </w:rPr>
        <w:t>конкурентном отборе</w:t>
      </w:r>
      <w:r w:rsidR="00914BC1" w:rsidRPr="00061937">
        <w:rPr>
          <w:sz w:val="22"/>
          <w:szCs w:val="22"/>
        </w:rPr>
        <w:t xml:space="preserve"> Участника </w:t>
      </w:r>
      <w:r w:rsidR="008F3EE5" w:rsidRPr="00061937">
        <w:rPr>
          <w:sz w:val="22"/>
          <w:szCs w:val="22"/>
        </w:rPr>
        <w:t>конкурентного отбора</w:t>
      </w:r>
      <w:r w:rsidR="00914BC1" w:rsidRPr="00061937">
        <w:rPr>
          <w:sz w:val="22"/>
          <w:szCs w:val="22"/>
        </w:rPr>
        <w:t xml:space="preserve">, подавшего Заявку на участие в </w:t>
      </w:r>
      <w:r w:rsidR="00554FCF" w:rsidRPr="00061937">
        <w:rPr>
          <w:sz w:val="22"/>
          <w:szCs w:val="22"/>
        </w:rPr>
        <w:t>конкурентном отборе</w:t>
      </w:r>
      <w:r w:rsidR="00914BC1" w:rsidRPr="00061937">
        <w:rPr>
          <w:sz w:val="22"/>
          <w:szCs w:val="22"/>
        </w:rPr>
        <w:t xml:space="preserve">, или об отказе в допуске такому Участнику </w:t>
      </w:r>
      <w:r w:rsidR="008F3EE5" w:rsidRPr="00061937">
        <w:rPr>
          <w:sz w:val="22"/>
          <w:szCs w:val="22"/>
        </w:rPr>
        <w:t xml:space="preserve">конкурентного отбора </w:t>
      </w:r>
      <w:r w:rsidR="00914BC1" w:rsidRPr="00061937">
        <w:rPr>
          <w:sz w:val="22"/>
          <w:szCs w:val="22"/>
        </w:rPr>
        <w:t xml:space="preserve">к участию в </w:t>
      </w:r>
      <w:r w:rsidR="00554FCF" w:rsidRPr="00061937">
        <w:rPr>
          <w:sz w:val="22"/>
          <w:szCs w:val="22"/>
        </w:rPr>
        <w:t>конкурентном отборе</w:t>
      </w:r>
      <w:r w:rsidR="00914BC1" w:rsidRPr="00061937">
        <w:rPr>
          <w:sz w:val="22"/>
          <w:szCs w:val="22"/>
        </w:rPr>
        <w:t>.</w:t>
      </w:r>
    </w:p>
    <w:p w:rsidR="002620A2" w:rsidRPr="00061937" w:rsidRDefault="002620A2" w:rsidP="002620A2">
      <w:pPr>
        <w:pStyle w:val="2c"/>
        <w:spacing w:after="0"/>
        <w:ind w:left="0" w:firstLine="708"/>
        <w:rPr>
          <w:sz w:val="22"/>
          <w:szCs w:val="22"/>
        </w:rPr>
      </w:pPr>
      <w:r w:rsidRPr="00061937">
        <w:rPr>
          <w:sz w:val="22"/>
          <w:szCs w:val="22"/>
        </w:rPr>
        <w:t>6.1</w:t>
      </w:r>
      <w:r w:rsidR="005B77E9" w:rsidRPr="00061937">
        <w:rPr>
          <w:sz w:val="22"/>
          <w:szCs w:val="22"/>
        </w:rPr>
        <w:t>2</w:t>
      </w:r>
      <w:r w:rsidRPr="00061937">
        <w:rPr>
          <w:sz w:val="22"/>
          <w:szCs w:val="22"/>
        </w:rPr>
        <w:t>. В случае если по результатам рассмотрения заявок на участие в </w:t>
      </w:r>
      <w:r w:rsidR="00554FCF" w:rsidRPr="00061937">
        <w:rPr>
          <w:sz w:val="22"/>
          <w:szCs w:val="22"/>
        </w:rPr>
        <w:t>конкурентном отборе</w:t>
      </w:r>
      <w:r w:rsidRPr="00061937">
        <w:rPr>
          <w:sz w:val="22"/>
          <w:szCs w:val="22"/>
        </w:rPr>
        <w:t xml:space="preserve"> и проверки информации об Участниках </w:t>
      </w:r>
      <w:r w:rsidR="008F3EE5" w:rsidRPr="00061937">
        <w:rPr>
          <w:sz w:val="22"/>
          <w:szCs w:val="22"/>
        </w:rPr>
        <w:t xml:space="preserve">конкурентного отбора </w:t>
      </w:r>
      <w:r w:rsidR="008B6F57" w:rsidRPr="00061937">
        <w:rPr>
          <w:sz w:val="22"/>
          <w:szCs w:val="22"/>
        </w:rPr>
        <w:t>Комиссией</w:t>
      </w:r>
      <w:r w:rsidRPr="00061937">
        <w:rPr>
          <w:sz w:val="22"/>
          <w:szCs w:val="22"/>
        </w:rPr>
        <w:t xml:space="preserve"> </w:t>
      </w:r>
      <w:r w:rsidR="008B6F57" w:rsidRPr="00061937">
        <w:rPr>
          <w:b/>
          <w:sz w:val="22"/>
          <w:szCs w:val="22"/>
        </w:rPr>
        <w:t xml:space="preserve">не подано ни одной заявки или </w:t>
      </w:r>
      <w:r w:rsidRPr="00061937">
        <w:rPr>
          <w:b/>
          <w:sz w:val="22"/>
          <w:szCs w:val="22"/>
        </w:rPr>
        <w:t xml:space="preserve">отклонены все заявки на участие в </w:t>
      </w:r>
      <w:r w:rsidR="00E9246B" w:rsidRPr="00061937">
        <w:rPr>
          <w:b/>
          <w:sz w:val="22"/>
          <w:szCs w:val="22"/>
        </w:rPr>
        <w:t>конкурентном отборе</w:t>
      </w:r>
      <w:r w:rsidRPr="00061937">
        <w:rPr>
          <w:sz w:val="22"/>
          <w:szCs w:val="22"/>
        </w:rPr>
        <w:t xml:space="preserve">, </w:t>
      </w:r>
      <w:r w:rsidR="008B6F57" w:rsidRPr="00061937">
        <w:rPr>
          <w:sz w:val="22"/>
          <w:szCs w:val="22"/>
        </w:rPr>
        <w:t>Комиссия</w:t>
      </w:r>
      <w:r w:rsidRPr="00061937">
        <w:rPr>
          <w:sz w:val="22"/>
          <w:szCs w:val="22"/>
        </w:rPr>
        <w:t xml:space="preserve"> принимает решение о признании такого </w:t>
      </w:r>
      <w:r w:rsidR="008F3EE5" w:rsidRPr="00061937">
        <w:rPr>
          <w:sz w:val="22"/>
          <w:szCs w:val="22"/>
        </w:rPr>
        <w:t>конкурентного отбора</w:t>
      </w:r>
      <w:r w:rsidR="008F3EE5" w:rsidRPr="00061937">
        <w:rPr>
          <w:b/>
          <w:sz w:val="22"/>
          <w:szCs w:val="22"/>
        </w:rPr>
        <w:t xml:space="preserve"> </w:t>
      </w:r>
      <w:r w:rsidRPr="00061937">
        <w:rPr>
          <w:b/>
          <w:sz w:val="22"/>
          <w:szCs w:val="22"/>
        </w:rPr>
        <w:t>несостоявшимся.</w:t>
      </w:r>
    </w:p>
    <w:p w:rsidR="005B77E9" w:rsidRPr="00061937" w:rsidRDefault="005B77E9" w:rsidP="005B77E9">
      <w:pPr>
        <w:pStyle w:val="2c"/>
        <w:spacing w:after="0"/>
        <w:ind w:left="0" w:firstLine="708"/>
        <w:rPr>
          <w:sz w:val="22"/>
          <w:szCs w:val="22"/>
        </w:rPr>
      </w:pPr>
      <w:r w:rsidRPr="00061937">
        <w:rPr>
          <w:sz w:val="22"/>
          <w:szCs w:val="22"/>
        </w:rPr>
        <w:t>6.1</w:t>
      </w:r>
      <w:r w:rsidR="008B6F57" w:rsidRPr="00061937">
        <w:rPr>
          <w:sz w:val="22"/>
          <w:szCs w:val="22"/>
        </w:rPr>
        <w:t>3</w:t>
      </w:r>
      <w:r w:rsidRPr="00061937">
        <w:rPr>
          <w:sz w:val="22"/>
          <w:szCs w:val="22"/>
        </w:rPr>
        <w:t xml:space="preserve">. В случае если по результатам рассмотрения Заявок на участие в </w:t>
      </w:r>
      <w:r w:rsidR="00554FCF" w:rsidRPr="00061937">
        <w:rPr>
          <w:sz w:val="22"/>
          <w:szCs w:val="22"/>
        </w:rPr>
        <w:t>конкурентном отборе</w:t>
      </w:r>
      <w:r w:rsidRPr="00061937">
        <w:rPr>
          <w:sz w:val="22"/>
          <w:szCs w:val="22"/>
        </w:rPr>
        <w:t xml:space="preserve"> по решению </w:t>
      </w:r>
      <w:r w:rsidR="008B6F57" w:rsidRPr="00061937">
        <w:rPr>
          <w:sz w:val="22"/>
          <w:szCs w:val="22"/>
        </w:rPr>
        <w:t>Комиссии</w:t>
      </w:r>
      <w:r w:rsidRPr="00061937">
        <w:rPr>
          <w:sz w:val="22"/>
          <w:szCs w:val="22"/>
        </w:rPr>
        <w:t xml:space="preserve"> </w:t>
      </w:r>
      <w:hyperlink w:anchor="sub_1216" w:history="1"/>
      <w:r w:rsidRPr="00061937">
        <w:rPr>
          <w:sz w:val="22"/>
          <w:szCs w:val="22"/>
        </w:rPr>
        <w:t xml:space="preserve">только одна Заявка на участие в </w:t>
      </w:r>
      <w:r w:rsidR="00554FCF" w:rsidRPr="00061937">
        <w:rPr>
          <w:sz w:val="22"/>
          <w:szCs w:val="22"/>
        </w:rPr>
        <w:t xml:space="preserve">конкурентном отборе </w:t>
      </w:r>
      <w:r w:rsidRPr="00061937">
        <w:rPr>
          <w:b/>
          <w:sz w:val="22"/>
          <w:szCs w:val="22"/>
        </w:rPr>
        <w:t xml:space="preserve">не была отклонена либо в случае, если поступила только одна </w:t>
      </w:r>
      <w:r w:rsidR="009E50D0" w:rsidRPr="00061937">
        <w:rPr>
          <w:sz w:val="22"/>
          <w:szCs w:val="22"/>
        </w:rPr>
        <w:t xml:space="preserve">Заявка </w:t>
      </w:r>
      <w:r w:rsidRPr="00061937">
        <w:rPr>
          <w:sz w:val="22"/>
          <w:szCs w:val="22"/>
        </w:rPr>
        <w:t xml:space="preserve">на участие в </w:t>
      </w:r>
      <w:r w:rsidR="00554FCF" w:rsidRPr="00061937">
        <w:rPr>
          <w:sz w:val="22"/>
          <w:szCs w:val="22"/>
        </w:rPr>
        <w:t>конкурентном отборе</w:t>
      </w:r>
      <w:r w:rsidRPr="00061937">
        <w:rPr>
          <w:sz w:val="22"/>
          <w:szCs w:val="22"/>
        </w:rPr>
        <w:t xml:space="preserve">, которая не отклонена </w:t>
      </w:r>
      <w:r w:rsidR="008B6F57" w:rsidRPr="00061937">
        <w:rPr>
          <w:sz w:val="22"/>
          <w:szCs w:val="22"/>
        </w:rPr>
        <w:t>Комиссией</w:t>
      </w:r>
      <w:r w:rsidRPr="00061937">
        <w:rPr>
          <w:sz w:val="22"/>
          <w:szCs w:val="22"/>
        </w:rPr>
        <w:t xml:space="preserve">, то </w:t>
      </w:r>
      <w:r w:rsidR="008B6F57" w:rsidRPr="00061937">
        <w:rPr>
          <w:sz w:val="22"/>
          <w:szCs w:val="22"/>
        </w:rPr>
        <w:t>Комиссией</w:t>
      </w:r>
      <w:r w:rsidRPr="00061937">
        <w:rPr>
          <w:sz w:val="22"/>
          <w:szCs w:val="22"/>
        </w:rPr>
        <w:t xml:space="preserve"> может быть принято решение о </w:t>
      </w:r>
      <w:r w:rsidR="008B6F57" w:rsidRPr="00061937">
        <w:rPr>
          <w:sz w:val="22"/>
          <w:szCs w:val="22"/>
        </w:rPr>
        <w:t xml:space="preserve">признании такого конкурентного отбора </w:t>
      </w:r>
      <w:r w:rsidR="008B6F57" w:rsidRPr="00061937">
        <w:rPr>
          <w:b/>
          <w:sz w:val="22"/>
          <w:szCs w:val="22"/>
        </w:rPr>
        <w:t>несостоявшимся</w:t>
      </w:r>
      <w:r w:rsidR="008B6F57" w:rsidRPr="00061937">
        <w:rPr>
          <w:sz w:val="22"/>
          <w:szCs w:val="22"/>
        </w:rPr>
        <w:t xml:space="preserve"> или о </w:t>
      </w:r>
      <w:r w:rsidRPr="00061937">
        <w:rPr>
          <w:sz w:val="22"/>
          <w:szCs w:val="22"/>
        </w:rPr>
        <w:t xml:space="preserve">заключении договора с Участником </w:t>
      </w:r>
      <w:r w:rsidR="008F3EE5" w:rsidRPr="00061937">
        <w:rPr>
          <w:sz w:val="22"/>
          <w:szCs w:val="22"/>
        </w:rPr>
        <w:t>конкурентного отбора</w:t>
      </w:r>
      <w:r w:rsidRPr="00061937">
        <w:rPr>
          <w:sz w:val="22"/>
          <w:szCs w:val="22"/>
        </w:rPr>
        <w:t>, подавшим указанную заявку.</w:t>
      </w:r>
    </w:p>
    <w:p w:rsidR="008B6F57" w:rsidRPr="00061937" w:rsidRDefault="008B6F57" w:rsidP="008B6F57">
      <w:pPr>
        <w:pStyle w:val="2c"/>
        <w:spacing w:after="0"/>
        <w:ind w:left="0" w:firstLine="708"/>
        <w:rPr>
          <w:sz w:val="22"/>
          <w:szCs w:val="22"/>
        </w:rPr>
      </w:pPr>
      <w:r w:rsidRPr="00061937">
        <w:rPr>
          <w:sz w:val="22"/>
          <w:szCs w:val="22"/>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061937" w:rsidRDefault="00E24768" w:rsidP="00B02B84">
      <w:pPr>
        <w:ind w:firstLine="708"/>
        <w:jc w:val="both"/>
        <w:rPr>
          <w:sz w:val="22"/>
          <w:szCs w:val="22"/>
        </w:rPr>
      </w:pPr>
      <w:r w:rsidRPr="00061937">
        <w:rPr>
          <w:sz w:val="22"/>
          <w:szCs w:val="22"/>
        </w:rPr>
        <w:t>6.1</w:t>
      </w:r>
      <w:r w:rsidR="00907B67" w:rsidRPr="00061937">
        <w:rPr>
          <w:sz w:val="22"/>
          <w:szCs w:val="22"/>
        </w:rPr>
        <w:t>5</w:t>
      </w:r>
      <w:r w:rsidRPr="00061937">
        <w:rPr>
          <w:sz w:val="22"/>
          <w:szCs w:val="22"/>
        </w:rPr>
        <w:t xml:space="preserve">. </w:t>
      </w:r>
      <w:r w:rsidR="00BD3D45" w:rsidRPr="00061937">
        <w:rPr>
          <w:sz w:val="22"/>
          <w:szCs w:val="22"/>
        </w:rPr>
        <w:t xml:space="preserve">В целях выявления </w:t>
      </w:r>
      <w:r w:rsidR="00331FE3" w:rsidRPr="00061937">
        <w:rPr>
          <w:sz w:val="22"/>
          <w:szCs w:val="22"/>
        </w:rPr>
        <w:t>П</w:t>
      </w:r>
      <w:r w:rsidR="0090207C" w:rsidRPr="00061937">
        <w:rPr>
          <w:sz w:val="22"/>
          <w:szCs w:val="22"/>
        </w:rPr>
        <w:t xml:space="preserve">обедителя </w:t>
      </w:r>
      <w:r w:rsidR="008F3EE5" w:rsidRPr="00061937">
        <w:rPr>
          <w:sz w:val="22"/>
          <w:szCs w:val="22"/>
        </w:rPr>
        <w:t xml:space="preserve">конкурентного отбора </w:t>
      </w:r>
      <w:r w:rsidR="0090207C" w:rsidRPr="00061937">
        <w:rPr>
          <w:sz w:val="22"/>
          <w:szCs w:val="22"/>
        </w:rPr>
        <w:t xml:space="preserve">Комиссия проводит оценку и сопоставления заявок на участие в </w:t>
      </w:r>
      <w:r w:rsidR="00554FCF" w:rsidRPr="00061937">
        <w:rPr>
          <w:sz w:val="22"/>
          <w:szCs w:val="22"/>
        </w:rPr>
        <w:t>конкурентном отборе</w:t>
      </w:r>
      <w:r w:rsidR="0090207C" w:rsidRPr="00061937">
        <w:rPr>
          <w:sz w:val="22"/>
          <w:szCs w:val="22"/>
        </w:rPr>
        <w:t xml:space="preserve">. </w:t>
      </w:r>
    </w:p>
    <w:p w:rsidR="0090207C" w:rsidRPr="00061937" w:rsidRDefault="0090207C" w:rsidP="0090207C">
      <w:pPr>
        <w:ind w:firstLine="708"/>
        <w:jc w:val="both"/>
        <w:rPr>
          <w:sz w:val="22"/>
          <w:szCs w:val="22"/>
        </w:rPr>
      </w:pPr>
      <w:r w:rsidRPr="00061937">
        <w:rPr>
          <w:sz w:val="22"/>
          <w:szCs w:val="22"/>
        </w:rPr>
        <w:lastRenderedPageBreak/>
        <w:t xml:space="preserve">В случае если было принято решение об отклонении заявок на участие в </w:t>
      </w:r>
      <w:r w:rsidR="00554FCF" w:rsidRPr="00061937">
        <w:rPr>
          <w:sz w:val="22"/>
          <w:szCs w:val="22"/>
        </w:rPr>
        <w:t>конкурентном отборе</w:t>
      </w:r>
      <w:r w:rsidRPr="00061937">
        <w:rPr>
          <w:sz w:val="22"/>
          <w:szCs w:val="22"/>
        </w:rPr>
        <w:t>, оцениваются и сопоставляются</w:t>
      </w:r>
      <w:r w:rsidR="00331FE3" w:rsidRPr="00061937">
        <w:rPr>
          <w:sz w:val="22"/>
          <w:szCs w:val="22"/>
        </w:rPr>
        <w:t xml:space="preserve"> только З</w:t>
      </w:r>
      <w:r w:rsidRPr="00061937">
        <w:rPr>
          <w:sz w:val="22"/>
          <w:szCs w:val="22"/>
        </w:rPr>
        <w:t xml:space="preserve">аявки на участие в </w:t>
      </w:r>
      <w:r w:rsidR="00554FCF" w:rsidRPr="00061937">
        <w:rPr>
          <w:sz w:val="22"/>
          <w:szCs w:val="22"/>
        </w:rPr>
        <w:t>конкурентном отборе</w:t>
      </w:r>
      <w:r w:rsidRPr="00061937">
        <w:rPr>
          <w:sz w:val="22"/>
          <w:szCs w:val="22"/>
        </w:rPr>
        <w:t>, которые не были отклонены.</w:t>
      </w:r>
    </w:p>
    <w:p w:rsidR="00BD3D45" w:rsidRPr="00061937" w:rsidRDefault="00BD3D45" w:rsidP="00BD3D45">
      <w:pPr>
        <w:ind w:firstLine="708"/>
        <w:jc w:val="both"/>
        <w:rPr>
          <w:sz w:val="22"/>
          <w:szCs w:val="22"/>
        </w:rPr>
      </w:pPr>
      <w:r w:rsidRPr="00061937">
        <w:rPr>
          <w:sz w:val="22"/>
          <w:szCs w:val="22"/>
        </w:rPr>
        <w:t>6.1</w:t>
      </w:r>
      <w:r w:rsidR="00907B67" w:rsidRPr="00061937">
        <w:rPr>
          <w:sz w:val="22"/>
          <w:szCs w:val="22"/>
        </w:rPr>
        <w:t>6</w:t>
      </w:r>
      <w:r w:rsidRPr="00061937">
        <w:rPr>
          <w:sz w:val="22"/>
          <w:szCs w:val="22"/>
        </w:rPr>
        <w:t xml:space="preserve">. Оценка и сопоставление заявок на участие в </w:t>
      </w:r>
      <w:r w:rsidR="00554FCF" w:rsidRPr="00061937">
        <w:rPr>
          <w:sz w:val="22"/>
          <w:szCs w:val="22"/>
        </w:rPr>
        <w:t xml:space="preserve">конкурентном отборе </w:t>
      </w:r>
      <w:r w:rsidRPr="00061937">
        <w:rPr>
          <w:sz w:val="22"/>
          <w:szCs w:val="22"/>
        </w:rPr>
        <w:t>проводится членами Комиссии в строгом соотве</w:t>
      </w:r>
      <w:r w:rsidR="00890831" w:rsidRPr="00061937">
        <w:rPr>
          <w:sz w:val="22"/>
          <w:szCs w:val="22"/>
        </w:rPr>
        <w:t>тствии с критериями и порядком,</w:t>
      </w:r>
      <w:r w:rsidRPr="00061937">
        <w:rPr>
          <w:sz w:val="22"/>
          <w:szCs w:val="22"/>
        </w:rPr>
        <w:t xml:space="preserve"> предусмотренными</w:t>
      </w:r>
      <w:r w:rsidR="00890831" w:rsidRPr="00061937">
        <w:rPr>
          <w:sz w:val="22"/>
          <w:szCs w:val="22"/>
        </w:rPr>
        <w:t xml:space="preserve"> настоящей</w:t>
      </w:r>
      <w:r w:rsidRPr="00061937">
        <w:rPr>
          <w:sz w:val="22"/>
          <w:szCs w:val="22"/>
        </w:rPr>
        <w:t xml:space="preserve"> Документацией и Положением о закупках. </w:t>
      </w:r>
    </w:p>
    <w:p w:rsidR="00BD3D45" w:rsidRPr="00061937" w:rsidRDefault="00BD3D45" w:rsidP="00BD3D45">
      <w:pPr>
        <w:ind w:firstLine="708"/>
        <w:jc w:val="both"/>
        <w:rPr>
          <w:sz w:val="22"/>
          <w:szCs w:val="22"/>
        </w:rPr>
      </w:pPr>
      <w:r w:rsidRPr="00061937">
        <w:rPr>
          <w:sz w:val="22"/>
          <w:szCs w:val="22"/>
        </w:rPr>
        <w:t>6.1</w:t>
      </w:r>
      <w:r w:rsidR="00907B67" w:rsidRPr="00061937">
        <w:rPr>
          <w:sz w:val="22"/>
          <w:szCs w:val="22"/>
        </w:rPr>
        <w:t>7</w:t>
      </w:r>
      <w:r w:rsidRPr="00061937">
        <w:rPr>
          <w:sz w:val="22"/>
          <w:szCs w:val="22"/>
        </w:rPr>
        <w:t xml:space="preserve">. К оценке и сопоставлению заявок на участие в </w:t>
      </w:r>
      <w:r w:rsidR="00554FCF" w:rsidRPr="00061937">
        <w:rPr>
          <w:sz w:val="22"/>
          <w:szCs w:val="22"/>
        </w:rPr>
        <w:t xml:space="preserve">конкурентном отборе </w:t>
      </w:r>
      <w:r w:rsidRPr="00061937">
        <w:rPr>
          <w:sz w:val="22"/>
          <w:szCs w:val="22"/>
        </w:rPr>
        <w:t>могут быть прив</w:t>
      </w:r>
      <w:r w:rsidR="00890831" w:rsidRPr="00061937">
        <w:rPr>
          <w:sz w:val="22"/>
          <w:szCs w:val="22"/>
        </w:rPr>
        <w:t>лечены специалисты – сотрудники</w:t>
      </w:r>
      <w:r w:rsidRPr="00061937">
        <w:rPr>
          <w:sz w:val="22"/>
          <w:szCs w:val="22"/>
        </w:rPr>
        <w:t xml:space="preserve"> профильных структурных подразделений Заказчика (Организатора), иные лица, обладающие специальными знаниями по предмету </w:t>
      </w:r>
      <w:r w:rsidR="008F3EE5" w:rsidRPr="00061937">
        <w:rPr>
          <w:sz w:val="22"/>
          <w:szCs w:val="22"/>
        </w:rPr>
        <w:t>конкурентного отбора</w:t>
      </w:r>
      <w:r w:rsidRPr="00061937">
        <w:rPr>
          <w:sz w:val="22"/>
          <w:szCs w:val="22"/>
        </w:rPr>
        <w:t>.</w:t>
      </w:r>
    </w:p>
    <w:p w:rsidR="00BD3D45" w:rsidRPr="00061937" w:rsidRDefault="00BD3D45" w:rsidP="00BD3D45">
      <w:pPr>
        <w:ind w:firstLine="708"/>
        <w:jc w:val="both"/>
        <w:rPr>
          <w:sz w:val="22"/>
          <w:szCs w:val="22"/>
        </w:rPr>
      </w:pPr>
      <w:r w:rsidRPr="00061937">
        <w:rPr>
          <w:sz w:val="22"/>
          <w:szCs w:val="22"/>
        </w:rPr>
        <w:t>6.1</w:t>
      </w:r>
      <w:r w:rsidR="00907B67" w:rsidRPr="00061937">
        <w:rPr>
          <w:sz w:val="22"/>
          <w:szCs w:val="22"/>
        </w:rPr>
        <w:t>8</w:t>
      </w:r>
      <w:r w:rsidRPr="00061937">
        <w:rPr>
          <w:sz w:val="22"/>
          <w:szCs w:val="22"/>
        </w:rPr>
        <w:t xml:space="preserve">. При проведении оценки и сопоставления заявок на участие в </w:t>
      </w:r>
      <w:r w:rsidR="00554FCF" w:rsidRPr="00061937">
        <w:rPr>
          <w:sz w:val="22"/>
          <w:szCs w:val="22"/>
        </w:rPr>
        <w:t xml:space="preserve">конкурентном отборе </w:t>
      </w:r>
      <w:r w:rsidRPr="00061937">
        <w:rPr>
          <w:sz w:val="22"/>
          <w:szCs w:val="22"/>
        </w:rPr>
        <w:t>Комиссия и привлекаемые специалисты должны руководствоваться:</w:t>
      </w:r>
    </w:p>
    <w:p w:rsidR="00BD3D45" w:rsidRPr="00061937" w:rsidRDefault="00BD3D45" w:rsidP="00BD3D45">
      <w:pPr>
        <w:ind w:firstLine="708"/>
        <w:jc w:val="both"/>
        <w:rPr>
          <w:sz w:val="22"/>
          <w:szCs w:val="22"/>
        </w:rPr>
      </w:pPr>
      <w:r w:rsidRPr="00061937">
        <w:rPr>
          <w:sz w:val="22"/>
          <w:szCs w:val="22"/>
        </w:rPr>
        <w:t>- действующим законодательством;</w:t>
      </w:r>
    </w:p>
    <w:p w:rsidR="00BD3D45" w:rsidRPr="00061937" w:rsidRDefault="00BD3D45" w:rsidP="00BD3D45">
      <w:pPr>
        <w:ind w:firstLine="708"/>
        <w:jc w:val="both"/>
        <w:rPr>
          <w:sz w:val="22"/>
          <w:szCs w:val="22"/>
        </w:rPr>
      </w:pPr>
      <w:r w:rsidRPr="00061937">
        <w:rPr>
          <w:sz w:val="22"/>
          <w:szCs w:val="22"/>
        </w:rPr>
        <w:t xml:space="preserve">- условиями </w:t>
      </w:r>
      <w:r w:rsidR="008F3EE5" w:rsidRPr="00061937">
        <w:rPr>
          <w:sz w:val="22"/>
          <w:szCs w:val="22"/>
        </w:rPr>
        <w:t>конкурентного отбора</w:t>
      </w:r>
      <w:r w:rsidRPr="00061937">
        <w:rPr>
          <w:sz w:val="22"/>
          <w:szCs w:val="22"/>
        </w:rPr>
        <w:t xml:space="preserve">, изложенными в Документации, внесенными в </w:t>
      </w:r>
      <w:r w:rsidR="00907B67" w:rsidRPr="00061937">
        <w:rPr>
          <w:sz w:val="22"/>
          <w:szCs w:val="22"/>
        </w:rPr>
        <w:t>нее</w:t>
      </w:r>
      <w:r w:rsidRPr="00061937">
        <w:rPr>
          <w:sz w:val="22"/>
          <w:szCs w:val="22"/>
        </w:rPr>
        <w:t xml:space="preserve"> изменениями, а также разъяснениями положений Документации; </w:t>
      </w:r>
    </w:p>
    <w:p w:rsidR="00BD3D45" w:rsidRPr="00061937" w:rsidRDefault="00BD3D45" w:rsidP="00BD3D45">
      <w:pPr>
        <w:ind w:firstLine="708"/>
        <w:jc w:val="both"/>
        <w:rPr>
          <w:sz w:val="22"/>
          <w:szCs w:val="22"/>
        </w:rPr>
      </w:pPr>
      <w:r w:rsidRPr="00061937">
        <w:rPr>
          <w:sz w:val="22"/>
          <w:szCs w:val="22"/>
        </w:rPr>
        <w:t xml:space="preserve">- критериями оценки и сопоставления заявок на участие в </w:t>
      </w:r>
      <w:r w:rsidR="00554FCF" w:rsidRPr="00061937">
        <w:rPr>
          <w:sz w:val="22"/>
          <w:szCs w:val="22"/>
        </w:rPr>
        <w:t>конкурентном отборе</w:t>
      </w:r>
      <w:r w:rsidRPr="00061937">
        <w:rPr>
          <w:sz w:val="22"/>
          <w:szCs w:val="22"/>
        </w:rPr>
        <w:t xml:space="preserve">, предусмотренными </w:t>
      </w:r>
      <w:r w:rsidR="0090207C" w:rsidRPr="00061937">
        <w:rPr>
          <w:sz w:val="22"/>
          <w:szCs w:val="22"/>
        </w:rPr>
        <w:t xml:space="preserve">настоящей </w:t>
      </w:r>
      <w:r w:rsidRPr="00061937">
        <w:rPr>
          <w:sz w:val="22"/>
          <w:szCs w:val="22"/>
        </w:rPr>
        <w:t xml:space="preserve">Документацией. </w:t>
      </w:r>
    </w:p>
    <w:p w:rsidR="00BD3D45" w:rsidRPr="00061937" w:rsidRDefault="005B77E9" w:rsidP="00BD3D45">
      <w:pPr>
        <w:ind w:firstLine="708"/>
        <w:jc w:val="both"/>
        <w:rPr>
          <w:sz w:val="22"/>
          <w:szCs w:val="22"/>
        </w:rPr>
      </w:pPr>
      <w:r w:rsidRPr="00061937">
        <w:rPr>
          <w:sz w:val="22"/>
          <w:szCs w:val="22"/>
        </w:rPr>
        <w:t>6.</w:t>
      </w:r>
      <w:r w:rsidR="00907B67" w:rsidRPr="00061937">
        <w:rPr>
          <w:sz w:val="22"/>
          <w:szCs w:val="22"/>
        </w:rPr>
        <w:t>19</w:t>
      </w:r>
      <w:r w:rsidR="00BD3D45" w:rsidRPr="00061937">
        <w:rPr>
          <w:sz w:val="22"/>
          <w:szCs w:val="22"/>
        </w:rPr>
        <w:t xml:space="preserve">. Члены Комиссии и специалисты, привлекаемые к оценке и сопоставлению заявок на участие в </w:t>
      </w:r>
      <w:r w:rsidR="00554FCF" w:rsidRPr="00061937">
        <w:rPr>
          <w:sz w:val="22"/>
          <w:szCs w:val="22"/>
        </w:rPr>
        <w:t>конкурентном отборе</w:t>
      </w:r>
      <w:r w:rsidR="00BD3D45" w:rsidRPr="00061937">
        <w:rPr>
          <w:sz w:val="22"/>
          <w:szCs w:val="22"/>
        </w:rPr>
        <w:t xml:space="preserve"> в электронной форме, несут персональную ответственность за объективность своих оценок.</w:t>
      </w:r>
    </w:p>
    <w:p w:rsidR="00BD3D45" w:rsidRPr="00061937" w:rsidRDefault="005B77E9" w:rsidP="00BD3D45">
      <w:pPr>
        <w:ind w:firstLine="708"/>
        <w:jc w:val="both"/>
        <w:rPr>
          <w:sz w:val="22"/>
          <w:szCs w:val="22"/>
        </w:rPr>
      </w:pPr>
      <w:r w:rsidRPr="00061937">
        <w:rPr>
          <w:sz w:val="22"/>
          <w:szCs w:val="22"/>
        </w:rPr>
        <w:t>6.2</w:t>
      </w:r>
      <w:r w:rsidR="00907B67" w:rsidRPr="00061937">
        <w:rPr>
          <w:sz w:val="22"/>
          <w:szCs w:val="22"/>
        </w:rPr>
        <w:t>0</w:t>
      </w:r>
      <w:r w:rsidR="00BD3D45" w:rsidRPr="00061937">
        <w:rPr>
          <w:sz w:val="22"/>
          <w:szCs w:val="22"/>
        </w:rPr>
        <w:t>. Кажды</w:t>
      </w:r>
      <w:r w:rsidR="00890831" w:rsidRPr="00061937">
        <w:rPr>
          <w:sz w:val="22"/>
          <w:szCs w:val="22"/>
        </w:rPr>
        <w:t xml:space="preserve">й член Комиссии и привлеченный </w:t>
      </w:r>
      <w:proofErr w:type="gramStart"/>
      <w:r w:rsidR="00BD3D45" w:rsidRPr="00061937">
        <w:rPr>
          <w:sz w:val="22"/>
          <w:szCs w:val="22"/>
        </w:rPr>
        <w:t>специалист  на</w:t>
      </w:r>
      <w:proofErr w:type="gramEnd"/>
      <w:r w:rsidR="00BD3D45" w:rsidRPr="00061937">
        <w:rPr>
          <w:sz w:val="22"/>
          <w:szCs w:val="22"/>
        </w:rPr>
        <w:t xml:space="preserve"> этапе оценки и сопоставления заявок:</w:t>
      </w:r>
    </w:p>
    <w:p w:rsidR="00BD3D45" w:rsidRPr="00061937" w:rsidRDefault="00BD3D45" w:rsidP="00BD3D45">
      <w:pPr>
        <w:ind w:firstLine="708"/>
        <w:jc w:val="both"/>
        <w:rPr>
          <w:sz w:val="22"/>
          <w:szCs w:val="22"/>
        </w:rPr>
      </w:pPr>
      <w:r w:rsidRPr="00061937">
        <w:rPr>
          <w:sz w:val="22"/>
          <w:szCs w:val="22"/>
        </w:rPr>
        <w:t xml:space="preserve">- детально изучает Заявки на участие в </w:t>
      </w:r>
      <w:r w:rsidR="00554FCF" w:rsidRPr="00061937">
        <w:rPr>
          <w:sz w:val="22"/>
          <w:szCs w:val="22"/>
        </w:rPr>
        <w:t>конкурентном отборе</w:t>
      </w:r>
      <w:r w:rsidRPr="00061937">
        <w:rPr>
          <w:sz w:val="22"/>
          <w:szCs w:val="22"/>
        </w:rPr>
        <w:t>, не отклоненные</w:t>
      </w:r>
      <w:r w:rsidR="0090207C" w:rsidRPr="00061937">
        <w:rPr>
          <w:sz w:val="22"/>
          <w:szCs w:val="22"/>
        </w:rPr>
        <w:t xml:space="preserve"> / допущенные к участию в </w:t>
      </w:r>
      <w:r w:rsidR="00554FCF" w:rsidRPr="00061937">
        <w:rPr>
          <w:sz w:val="22"/>
          <w:szCs w:val="22"/>
        </w:rPr>
        <w:t>конкурентном отборе</w:t>
      </w:r>
      <w:r w:rsidRPr="00061937">
        <w:rPr>
          <w:sz w:val="22"/>
          <w:szCs w:val="22"/>
        </w:rPr>
        <w:t>;</w:t>
      </w:r>
    </w:p>
    <w:p w:rsidR="00BD3D45" w:rsidRPr="00061937" w:rsidRDefault="00BD3D45" w:rsidP="00BD3D45">
      <w:pPr>
        <w:ind w:firstLine="708"/>
        <w:jc w:val="both"/>
        <w:rPr>
          <w:sz w:val="22"/>
          <w:szCs w:val="22"/>
        </w:rPr>
      </w:pPr>
      <w:r w:rsidRPr="00061937">
        <w:rPr>
          <w:sz w:val="22"/>
          <w:szCs w:val="22"/>
        </w:rPr>
        <w:t>- представляет свои оценки и рекомендации Комиссии по каждой заявке, используя единые для всех Участников подходы;</w:t>
      </w:r>
    </w:p>
    <w:p w:rsidR="00BD3D45" w:rsidRPr="00061937" w:rsidRDefault="00BD3D45" w:rsidP="00BD3D45">
      <w:pPr>
        <w:ind w:firstLine="708"/>
        <w:jc w:val="both"/>
        <w:rPr>
          <w:sz w:val="22"/>
          <w:szCs w:val="22"/>
        </w:rPr>
      </w:pPr>
      <w:r w:rsidRPr="00061937">
        <w:rPr>
          <w:sz w:val="22"/>
          <w:szCs w:val="22"/>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061937" w:rsidRDefault="00BD3D45" w:rsidP="00BD3D45">
      <w:pPr>
        <w:ind w:firstLine="708"/>
        <w:jc w:val="both"/>
        <w:rPr>
          <w:bCs/>
          <w:iCs/>
          <w:sz w:val="22"/>
          <w:szCs w:val="22"/>
        </w:rPr>
      </w:pPr>
    </w:p>
    <w:p w:rsidR="00214953" w:rsidRPr="00061937" w:rsidRDefault="00214953" w:rsidP="00214953">
      <w:pPr>
        <w:pStyle w:val="127"/>
        <w:spacing w:before="0" w:after="0"/>
        <w:jc w:val="center"/>
        <w:rPr>
          <w:bCs w:val="0"/>
          <w:iCs w:val="0"/>
          <w:sz w:val="22"/>
          <w:szCs w:val="22"/>
        </w:rPr>
      </w:pPr>
      <w:r w:rsidRPr="00061937">
        <w:rPr>
          <w:bCs w:val="0"/>
          <w:iCs w:val="0"/>
          <w:sz w:val="22"/>
          <w:szCs w:val="22"/>
        </w:rPr>
        <w:t>7. Предоставление нового коммерческого предложения</w:t>
      </w:r>
    </w:p>
    <w:p w:rsidR="00214953" w:rsidRPr="00061937" w:rsidRDefault="00214953" w:rsidP="00214953">
      <w:pPr>
        <w:ind w:firstLine="708"/>
        <w:jc w:val="both"/>
        <w:rPr>
          <w:sz w:val="22"/>
          <w:szCs w:val="22"/>
        </w:rPr>
      </w:pPr>
      <w:r w:rsidRPr="00061937">
        <w:rPr>
          <w:sz w:val="22"/>
          <w:szCs w:val="22"/>
        </w:rPr>
        <w:t>7.1. 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061937" w:rsidRDefault="00214953" w:rsidP="00214953">
      <w:pPr>
        <w:ind w:firstLine="708"/>
        <w:jc w:val="both"/>
        <w:rPr>
          <w:sz w:val="22"/>
          <w:szCs w:val="22"/>
        </w:rPr>
      </w:pPr>
      <w:r w:rsidRPr="00061937">
        <w:rPr>
          <w:sz w:val="22"/>
          <w:szCs w:val="22"/>
        </w:rPr>
        <w:t xml:space="preserve">7.2. Подача </w:t>
      </w:r>
      <w:r w:rsidRPr="00061937">
        <w:rPr>
          <w:bCs/>
          <w:iCs/>
          <w:sz w:val="22"/>
          <w:szCs w:val="22"/>
        </w:rPr>
        <w:t xml:space="preserve">коммерческого </w:t>
      </w:r>
      <w:r w:rsidRPr="00061937">
        <w:rPr>
          <w:sz w:val="22"/>
          <w:szCs w:val="22"/>
        </w:rPr>
        <w:t>предложения осуществляется Участником с использованием функционала электронной торговой площадки.</w:t>
      </w:r>
    </w:p>
    <w:p w:rsidR="00214953" w:rsidRPr="00061937" w:rsidRDefault="00214953" w:rsidP="00BD3D45">
      <w:pPr>
        <w:ind w:firstLine="708"/>
        <w:jc w:val="both"/>
        <w:rPr>
          <w:bCs/>
          <w:iCs/>
          <w:sz w:val="22"/>
          <w:szCs w:val="22"/>
        </w:rPr>
      </w:pPr>
    </w:p>
    <w:p w:rsidR="00BD3D45" w:rsidRPr="00061937" w:rsidRDefault="00214953" w:rsidP="00BD3D45">
      <w:pPr>
        <w:pStyle w:val="127"/>
        <w:spacing w:before="0" w:after="0"/>
        <w:jc w:val="center"/>
        <w:rPr>
          <w:bCs w:val="0"/>
          <w:iCs w:val="0"/>
          <w:sz w:val="22"/>
          <w:szCs w:val="22"/>
        </w:rPr>
      </w:pPr>
      <w:bookmarkStart w:id="54" w:name="_Toc308787691"/>
      <w:bookmarkEnd w:id="53"/>
      <w:r w:rsidRPr="00061937">
        <w:rPr>
          <w:bCs w:val="0"/>
          <w:iCs w:val="0"/>
          <w:sz w:val="22"/>
          <w:szCs w:val="22"/>
        </w:rPr>
        <w:t>8</w:t>
      </w:r>
      <w:r w:rsidR="00BD3D45" w:rsidRPr="00061937">
        <w:rPr>
          <w:bCs w:val="0"/>
          <w:iCs w:val="0"/>
          <w:sz w:val="22"/>
          <w:szCs w:val="22"/>
        </w:rPr>
        <w:t xml:space="preserve">. </w:t>
      </w:r>
      <w:r w:rsidR="00F56C91" w:rsidRPr="00061937">
        <w:rPr>
          <w:bCs w:val="0"/>
          <w:iCs w:val="0"/>
          <w:sz w:val="22"/>
          <w:szCs w:val="22"/>
        </w:rPr>
        <w:t>Порядок подведения итогов</w:t>
      </w:r>
      <w:r w:rsidR="00BD3D45" w:rsidRPr="00061937">
        <w:rPr>
          <w:bCs w:val="0"/>
          <w:iCs w:val="0"/>
          <w:sz w:val="22"/>
          <w:szCs w:val="22"/>
        </w:rPr>
        <w:t xml:space="preserve"> </w:t>
      </w:r>
      <w:r w:rsidR="008F3EE5" w:rsidRPr="00061937">
        <w:rPr>
          <w:sz w:val="22"/>
          <w:szCs w:val="22"/>
        </w:rPr>
        <w:t>конкурентного отбора</w:t>
      </w:r>
    </w:p>
    <w:p w:rsidR="00F56C91" w:rsidRPr="00061937" w:rsidRDefault="00214953" w:rsidP="00F56C91">
      <w:pPr>
        <w:ind w:firstLine="708"/>
        <w:jc w:val="both"/>
        <w:rPr>
          <w:sz w:val="22"/>
          <w:szCs w:val="22"/>
        </w:rPr>
      </w:pPr>
      <w:r w:rsidRPr="00061937">
        <w:rPr>
          <w:sz w:val="22"/>
          <w:szCs w:val="22"/>
        </w:rPr>
        <w:t>8</w:t>
      </w:r>
      <w:r w:rsidR="00BD3D45" w:rsidRPr="00061937">
        <w:rPr>
          <w:sz w:val="22"/>
          <w:szCs w:val="22"/>
        </w:rPr>
        <w:t>.1.</w:t>
      </w:r>
      <w:r w:rsidR="00F56C91" w:rsidRPr="00061937">
        <w:rPr>
          <w:sz w:val="22"/>
          <w:szCs w:val="22"/>
        </w:rPr>
        <w:t xml:space="preserve"> На основании результатов рассмотрения, оценки и сопоставления заявок на участие в </w:t>
      </w:r>
      <w:r w:rsidR="00554FCF" w:rsidRPr="00061937">
        <w:rPr>
          <w:sz w:val="22"/>
          <w:szCs w:val="22"/>
        </w:rPr>
        <w:t>конкурентном отборе</w:t>
      </w:r>
      <w:r w:rsidR="00F56C91" w:rsidRPr="00061937">
        <w:rPr>
          <w:sz w:val="22"/>
          <w:szCs w:val="22"/>
        </w:rPr>
        <w:t xml:space="preserve"> Комиссией могут быть приняты следующие решения:</w:t>
      </w:r>
    </w:p>
    <w:p w:rsidR="00907B67" w:rsidRPr="00061937" w:rsidRDefault="00907B67" w:rsidP="00907B67">
      <w:pPr>
        <w:ind w:firstLine="708"/>
        <w:jc w:val="both"/>
        <w:rPr>
          <w:sz w:val="22"/>
          <w:szCs w:val="22"/>
        </w:rPr>
      </w:pPr>
      <w:r w:rsidRPr="00061937">
        <w:rPr>
          <w:sz w:val="22"/>
          <w:szCs w:val="22"/>
        </w:rPr>
        <w:t>- о результатах конкурентного отбора и определении победителя (поставщика (подрядчика, исполнителя;</w:t>
      </w:r>
    </w:p>
    <w:p w:rsidR="00907B67" w:rsidRPr="00061937" w:rsidRDefault="00907B67" w:rsidP="00907B67">
      <w:pPr>
        <w:ind w:firstLine="708"/>
        <w:jc w:val="both"/>
        <w:rPr>
          <w:sz w:val="22"/>
          <w:szCs w:val="22"/>
        </w:rPr>
      </w:pPr>
      <w:r w:rsidRPr="00061937">
        <w:rPr>
          <w:sz w:val="22"/>
          <w:szCs w:val="22"/>
        </w:rPr>
        <w:t>- о признании конкурентного отбора несостоявшимся;</w:t>
      </w:r>
    </w:p>
    <w:p w:rsidR="00F56C91" w:rsidRPr="00061937" w:rsidRDefault="00907B67" w:rsidP="00907B67">
      <w:pPr>
        <w:ind w:firstLine="708"/>
        <w:jc w:val="both"/>
        <w:rPr>
          <w:sz w:val="22"/>
          <w:szCs w:val="22"/>
        </w:rPr>
      </w:pPr>
      <w:r w:rsidRPr="00061937">
        <w:rPr>
          <w:sz w:val="22"/>
          <w:szCs w:val="22"/>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sidRPr="00061937">
        <w:rPr>
          <w:sz w:val="22"/>
          <w:szCs w:val="22"/>
        </w:rPr>
        <w:t xml:space="preserve">ацией и </w:t>
      </w:r>
      <w:r w:rsidRPr="00061937">
        <w:rPr>
          <w:sz w:val="22"/>
          <w:szCs w:val="22"/>
        </w:rPr>
        <w:t>Положением о закупке товаров (работ, услуг)</w:t>
      </w:r>
      <w:r w:rsidR="00F56C91" w:rsidRPr="00061937">
        <w:rPr>
          <w:sz w:val="22"/>
          <w:szCs w:val="22"/>
        </w:rPr>
        <w:t>.</w:t>
      </w:r>
    </w:p>
    <w:p w:rsidR="00331FE3" w:rsidRPr="00061937" w:rsidRDefault="00214953" w:rsidP="00331FE3">
      <w:pPr>
        <w:autoSpaceDE w:val="0"/>
        <w:autoSpaceDN w:val="0"/>
        <w:adjustRightInd w:val="0"/>
        <w:ind w:firstLine="708"/>
        <w:jc w:val="both"/>
        <w:rPr>
          <w:sz w:val="22"/>
          <w:szCs w:val="22"/>
        </w:rPr>
      </w:pPr>
      <w:r w:rsidRPr="00061937">
        <w:rPr>
          <w:sz w:val="22"/>
          <w:szCs w:val="22"/>
        </w:rPr>
        <w:t>8</w:t>
      </w:r>
      <w:r w:rsidR="00331FE3" w:rsidRPr="00061937">
        <w:rPr>
          <w:sz w:val="22"/>
          <w:szCs w:val="22"/>
        </w:rPr>
        <w:t xml:space="preserve">.2. Победителем </w:t>
      </w:r>
      <w:r w:rsidR="008F3EE5" w:rsidRPr="00061937">
        <w:rPr>
          <w:sz w:val="22"/>
          <w:szCs w:val="22"/>
        </w:rPr>
        <w:t xml:space="preserve">конкурентного отбора </w:t>
      </w:r>
      <w:r w:rsidR="00331FE3" w:rsidRPr="00061937">
        <w:rPr>
          <w:sz w:val="22"/>
          <w:szCs w:val="22"/>
        </w:rPr>
        <w:t xml:space="preserve">признается Участник </w:t>
      </w:r>
      <w:r w:rsidR="008F3EE5" w:rsidRPr="00061937">
        <w:rPr>
          <w:sz w:val="22"/>
          <w:szCs w:val="22"/>
        </w:rPr>
        <w:t>конкурентного отбора</w:t>
      </w:r>
      <w:r w:rsidR="00331FE3" w:rsidRPr="00061937">
        <w:rPr>
          <w:sz w:val="22"/>
          <w:szCs w:val="22"/>
        </w:rPr>
        <w:t xml:space="preserve">, Заявка на участие в </w:t>
      </w:r>
      <w:r w:rsidR="00554FCF" w:rsidRPr="00061937">
        <w:rPr>
          <w:sz w:val="22"/>
          <w:szCs w:val="22"/>
        </w:rPr>
        <w:t>конкурентном отборе</w:t>
      </w:r>
      <w:r w:rsidR="00331FE3" w:rsidRPr="00061937">
        <w:rPr>
          <w:sz w:val="22"/>
          <w:szCs w:val="22"/>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061937" w:rsidRDefault="00B64AC3" w:rsidP="00331FE3">
      <w:pPr>
        <w:autoSpaceDE w:val="0"/>
        <w:autoSpaceDN w:val="0"/>
        <w:adjustRightInd w:val="0"/>
        <w:ind w:firstLine="708"/>
        <w:jc w:val="both"/>
        <w:rPr>
          <w:sz w:val="22"/>
          <w:szCs w:val="22"/>
        </w:rPr>
      </w:pPr>
      <w:r w:rsidRPr="00061937">
        <w:rPr>
          <w:sz w:val="22"/>
          <w:szCs w:val="22"/>
        </w:rPr>
        <w:t xml:space="preserve">Заявке на участие в </w:t>
      </w:r>
      <w:r w:rsidR="00554FCF" w:rsidRPr="00061937">
        <w:rPr>
          <w:sz w:val="22"/>
          <w:szCs w:val="22"/>
        </w:rPr>
        <w:t>конкурентном отборе</w:t>
      </w:r>
      <w:r w:rsidRPr="00061937">
        <w:rPr>
          <w:sz w:val="22"/>
          <w:szCs w:val="22"/>
        </w:rPr>
        <w:t xml:space="preserve">, в которой содержатся лучшие условия исполнения Договора, присваивается первый номер. В случае, </w:t>
      </w:r>
      <w:r w:rsidR="00A2565F" w:rsidRPr="00061937">
        <w:rPr>
          <w:sz w:val="22"/>
          <w:szCs w:val="22"/>
        </w:rPr>
        <w:t>если в нескольких З</w:t>
      </w:r>
      <w:r w:rsidRPr="00061937">
        <w:rPr>
          <w:sz w:val="22"/>
          <w:szCs w:val="22"/>
        </w:rPr>
        <w:t xml:space="preserve">аявках на участие в </w:t>
      </w:r>
      <w:r w:rsidR="00554FCF" w:rsidRPr="00061937">
        <w:rPr>
          <w:sz w:val="22"/>
          <w:szCs w:val="22"/>
        </w:rPr>
        <w:t>конкурентном отборе</w:t>
      </w:r>
      <w:r w:rsidRPr="00061937">
        <w:rPr>
          <w:sz w:val="22"/>
          <w:szCs w:val="22"/>
        </w:rPr>
        <w:t xml:space="preserve"> содержатся одинаковые условия исполнения Договора, меньший порядковый номер присваивается Заявке на участие в </w:t>
      </w:r>
      <w:r w:rsidR="00554FCF" w:rsidRPr="00061937">
        <w:rPr>
          <w:sz w:val="22"/>
          <w:szCs w:val="22"/>
        </w:rPr>
        <w:t>конкурентном отборе</w:t>
      </w:r>
      <w:r w:rsidRPr="00061937">
        <w:rPr>
          <w:sz w:val="22"/>
          <w:szCs w:val="22"/>
        </w:rPr>
        <w:t xml:space="preserve">, которая поступила ранее других Заявок на участие в </w:t>
      </w:r>
      <w:r w:rsidR="00554FCF" w:rsidRPr="00061937">
        <w:rPr>
          <w:sz w:val="22"/>
          <w:szCs w:val="22"/>
        </w:rPr>
        <w:t>конкурентном отборе</w:t>
      </w:r>
      <w:r w:rsidRPr="00061937">
        <w:rPr>
          <w:sz w:val="22"/>
          <w:szCs w:val="22"/>
        </w:rPr>
        <w:t>, содержащих такие же условия.</w:t>
      </w:r>
    </w:p>
    <w:p w:rsidR="00F56C91" w:rsidRPr="00061937" w:rsidRDefault="00214953" w:rsidP="00F56C91">
      <w:pPr>
        <w:ind w:firstLine="708"/>
        <w:jc w:val="both"/>
        <w:rPr>
          <w:sz w:val="22"/>
          <w:szCs w:val="22"/>
          <w:highlight w:val="yellow"/>
        </w:rPr>
      </w:pPr>
      <w:r w:rsidRPr="00061937">
        <w:rPr>
          <w:sz w:val="22"/>
          <w:szCs w:val="22"/>
        </w:rPr>
        <w:t>8</w:t>
      </w:r>
      <w:r w:rsidR="00331FE3" w:rsidRPr="00061937">
        <w:rPr>
          <w:sz w:val="22"/>
          <w:szCs w:val="22"/>
        </w:rPr>
        <w:t>.3</w:t>
      </w:r>
      <w:r w:rsidR="00F56C91" w:rsidRPr="00061937">
        <w:rPr>
          <w:sz w:val="22"/>
          <w:szCs w:val="22"/>
        </w:rPr>
        <w:t>. Решение Комиссии оформляется итоговым протоколом, в который включаются следующие сведения:</w:t>
      </w:r>
    </w:p>
    <w:p w:rsidR="008F2748" w:rsidRPr="00061937" w:rsidRDefault="008F2748" w:rsidP="008F2748">
      <w:pPr>
        <w:ind w:firstLine="708"/>
        <w:jc w:val="both"/>
        <w:rPr>
          <w:sz w:val="22"/>
          <w:szCs w:val="22"/>
          <w:highlight w:val="yellow"/>
        </w:rPr>
      </w:pPr>
      <w:r w:rsidRPr="00061937">
        <w:rPr>
          <w:sz w:val="22"/>
          <w:szCs w:val="22"/>
        </w:rPr>
        <w:t>- дата подписания протокола.</w:t>
      </w:r>
    </w:p>
    <w:p w:rsidR="008F2748" w:rsidRPr="00061937" w:rsidRDefault="008F2748" w:rsidP="008F2748">
      <w:pPr>
        <w:ind w:firstLine="708"/>
        <w:jc w:val="both"/>
        <w:rPr>
          <w:sz w:val="22"/>
          <w:szCs w:val="22"/>
        </w:rPr>
      </w:pPr>
      <w:r w:rsidRPr="00061937">
        <w:rPr>
          <w:sz w:val="22"/>
          <w:szCs w:val="22"/>
        </w:rPr>
        <w:t xml:space="preserve">- количество поданных заявок на участие в </w:t>
      </w:r>
      <w:r w:rsidR="00554FCF" w:rsidRPr="00061937">
        <w:rPr>
          <w:sz w:val="22"/>
          <w:szCs w:val="22"/>
        </w:rPr>
        <w:t>конкурентном отборе</w:t>
      </w:r>
      <w:r w:rsidRPr="00061937">
        <w:rPr>
          <w:sz w:val="22"/>
          <w:szCs w:val="22"/>
        </w:rPr>
        <w:t>, а также дата и время регистрации каждой такой заявки.</w:t>
      </w:r>
    </w:p>
    <w:p w:rsidR="00426FB3" w:rsidRPr="00061937" w:rsidRDefault="00426FB3" w:rsidP="008F2748">
      <w:pPr>
        <w:ind w:firstLine="708"/>
        <w:jc w:val="both"/>
        <w:rPr>
          <w:sz w:val="22"/>
          <w:szCs w:val="22"/>
        </w:rPr>
      </w:pPr>
      <w:r w:rsidRPr="00061937">
        <w:rPr>
          <w:sz w:val="22"/>
          <w:szCs w:val="22"/>
        </w:rPr>
        <w:t>- присвоенный оператором электронной площадки идентификационный номер участника, с которым планируется заключить договор</w:t>
      </w:r>
    </w:p>
    <w:p w:rsidR="008F2748" w:rsidRPr="00061937" w:rsidRDefault="008F2748" w:rsidP="008F2748">
      <w:pPr>
        <w:ind w:firstLine="708"/>
        <w:jc w:val="both"/>
        <w:rPr>
          <w:sz w:val="22"/>
          <w:szCs w:val="22"/>
        </w:rPr>
      </w:pPr>
      <w:r w:rsidRPr="00061937">
        <w:rPr>
          <w:sz w:val="22"/>
          <w:szCs w:val="22"/>
        </w:rPr>
        <w:lastRenderedPageBreak/>
        <w:t xml:space="preserve">- порядковые номера заявок на участие в </w:t>
      </w:r>
      <w:r w:rsidR="00554FCF" w:rsidRPr="00061937">
        <w:rPr>
          <w:sz w:val="22"/>
          <w:szCs w:val="22"/>
        </w:rPr>
        <w:t>конкурентном отборе</w:t>
      </w:r>
      <w:r w:rsidRPr="00061937">
        <w:rPr>
          <w:sz w:val="22"/>
          <w:szCs w:val="22"/>
        </w:rPr>
        <w:t xml:space="preserve">, в порядке уменьшения степени </w:t>
      </w:r>
      <w:proofErr w:type="gramStart"/>
      <w:r w:rsidRPr="00061937">
        <w:rPr>
          <w:sz w:val="22"/>
          <w:szCs w:val="22"/>
        </w:rPr>
        <w:t>выгодности</w:t>
      </w:r>
      <w:proofErr w:type="gramEnd"/>
      <w:r w:rsidRPr="00061937">
        <w:rPr>
          <w:sz w:val="22"/>
          <w:szCs w:val="22"/>
        </w:rPr>
        <w:t xml:space="preserve"> содержащихся в них условий исполнения договора, включая информацию о ценовых предложениях. </w:t>
      </w:r>
    </w:p>
    <w:p w:rsidR="008F2748" w:rsidRPr="00061937" w:rsidRDefault="008F2748" w:rsidP="00331FE3">
      <w:pPr>
        <w:ind w:firstLine="708"/>
        <w:jc w:val="both"/>
        <w:rPr>
          <w:sz w:val="22"/>
          <w:szCs w:val="22"/>
        </w:rPr>
      </w:pPr>
      <w:r w:rsidRPr="00061937">
        <w:rPr>
          <w:sz w:val="22"/>
          <w:szCs w:val="22"/>
        </w:rPr>
        <w:t xml:space="preserve">- результаты рассмотрения заявок на участие в </w:t>
      </w:r>
      <w:r w:rsidR="00554FCF" w:rsidRPr="00061937">
        <w:rPr>
          <w:sz w:val="22"/>
          <w:szCs w:val="22"/>
        </w:rPr>
        <w:t>конкурентном отборе</w:t>
      </w:r>
      <w:r w:rsidRPr="00061937">
        <w:rPr>
          <w:sz w:val="22"/>
          <w:szCs w:val="22"/>
        </w:rPr>
        <w:t>, с указанием в том числе:</w:t>
      </w:r>
    </w:p>
    <w:p w:rsidR="008F2748" w:rsidRPr="00061937" w:rsidRDefault="00331FE3" w:rsidP="00331FE3">
      <w:pPr>
        <w:ind w:firstLine="708"/>
        <w:jc w:val="both"/>
        <w:rPr>
          <w:sz w:val="22"/>
          <w:szCs w:val="22"/>
        </w:rPr>
      </w:pPr>
      <w:r w:rsidRPr="00061937">
        <w:rPr>
          <w:sz w:val="22"/>
          <w:szCs w:val="22"/>
        </w:rPr>
        <w:t xml:space="preserve">а) </w:t>
      </w:r>
      <w:r w:rsidR="008F2748" w:rsidRPr="00061937">
        <w:rPr>
          <w:sz w:val="22"/>
          <w:szCs w:val="22"/>
        </w:rPr>
        <w:t xml:space="preserve">количества заявок на участие в </w:t>
      </w:r>
      <w:r w:rsidR="00554FCF" w:rsidRPr="00061937">
        <w:rPr>
          <w:sz w:val="22"/>
          <w:szCs w:val="22"/>
        </w:rPr>
        <w:t>конкурентном отборе</w:t>
      </w:r>
      <w:r w:rsidR="008F2748" w:rsidRPr="00061937">
        <w:rPr>
          <w:sz w:val="22"/>
          <w:szCs w:val="22"/>
        </w:rPr>
        <w:t>, которые отклонены;</w:t>
      </w:r>
    </w:p>
    <w:p w:rsidR="008F2748" w:rsidRPr="00061937" w:rsidRDefault="00331FE3" w:rsidP="00331FE3">
      <w:pPr>
        <w:ind w:firstLine="708"/>
        <w:jc w:val="both"/>
        <w:rPr>
          <w:sz w:val="22"/>
          <w:szCs w:val="22"/>
        </w:rPr>
      </w:pPr>
      <w:r w:rsidRPr="00061937">
        <w:rPr>
          <w:sz w:val="22"/>
          <w:szCs w:val="22"/>
        </w:rPr>
        <w:t xml:space="preserve">б) </w:t>
      </w:r>
      <w:r w:rsidR="008F2748" w:rsidRPr="00061937">
        <w:rPr>
          <w:sz w:val="22"/>
          <w:szCs w:val="22"/>
        </w:rPr>
        <w:t xml:space="preserve">оснований отклонения каждой заявки на участие в </w:t>
      </w:r>
      <w:r w:rsidR="00554FCF" w:rsidRPr="00061937">
        <w:rPr>
          <w:sz w:val="22"/>
          <w:szCs w:val="22"/>
        </w:rPr>
        <w:t>конкурентном отборе</w:t>
      </w:r>
      <w:r w:rsidR="008F2748" w:rsidRPr="00061937">
        <w:rPr>
          <w:sz w:val="22"/>
          <w:szCs w:val="22"/>
        </w:rPr>
        <w:t xml:space="preserve">, с указанием положений </w:t>
      </w:r>
      <w:r w:rsidR="007F6EA3" w:rsidRPr="00061937">
        <w:rPr>
          <w:sz w:val="22"/>
          <w:szCs w:val="22"/>
        </w:rPr>
        <w:t xml:space="preserve">настоящей </w:t>
      </w:r>
      <w:r w:rsidR="008F2748" w:rsidRPr="00061937">
        <w:rPr>
          <w:sz w:val="22"/>
          <w:szCs w:val="22"/>
        </w:rPr>
        <w:t>Документации, которым не соответствуют такие заявк</w:t>
      </w:r>
      <w:r w:rsidR="00D352D1" w:rsidRPr="00061937">
        <w:rPr>
          <w:sz w:val="22"/>
          <w:szCs w:val="22"/>
        </w:rPr>
        <w:t>и</w:t>
      </w:r>
      <w:r w:rsidR="008F2748" w:rsidRPr="00061937">
        <w:rPr>
          <w:sz w:val="22"/>
          <w:szCs w:val="22"/>
        </w:rPr>
        <w:t>.</w:t>
      </w:r>
    </w:p>
    <w:p w:rsidR="008F2748" w:rsidRPr="00061937" w:rsidRDefault="008F2748" w:rsidP="00331FE3">
      <w:pPr>
        <w:ind w:firstLine="708"/>
        <w:jc w:val="both"/>
        <w:rPr>
          <w:sz w:val="22"/>
          <w:szCs w:val="22"/>
        </w:rPr>
      </w:pPr>
      <w:r w:rsidRPr="00061937">
        <w:rPr>
          <w:sz w:val="22"/>
          <w:szCs w:val="22"/>
        </w:rPr>
        <w:t xml:space="preserve">- результаты оценки заявок на участие в </w:t>
      </w:r>
      <w:r w:rsidR="00554FCF" w:rsidRPr="00061937">
        <w:rPr>
          <w:sz w:val="22"/>
          <w:szCs w:val="22"/>
        </w:rPr>
        <w:t>конкурентном отборе</w:t>
      </w:r>
      <w:r w:rsidRPr="00061937">
        <w:rPr>
          <w:sz w:val="22"/>
          <w:szCs w:val="22"/>
        </w:rPr>
        <w:t>, с указанием решения Комиссии о присвоении каждой такой заявке, значения по каждому из предусмотренных критериев оценки таких</w:t>
      </w:r>
      <w:r w:rsidR="004A46CB" w:rsidRPr="00061937">
        <w:rPr>
          <w:sz w:val="22"/>
          <w:szCs w:val="22"/>
        </w:rPr>
        <w:t xml:space="preserve"> заявок</w:t>
      </w:r>
      <w:r w:rsidRPr="00061937">
        <w:rPr>
          <w:sz w:val="22"/>
          <w:szCs w:val="22"/>
        </w:rPr>
        <w:t>.</w:t>
      </w:r>
    </w:p>
    <w:p w:rsidR="008F2748" w:rsidRPr="00061937" w:rsidRDefault="00331FE3" w:rsidP="00331FE3">
      <w:pPr>
        <w:ind w:firstLine="708"/>
        <w:jc w:val="both"/>
        <w:rPr>
          <w:sz w:val="22"/>
          <w:szCs w:val="22"/>
          <w:highlight w:val="yellow"/>
        </w:rPr>
      </w:pPr>
      <w:r w:rsidRPr="00061937">
        <w:rPr>
          <w:sz w:val="22"/>
          <w:szCs w:val="22"/>
        </w:rPr>
        <w:t>- п</w:t>
      </w:r>
      <w:r w:rsidR="008F2748" w:rsidRPr="00061937">
        <w:rPr>
          <w:sz w:val="22"/>
          <w:szCs w:val="22"/>
        </w:rPr>
        <w:t xml:space="preserve">ричины, по которым </w:t>
      </w:r>
      <w:r w:rsidR="00554FCF" w:rsidRPr="00061937">
        <w:rPr>
          <w:sz w:val="22"/>
          <w:szCs w:val="22"/>
        </w:rPr>
        <w:t xml:space="preserve">конкурентный отбор </w:t>
      </w:r>
      <w:r w:rsidR="008F2748" w:rsidRPr="00061937">
        <w:rPr>
          <w:sz w:val="22"/>
          <w:szCs w:val="22"/>
        </w:rPr>
        <w:t>признан</w:t>
      </w:r>
      <w:r w:rsidRPr="00061937">
        <w:rPr>
          <w:sz w:val="22"/>
          <w:szCs w:val="22"/>
        </w:rPr>
        <w:t xml:space="preserve"> несостоявшимся в случае признания его</w:t>
      </w:r>
      <w:r w:rsidR="008F2748" w:rsidRPr="00061937">
        <w:rPr>
          <w:sz w:val="22"/>
          <w:szCs w:val="22"/>
        </w:rPr>
        <w:t xml:space="preserve"> таков</w:t>
      </w:r>
      <w:r w:rsidRPr="00061937">
        <w:rPr>
          <w:sz w:val="22"/>
          <w:szCs w:val="22"/>
        </w:rPr>
        <w:t>ым</w:t>
      </w:r>
      <w:r w:rsidR="008F2748" w:rsidRPr="00061937">
        <w:rPr>
          <w:sz w:val="22"/>
          <w:szCs w:val="22"/>
        </w:rPr>
        <w:t>.</w:t>
      </w:r>
    </w:p>
    <w:p w:rsidR="00426FB3" w:rsidRPr="00061937" w:rsidRDefault="00426FB3" w:rsidP="00426FB3">
      <w:pPr>
        <w:ind w:firstLine="709"/>
        <w:jc w:val="both"/>
        <w:rPr>
          <w:sz w:val="22"/>
          <w:szCs w:val="22"/>
          <w:highlight w:val="yellow"/>
        </w:rPr>
      </w:pPr>
      <w:r w:rsidRPr="00061937">
        <w:rPr>
          <w:sz w:val="22"/>
          <w:szCs w:val="22"/>
        </w:rPr>
        <w:t>- дата принятия решения Комиссией по итогам конкурентного отбора.</w:t>
      </w:r>
    </w:p>
    <w:p w:rsidR="00426FB3" w:rsidRPr="00061937" w:rsidRDefault="00426FB3" w:rsidP="00426FB3">
      <w:pPr>
        <w:ind w:firstLine="708"/>
        <w:jc w:val="both"/>
        <w:rPr>
          <w:sz w:val="22"/>
          <w:szCs w:val="22"/>
        </w:rPr>
      </w:pPr>
      <w:r w:rsidRPr="00061937">
        <w:rPr>
          <w:sz w:val="22"/>
          <w:szCs w:val="22"/>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061937" w:rsidRDefault="00214953" w:rsidP="00331FE3">
      <w:pPr>
        <w:ind w:firstLine="708"/>
        <w:jc w:val="both"/>
        <w:rPr>
          <w:sz w:val="22"/>
          <w:szCs w:val="22"/>
        </w:rPr>
      </w:pPr>
      <w:r w:rsidRPr="00061937">
        <w:rPr>
          <w:sz w:val="22"/>
          <w:szCs w:val="22"/>
        </w:rPr>
        <w:t>8</w:t>
      </w:r>
      <w:r w:rsidR="00331FE3" w:rsidRPr="00061937">
        <w:rPr>
          <w:sz w:val="22"/>
          <w:szCs w:val="22"/>
        </w:rPr>
        <w:t xml:space="preserve">.4. Итоговый протокол подписывается </w:t>
      </w:r>
      <w:r w:rsidR="00426FB3" w:rsidRPr="00061937">
        <w:rPr>
          <w:sz w:val="22"/>
          <w:szCs w:val="22"/>
        </w:rPr>
        <w:t>председателем Комиссии и секретарем Комиссии</w:t>
      </w:r>
      <w:r w:rsidR="00D87239" w:rsidRPr="00061937">
        <w:rPr>
          <w:sz w:val="22"/>
          <w:szCs w:val="22"/>
        </w:rPr>
        <w:t xml:space="preserve"> (при наличии)</w:t>
      </w:r>
      <w:r w:rsidR="00331FE3" w:rsidRPr="00061937">
        <w:rPr>
          <w:sz w:val="22"/>
          <w:szCs w:val="22"/>
        </w:rPr>
        <w:t>.</w:t>
      </w:r>
    </w:p>
    <w:p w:rsidR="008F2748" w:rsidRPr="00061937" w:rsidRDefault="00214953" w:rsidP="00331FE3">
      <w:pPr>
        <w:ind w:firstLine="708"/>
        <w:jc w:val="both"/>
        <w:rPr>
          <w:sz w:val="22"/>
          <w:szCs w:val="22"/>
        </w:rPr>
      </w:pPr>
      <w:r w:rsidRPr="00061937">
        <w:rPr>
          <w:sz w:val="22"/>
          <w:szCs w:val="22"/>
        </w:rPr>
        <w:t>8</w:t>
      </w:r>
      <w:r w:rsidR="00331FE3" w:rsidRPr="00061937">
        <w:rPr>
          <w:sz w:val="22"/>
          <w:szCs w:val="22"/>
        </w:rPr>
        <w:t xml:space="preserve">.5. </w:t>
      </w:r>
      <w:r w:rsidR="008F2748" w:rsidRPr="00061937">
        <w:rPr>
          <w:b/>
          <w:sz w:val="22"/>
          <w:szCs w:val="22"/>
        </w:rPr>
        <w:t>Заказчик (Организатор) обеспечивает размещение протоколов</w:t>
      </w:r>
      <w:r w:rsidR="008F2748" w:rsidRPr="00061937">
        <w:rPr>
          <w:sz w:val="22"/>
          <w:szCs w:val="22"/>
        </w:rPr>
        <w:t>, составляемых в ходе</w:t>
      </w:r>
      <w:r w:rsidR="00393E02" w:rsidRPr="00061937">
        <w:rPr>
          <w:sz w:val="22"/>
          <w:szCs w:val="22"/>
        </w:rPr>
        <w:t xml:space="preserve"> проведения</w:t>
      </w:r>
      <w:r w:rsidR="008F2748" w:rsidRPr="00061937">
        <w:rPr>
          <w:sz w:val="22"/>
          <w:szCs w:val="22"/>
        </w:rPr>
        <w:t xml:space="preserve"> </w:t>
      </w:r>
      <w:r w:rsidR="008F3EE5" w:rsidRPr="00061937">
        <w:rPr>
          <w:sz w:val="22"/>
          <w:szCs w:val="22"/>
        </w:rPr>
        <w:t>конкурентного отбора</w:t>
      </w:r>
      <w:r w:rsidR="00A2565F" w:rsidRPr="00061937">
        <w:rPr>
          <w:sz w:val="22"/>
          <w:szCs w:val="22"/>
        </w:rPr>
        <w:t>, и итогового протокола</w:t>
      </w:r>
      <w:r w:rsidR="008F2748" w:rsidRPr="00061937">
        <w:rPr>
          <w:sz w:val="22"/>
          <w:szCs w:val="22"/>
        </w:rPr>
        <w:t xml:space="preserve"> в единой информационной системе не позднее, чем через </w:t>
      </w:r>
      <w:r w:rsidR="0062715E" w:rsidRPr="00061937">
        <w:rPr>
          <w:b/>
          <w:sz w:val="22"/>
          <w:szCs w:val="22"/>
        </w:rPr>
        <w:t>3 (</w:t>
      </w:r>
      <w:r w:rsidR="008F2748" w:rsidRPr="00061937">
        <w:rPr>
          <w:b/>
          <w:sz w:val="22"/>
          <w:szCs w:val="22"/>
        </w:rPr>
        <w:t>три</w:t>
      </w:r>
      <w:r w:rsidR="0062715E" w:rsidRPr="00061937">
        <w:rPr>
          <w:b/>
          <w:sz w:val="22"/>
          <w:szCs w:val="22"/>
        </w:rPr>
        <w:t>)</w:t>
      </w:r>
      <w:r w:rsidR="008F2748" w:rsidRPr="00061937">
        <w:rPr>
          <w:b/>
          <w:sz w:val="22"/>
          <w:szCs w:val="22"/>
        </w:rPr>
        <w:t xml:space="preserve"> дня</w:t>
      </w:r>
      <w:r w:rsidR="008F2748" w:rsidRPr="00061937">
        <w:rPr>
          <w:sz w:val="22"/>
          <w:szCs w:val="22"/>
        </w:rPr>
        <w:t xml:space="preserve"> после подписания таких протоколов. </w:t>
      </w:r>
    </w:p>
    <w:p w:rsidR="0056606B" w:rsidRPr="00061937" w:rsidRDefault="00214953" w:rsidP="00331FE3">
      <w:pPr>
        <w:ind w:firstLine="708"/>
        <w:jc w:val="both"/>
        <w:rPr>
          <w:sz w:val="22"/>
          <w:szCs w:val="22"/>
        </w:rPr>
      </w:pPr>
      <w:r w:rsidRPr="00061937">
        <w:rPr>
          <w:sz w:val="22"/>
          <w:szCs w:val="22"/>
        </w:rPr>
        <w:t>8</w:t>
      </w:r>
      <w:r w:rsidR="0056606B" w:rsidRPr="00061937">
        <w:rPr>
          <w:sz w:val="22"/>
          <w:szCs w:val="22"/>
        </w:rPr>
        <w:t xml:space="preserve">.6. Уведомление Участника </w:t>
      </w:r>
      <w:r w:rsidR="008F3EE5" w:rsidRPr="00061937">
        <w:rPr>
          <w:sz w:val="22"/>
          <w:szCs w:val="22"/>
        </w:rPr>
        <w:t>конкурентного отбора</w:t>
      </w:r>
      <w:r w:rsidR="0056606B" w:rsidRPr="00061937">
        <w:rPr>
          <w:sz w:val="22"/>
          <w:szCs w:val="22"/>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061937" w:rsidRDefault="00BD3D45" w:rsidP="00BD3D45">
      <w:pPr>
        <w:pStyle w:val="127"/>
        <w:spacing w:before="0" w:after="0"/>
        <w:jc w:val="center"/>
        <w:rPr>
          <w:bCs w:val="0"/>
          <w:iCs w:val="0"/>
          <w:sz w:val="22"/>
          <w:szCs w:val="22"/>
        </w:rPr>
      </w:pPr>
    </w:p>
    <w:bookmarkEnd w:id="54"/>
    <w:p w:rsidR="00BD3D45" w:rsidRPr="00061937" w:rsidRDefault="00214953" w:rsidP="00BD3D45">
      <w:pPr>
        <w:pStyle w:val="127"/>
        <w:spacing w:before="0" w:after="0"/>
        <w:jc w:val="center"/>
        <w:rPr>
          <w:bCs w:val="0"/>
          <w:iCs w:val="0"/>
          <w:sz w:val="22"/>
          <w:szCs w:val="22"/>
        </w:rPr>
      </w:pPr>
      <w:r w:rsidRPr="00061937">
        <w:rPr>
          <w:bCs w:val="0"/>
          <w:iCs w:val="0"/>
          <w:sz w:val="22"/>
          <w:szCs w:val="22"/>
        </w:rPr>
        <w:t>9</w:t>
      </w:r>
      <w:r w:rsidR="00BD3D45" w:rsidRPr="00061937">
        <w:rPr>
          <w:bCs w:val="0"/>
          <w:iCs w:val="0"/>
          <w:sz w:val="22"/>
          <w:szCs w:val="22"/>
        </w:rPr>
        <w:t xml:space="preserve">. Порядок внесения исправлений в протоколы, составленные при проведении </w:t>
      </w:r>
      <w:r w:rsidR="008F3EE5" w:rsidRPr="00061937">
        <w:rPr>
          <w:sz w:val="22"/>
          <w:szCs w:val="22"/>
        </w:rPr>
        <w:t>конкурентного отбора</w:t>
      </w:r>
    </w:p>
    <w:p w:rsidR="00BD3D45" w:rsidRPr="00061937" w:rsidRDefault="00214953" w:rsidP="00214953">
      <w:pPr>
        <w:tabs>
          <w:tab w:val="left" w:pos="1134"/>
        </w:tabs>
        <w:ind w:firstLine="709"/>
        <w:jc w:val="both"/>
        <w:rPr>
          <w:sz w:val="22"/>
          <w:szCs w:val="22"/>
        </w:rPr>
      </w:pPr>
      <w:r w:rsidRPr="00061937">
        <w:rPr>
          <w:sz w:val="22"/>
          <w:szCs w:val="22"/>
        </w:rPr>
        <w:t xml:space="preserve">9.1. </w:t>
      </w:r>
      <w:r w:rsidR="00BD3D45" w:rsidRPr="00061937">
        <w:rPr>
          <w:sz w:val="22"/>
          <w:szCs w:val="22"/>
        </w:rPr>
        <w:t xml:space="preserve">В случае если в протоколе, составленном при проведении </w:t>
      </w:r>
      <w:r w:rsidR="008F3EE5" w:rsidRPr="00061937">
        <w:rPr>
          <w:sz w:val="22"/>
          <w:szCs w:val="22"/>
        </w:rPr>
        <w:t>конкурентного отбора</w:t>
      </w:r>
      <w:r w:rsidR="00BD3D45" w:rsidRPr="00061937">
        <w:rPr>
          <w:sz w:val="22"/>
          <w:szCs w:val="22"/>
        </w:rPr>
        <w:t>, были обнаружены ошибки, опечатки и/или иные несоответствия сведениям, указанным в заявках Участников или в Документации</w:t>
      </w:r>
      <w:r w:rsidR="008B3DFA" w:rsidRPr="00061937">
        <w:rPr>
          <w:sz w:val="22"/>
          <w:szCs w:val="22"/>
        </w:rPr>
        <w:t>, Организатор или Комиссия</w:t>
      </w:r>
      <w:r w:rsidR="00BD3D45" w:rsidRPr="00061937">
        <w:rPr>
          <w:sz w:val="22"/>
          <w:szCs w:val="22"/>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061937" w:rsidRDefault="00214953" w:rsidP="00214953">
      <w:pPr>
        <w:tabs>
          <w:tab w:val="left" w:pos="1134"/>
        </w:tabs>
        <w:ind w:firstLine="709"/>
        <w:jc w:val="both"/>
        <w:rPr>
          <w:sz w:val="22"/>
          <w:szCs w:val="22"/>
        </w:rPr>
      </w:pPr>
      <w:r w:rsidRPr="00061937">
        <w:rPr>
          <w:sz w:val="22"/>
          <w:szCs w:val="22"/>
        </w:rPr>
        <w:t xml:space="preserve">9.2. </w:t>
      </w:r>
      <w:r w:rsidR="00BD3D45" w:rsidRPr="00061937">
        <w:rPr>
          <w:sz w:val="22"/>
          <w:szCs w:val="22"/>
        </w:rPr>
        <w:t xml:space="preserve">Новая редакция протокола (изменения в протокол) публикуется в единой информационной системе </w:t>
      </w:r>
      <w:r w:rsidR="00BD3D45" w:rsidRPr="00061937">
        <w:rPr>
          <w:b/>
          <w:sz w:val="22"/>
          <w:szCs w:val="22"/>
        </w:rPr>
        <w:t>в течение 3 (трех) дней со дня</w:t>
      </w:r>
      <w:r w:rsidR="00BD3D45" w:rsidRPr="00061937">
        <w:rPr>
          <w:sz w:val="22"/>
          <w:szCs w:val="22"/>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061937" w:rsidRDefault="008B3DFA" w:rsidP="008B3DFA">
      <w:pPr>
        <w:tabs>
          <w:tab w:val="left" w:pos="1134"/>
        </w:tabs>
        <w:jc w:val="both"/>
        <w:rPr>
          <w:sz w:val="22"/>
          <w:szCs w:val="22"/>
        </w:rPr>
      </w:pPr>
    </w:p>
    <w:p w:rsidR="00BD3D45" w:rsidRPr="00061937" w:rsidRDefault="00214953" w:rsidP="00BD3D45">
      <w:pPr>
        <w:pStyle w:val="127"/>
        <w:spacing w:before="0" w:after="0"/>
        <w:jc w:val="center"/>
        <w:rPr>
          <w:bCs w:val="0"/>
          <w:iCs w:val="0"/>
          <w:sz w:val="22"/>
          <w:szCs w:val="22"/>
        </w:rPr>
      </w:pPr>
      <w:r w:rsidRPr="00061937">
        <w:rPr>
          <w:bCs w:val="0"/>
          <w:iCs w:val="0"/>
          <w:sz w:val="22"/>
          <w:szCs w:val="22"/>
        </w:rPr>
        <w:t>10</w:t>
      </w:r>
      <w:r w:rsidR="00BD3D45" w:rsidRPr="00061937">
        <w:rPr>
          <w:bCs w:val="0"/>
          <w:iCs w:val="0"/>
          <w:sz w:val="22"/>
          <w:szCs w:val="22"/>
        </w:rPr>
        <w:t xml:space="preserve">. Заключение и исполнение договора по итогам </w:t>
      </w:r>
      <w:r w:rsidR="008F3EE5" w:rsidRPr="00061937">
        <w:rPr>
          <w:sz w:val="22"/>
          <w:szCs w:val="22"/>
        </w:rPr>
        <w:t>конкурентного отбора</w:t>
      </w:r>
    </w:p>
    <w:p w:rsidR="00821EC7" w:rsidRPr="00061937" w:rsidRDefault="00214953" w:rsidP="004C1DD8">
      <w:pPr>
        <w:pStyle w:val="2c"/>
        <w:tabs>
          <w:tab w:val="left" w:pos="1134"/>
        </w:tabs>
        <w:spacing w:after="0"/>
        <w:ind w:left="0" w:firstLine="709"/>
        <w:rPr>
          <w:sz w:val="22"/>
          <w:szCs w:val="22"/>
        </w:rPr>
      </w:pPr>
      <w:r w:rsidRPr="00061937">
        <w:rPr>
          <w:sz w:val="22"/>
          <w:szCs w:val="22"/>
        </w:rPr>
        <w:t>10</w:t>
      </w:r>
      <w:r w:rsidR="00393E02" w:rsidRPr="00061937">
        <w:rPr>
          <w:sz w:val="22"/>
          <w:szCs w:val="22"/>
        </w:rPr>
        <w:t xml:space="preserve">.1. Договор по результатам </w:t>
      </w:r>
      <w:r w:rsidR="008F3EE5" w:rsidRPr="00061937">
        <w:rPr>
          <w:sz w:val="22"/>
          <w:szCs w:val="22"/>
        </w:rPr>
        <w:t xml:space="preserve">конкурентного отбора </w:t>
      </w:r>
      <w:r w:rsidR="00393E02" w:rsidRPr="00061937">
        <w:rPr>
          <w:sz w:val="22"/>
          <w:szCs w:val="22"/>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061937">
        <w:rPr>
          <w:sz w:val="22"/>
          <w:szCs w:val="22"/>
        </w:rPr>
        <w:t>конкурентного отбора</w:t>
      </w:r>
      <w:r w:rsidR="00393E02" w:rsidRPr="00061937">
        <w:rPr>
          <w:sz w:val="22"/>
          <w:szCs w:val="22"/>
        </w:rPr>
        <w:t xml:space="preserve">. </w:t>
      </w:r>
    </w:p>
    <w:p w:rsidR="00393E02" w:rsidRPr="00061937" w:rsidRDefault="00393E02" w:rsidP="004C1DD8">
      <w:pPr>
        <w:pStyle w:val="2c"/>
        <w:tabs>
          <w:tab w:val="left" w:pos="1134"/>
        </w:tabs>
        <w:spacing w:after="0"/>
        <w:ind w:left="0" w:firstLine="709"/>
        <w:rPr>
          <w:sz w:val="22"/>
          <w:szCs w:val="22"/>
        </w:rPr>
      </w:pPr>
      <w:r w:rsidRPr="0006193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061937">
        <w:rPr>
          <w:sz w:val="22"/>
          <w:szCs w:val="22"/>
        </w:rPr>
        <w:t>омиссии, О</w:t>
      </w:r>
      <w:r w:rsidRPr="00061937">
        <w:rPr>
          <w:sz w:val="22"/>
          <w:szCs w:val="22"/>
        </w:rPr>
        <w:t xml:space="preserve">ператора электронной площадки </w:t>
      </w:r>
      <w:r w:rsidR="00395A1C" w:rsidRPr="00061937">
        <w:rPr>
          <w:sz w:val="22"/>
          <w:szCs w:val="22"/>
        </w:rPr>
        <w:t>Д</w:t>
      </w:r>
      <w:r w:rsidRPr="00061937">
        <w:rPr>
          <w:sz w:val="22"/>
          <w:szCs w:val="22"/>
        </w:rPr>
        <w:t xml:space="preserve">оговор должен быть заключен не позднее чем через </w:t>
      </w:r>
      <w:r w:rsidR="00395A1C" w:rsidRPr="00061937">
        <w:rPr>
          <w:sz w:val="22"/>
          <w:szCs w:val="22"/>
        </w:rPr>
        <w:t>5 (</w:t>
      </w:r>
      <w:r w:rsidRPr="00061937">
        <w:rPr>
          <w:sz w:val="22"/>
          <w:szCs w:val="22"/>
        </w:rPr>
        <w:t>пять</w:t>
      </w:r>
      <w:r w:rsidR="00395A1C" w:rsidRPr="00061937">
        <w:rPr>
          <w:sz w:val="22"/>
          <w:szCs w:val="22"/>
        </w:rPr>
        <w:t>)</w:t>
      </w:r>
      <w:r w:rsidRPr="00061937">
        <w:rPr>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061937" w:rsidRDefault="00214953" w:rsidP="004C1DD8">
      <w:pPr>
        <w:pStyle w:val="2c"/>
        <w:tabs>
          <w:tab w:val="left" w:pos="1134"/>
        </w:tabs>
        <w:spacing w:after="0"/>
        <w:ind w:left="0" w:firstLine="709"/>
        <w:rPr>
          <w:sz w:val="22"/>
          <w:szCs w:val="22"/>
        </w:rPr>
      </w:pPr>
      <w:r w:rsidRPr="00061937">
        <w:rPr>
          <w:sz w:val="22"/>
          <w:szCs w:val="22"/>
        </w:rPr>
        <w:t>10</w:t>
      </w:r>
      <w:r w:rsidR="00395A1C" w:rsidRPr="00061937">
        <w:rPr>
          <w:sz w:val="22"/>
          <w:szCs w:val="22"/>
        </w:rPr>
        <w:t xml:space="preserve">.2. </w:t>
      </w:r>
      <w:r w:rsidR="00393E02" w:rsidRPr="00061937">
        <w:rPr>
          <w:sz w:val="22"/>
          <w:szCs w:val="22"/>
        </w:rPr>
        <w:t xml:space="preserve">Договор по результатам </w:t>
      </w:r>
      <w:r w:rsidR="008F3EE5" w:rsidRPr="00061937">
        <w:rPr>
          <w:sz w:val="22"/>
          <w:szCs w:val="22"/>
        </w:rPr>
        <w:t xml:space="preserve">конкурентного отбора </w:t>
      </w:r>
      <w:r w:rsidR="00395A1C" w:rsidRPr="00061937">
        <w:rPr>
          <w:sz w:val="22"/>
          <w:szCs w:val="22"/>
        </w:rPr>
        <w:t>заключается на условиях, указанных в настоящей Д</w:t>
      </w:r>
      <w:r w:rsidR="00393E02" w:rsidRPr="00061937">
        <w:rPr>
          <w:sz w:val="22"/>
          <w:szCs w:val="22"/>
        </w:rPr>
        <w:t xml:space="preserve">окументации </w:t>
      </w:r>
      <w:r w:rsidR="004C1DD8" w:rsidRPr="00061937">
        <w:rPr>
          <w:sz w:val="22"/>
          <w:szCs w:val="22"/>
        </w:rPr>
        <w:t>и в З</w:t>
      </w:r>
      <w:r w:rsidR="00393E02" w:rsidRPr="00061937">
        <w:rPr>
          <w:sz w:val="22"/>
          <w:szCs w:val="22"/>
        </w:rPr>
        <w:t xml:space="preserve">аявке на участие в </w:t>
      </w:r>
      <w:r w:rsidR="00554FCF" w:rsidRPr="00061937">
        <w:rPr>
          <w:sz w:val="22"/>
          <w:szCs w:val="22"/>
        </w:rPr>
        <w:t>конкурентном отборе</w:t>
      </w:r>
      <w:r w:rsidR="00395A1C" w:rsidRPr="00061937">
        <w:rPr>
          <w:sz w:val="22"/>
          <w:szCs w:val="22"/>
        </w:rPr>
        <w:t>, поданной У</w:t>
      </w:r>
      <w:r w:rsidR="00393E02" w:rsidRPr="00061937">
        <w:rPr>
          <w:sz w:val="22"/>
          <w:szCs w:val="22"/>
        </w:rPr>
        <w:t xml:space="preserve">частником </w:t>
      </w:r>
      <w:r w:rsidR="001613FA" w:rsidRPr="00061937">
        <w:rPr>
          <w:sz w:val="22"/>
          <w:szCs w:val="22"/>
        </w:rPr>
        <w:t>конкурентного отбора</w:t>
      </w:r>
      <w:r w:rsidR="00395A1C" w:rsidRPr="00061937">
        <w:rPr>
          <w:sz w:val="22"/>
          <w:szCs w:val="22"/>
        </w:rPr>
        <w:t>, с которым заключается Д</w:t>
      </w:r>
      <w:r w:rsidR="00393E02" w:rsidRPr="00061937">
        <w:rPr>
          <w:sz w:val="22"/>
          <w:szCs w:val="22"/>
        </w:rPr>
        <w:t>оговор.</w:t>
      </w:r>
    </w:p>
    <w:p w:rsidR="0072604D" w:rsidRPr="00061937" w:rsidRDefault="0072604D" w:rsidP="0072604D">
      <w:pPr>
        <w:pStyle w:val="2c"/>
        <w:tabs>
          <w:tab w:val="left" w:pos="1134"/>
        </w:tabs>
        <w:spacing w:after="0"/>
        <w:ind w:left="0" w:firstLine="709"/>
        <w:rPr>
          <w:sz w:val="22"/>
          <w:szCs w:val="22"/>
        </w:rPr>
      </w:pPr>
      <w:r w:rsidRPr="00061937">
        <w:rPr>
          <w:sz w:val="22"/>
          <w:szCs w:val="22"/>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061937" w:rsidRDefault="0072604D" w:rsidP="00214953">
      <w:pPr>
        <w:pStyle w:val="2c"/>
        <w:tabs>
          <w:tab w:val="left" w:pos="1134"/>
        </w:tabs>
        <w:spacing w:after="0"/>
        <w:ind w:left="0" w:firstLine="709"/>
        <w:rPr>
          <w:sz w:val="22"/>
          <w:szCs w:val="22"/>
        </w:rPr>
      </w:pPr>
      <w:r w:rsidRPr="00061937">
        <w:rPr>
          <w:sz w:val="22"/>
          <w:szCs w:val="22"/>
        </w:rPr>
        <w:t xml:space="preserve">Победитель конкурентного отбора должен представить Заказчику подписанный им текст договора в течение </w:t>
      </w:r>
      <w:r w:rsidR="00D62A47" w:rsidRPr="00061937">
        <w:rPr>
          <w:sz w:val="22"/>
          <w:szCs w:val="22"/>
        </w:rPr>
        <w:t>10</w:t>
      </w:r>
      <w:r w:rsidRPr="00061937">
        <w:rPr>
          <w:sz w:val="22"/>
          <w:szCs w:val="22"/>
        </w:rPr>
        <w:t xml:space="preserve"> (</w:t>
      </w:r>
      <w:r w:rsidR="00D62A47" w:rsidRPr="00061937">
        <w:rPr>
          <w:sz w:val="22"/>
          <w:szCs w:val="22"/>
        </w:rPr>
        <w:t>десяти</w:t>
      </w:r>
      <w:r w:rsidRPr="00061937">
        <w:rPr>
          <w:sz w:val="22"/>
          <w:szCs w:val="22"/>
        </w:rPr>
        <w:t>) календарных дней с даты направления договора Заказчиком (Организатором)</w:t>
      </w:r>
      <w:r w:rsidR="00D62A47" w:rsidRPr="00061937">
        <w:rPr>
          <w:sz w:val="22"/>
          <w:szCs w:val="22"/>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061937" w:rsidRDefault="00214953" w:rsidP="00214953">
      <w:pPr>
        <w:pStyle w:val="2c"/>
        <w:tabs>
          <w:tab w:val="left" w:pos="1134"/>
        </w:tabs>
        <w:spacing w:after="0"/>
        <w:ind w:left="0" w:firstLine="709"/>
        <w:rPr>
          <w:sz w:val="22"/>
          <w:szCs w:val="22"/>
        </w:rPr>
      </w:pPr>
      <w:r w:rsidRPr="00061937">
        <w:rPr>
          <w:sz w:val="22"/>
          <w:szCs w:val="22"/>
        </w:rPr>
        <w:t>10</w:t>
      </w:r>
      <w:r w:rsidR="00395A1C" w:rsidRPr="00061937">
        <w:rPr>
          <w:sz w:val="22"/>
          <w:szCs w:val="22"/>
        </w:rPr>
        <w:t>.3. В случае если в настоящей Д</w:t>
      </w:r>
      <w:r w:rsidR="00393E02" w:rsidRPr="00061937">
        <w:rPr>
          <w:sz w:val="22"/>
          <w:szCs w:val="22"/>
        </w:rPr>
        <w:t>окументации было установлено тре</w:t>
      </w:r>
      <w:r w:rsidR="00395A1C" w:rsidRPr="00061937">
        <w:rPr>
          <w:sz w:val="22"/>
          <w:szCs w:val="22"/>
        </w:rPr>
        <w:t>бование обеспечения исполнения Договора, У</w:t>
      </w:r>
      <w:r w:rsidR="00393E02" w:rsidRPr="00061937">
        <w:rPr>
          <w:sz w:val="22"/>
          <w:szCs w:val="22"/>
        </w:rPr>
        <w:t xml:space="preserve">частник </w:t>
      </w:r>
      <w:r w:rsidR="001613FA" w:rsidRPr="00061937">
        <w:rPr>
          <w:sz w:val="22"/>
          <w:szCs w:val="22"/>
        </w:rPr>
        <w:t>конкурентного отбора</w:t>
      </w:r>
      <w:r w:rsidR="00393E02" w:rsidRPr="00061937">
        <w:rPr>
          <w:sz w:val="22"/>
          <w:szCs w:val="22"/>
        </w:rPr>
        <w:t xml:space="preserve">, с которым заключается </w:t>
      </w:r>
      <w:r w:rsidR="00395A1C" w:rsidRPr="00061937">
        <w:rPr>
          <w:sz w:val="22"/>
          <w:szCs w:val="22"/>
        </w:rPr>
        <w:t>Д</w:t>
      </w:r>
      <w:r w:rsidR="00393E02" w:rsidRPr="00061937">
        <w:rPr>
          <w:sz w:val="22"/>
          <w:szCs w:val="22"/>
        </w:rPr>
        <w:t>оговор, в</w:t>
      </w:r>
      <w:r w:rsidR="00395A1C" w:rsidRPr="00061937">
        <w:rPr>
          <w:sz w:val="22"/>
          <w:szCs w:val="22"/>
        </w:rPr>
        <w:t xml:space="preserve"> течение срока, установленного Д</w:t>
      </w:r>
      <w:r w:rsidR="00393E02" w:rsidRPr="00061937">
        <w:rPr>
          <w:sz w:val="22"/>
          <w:szCs w:val="22"/>
        </w:rPr>
        <w:t>оговором, должен представить За</w:t>
      </w:r>
      <w:r w:rsidR="00395A1C" w:rsidRPr="00061937">
        <w:rPr>
          <w:sz w:val="22"/>
          <w:szCs w:val="22"/>
        </w:rPr>
        <w:t>казчику обеспечение исполнения Д</w:t>
      </w:r>
      <w:r w:rsidR="00393E02" w:rsidRPr="00061937">
        <w:rPr>
          <w:sz w:val="22"/>
          <w:szCs w:val="22"/>
        </w:rPr>
        <w:t>о</w:t>
      </w:r>
      <w:r w:rsidR="00395A1C" w:rsidRPr="00061937">
        <w:rPr>
          <w:sz w:val="22"/>
          <w:szCs w:val="22"/>
        </w:rPr>
        <w:t>говора. Обеспечение исполнения Д</w:t>
      </w:r>
      <w:r w:rsidR="00393E02" w:rsidRPr="00061937">
        <w:rPr>
          <w:sz w:val="22"/>
          <w:szCs w:val="22"/>
        </w:rPr>
        <w:t xml:space="preserve">оговора предоставляется в размере и форме, предусмотренными в </w:t>
      </w:r>
      <w:r w:rsidR="00395A1C" w:rsidRPr="00061937">
        <w:rPr>
          <w:sz w:val="22"/>
          <w:szCs w:val="22"/>
        </w:rPr>
        <w:t>настоящей Д</w:t>
      </w:r>
      <w:r w:rsidR="00393E02" w:rsidRPr="00061937">
        <w:rPr>
          <w:sz w:val="22"/>
          <w:szCs w:val="22"/>
        </w:rPr>
        <w:t>окументации.</w:t>
      </w:r>
    </w:p>
    <w:p w:rsidR="00821EC7" w:rsidRPr="00061937" w:rsidRDefault="00214953" w:rsidP="00214953">
      <w:pPr>
        <w:pStyle w:val="2c"/>
        <w:tabs>
          <w:tab w:val="left" w:pos="1134"/>
        </w:tabs>
        <w:spacing w:after="0"/>
        <w:ind w:left="0" w:firstLine="709"/>
        <w:rPr>
          <w:sz w:val="22"/>
          <w:szCs w:val="22"/>
        </w:rPr>
      </w:pPr>
      <w:r w:rsidRPr="00061937">
        <w:rPr>
          <w:sz w:val="22"/>
          <w:szCs w:val="22"/>
        </w:rPr>
        <w:lastRenderedPageBreak/>
        <w:t xml:space="preserve">10.4. </w:t>
      </w:r>
      <w:r w:rsidR="00821EC7" w:rsidRPr="00061937">
        <w:rPr>
          <w:sz w:val="22"/>
          <w:szCs w:val="22"/>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061937" w:rsidRDefault="00214953" w:rsidP="00214953">
      <w:pPr>
        <w:pStyle w:val="2c"/>
        <w:tabs>
          <w:tab w:val="left" w:pos="1134"/>
        </w:tabs>
        <w:spacing w:after="0"/>
        <w:ind w:left="0" w:firstLine="709"/>
        <w:rPr>
          <w:sz w:val="22"/>
          <w:szCs w:val="22"/>
        </w:rPr>
      </w:pPr>
      <w:r w:rsidRPr="00061937">
        <w:rPr>
          <w:sz w:val="22"/>
          <w:szCs w:val="22"/>
        </w:rPr>
        <w:t xml:space="preserve">10.5. </w:t>
      </w:r>
      <w:r w:rsidR="00393E02" w:rsidRPr="00061937">
        <w:rPr>
          <w:sz w:val="22"/>
          <w:szCs w:val="22"/>
        </w:rPr>
        <w:t xml:space="preserve">Если </w:t>
      </w:r>
      <w:r w:rsidR="00395A1C" w:rsidRPr="00061937">
        <w:rPr>
          <w:sz w:val="22"/>
          <w:szCs w:val="22"/>
        </w:rPr>
        <w:t xml:space="preserve">Участник </w:t>
      </w:r>
      <w:r w:rsidR="001613FA" w:rsidRPr="00061937">
        <w:rPr>
          <w:sz w:val="22"/>
          <w:szCs w:val="22"/>
        </w:rPr>
        <w:t>конкурентного отбора</w:t>
      </w:r>
      <w:r w:rsidR="00393E02" w:rsidRPr="00061937">
        <w:rPr>
          <w:sz w:val="22"/>
          <w:szCs w:val="22"/>
        </w:rPr>
        <w:t>, с которы</w:t>
      </w:r>
      <w:r w:rsidR="00395A1C" w:rsidRPr="00061937">
        <w:rPr>
          <w:sz w:val="22"/>
          <w:szCs w:val="22"/>
        </w:rPr>
        <w:t>м принято решение о заключении Д</w:t>
      </w:r>
      <w:r w:rsidR="00393E02" w:rsidRPr="00061937">
        <w:rPr>
          <w:sz w:val="22"/>
          <w:szCs w:val="22"/>
        </w:rPr>
        <w:t xml:space="preserve">оговора по итогам </w:t>
      </w:r>
      <w:r w:rsidR="001613FA" w:rsidRPr="00061937">
        <w:rPr>
          <w:sz w:val="22"/>
          <w:szCs w:val="22"/>
        </w:rPr>
        <w:t>конкурентного отбора</w:t>
      </w:r>
      <w:r w:rsidR="00393E02" w:rsidRPr="00061937">
        <w:rPr>
          <w:sz w:val="22"/>
          <w:szCs w:val="22"/>
        </w:rPr>
        <w:t xml:space="preserve">, </w:t>
      </w:r>
      <w:r w:rsidR="00393E02" w:rsidRPr="00061937">
        <w:rPr>
          <w:b/>
          <w:sz w:val="22"/>
          <w:szCs w:val="22"/>
        </w:rPr>
        <w:t>н</w:t>
      </w:r>
      <w:r w:rsidR="00395A1C" w:rsidRPr="00061937">
        <w:rPr>
          <w:b/>
          <w:sz w:val="22"/>
          <w:szCs w:val="22"/>
        </w:rPr>
        <w:t>е представил</w:t>
      </w:r>
      <w:r w:rsidR="00395A1C" w:rsidRPr="00061937">
        <w:rPr>
          <w:sz w:val="22"/>
          <w:szCs w:val="22"/>
        </w:rPr>
        <w:t xml:space="preserve"> в предусмотренные настоящей Д</w:t>
      </w:r>
      <w:r w:rsidR="00393E02" w:rsidRPr="00061937">
        <w:rPr>
          <w:sz w:val="22"/>
          <w:szCs w:val="22"/>
        </w:rPr>
        <w:t xml:space="preserve">окументацией </w:t>
      </w:r>
      <w:r w:rsidR="00395A1C" w:rsidRPr="00061937">
        <w:rPr>
          <w:sz w:val="22"/>
          <w:szCs w:val="22"/>
        </w:rPr>
        <w:t xml:space="preserve">порядке и сроки </w:t>
      </w:r>
      <w:r w:rsidR="00395A1C" w:rsidRPr="00061937">
        <w:rPr>
          <w:b/>
          <w:sz w:val="22"/>
          <w:szCs w:val="22"/>
        </w:rPr>
        <w:t>подписанный Д</w:t>
      </w:r>
      <w:r w:rsidR="00393E02" w:rsidRPr="00061937">
        <w:rPr>
          <w:b/>
          <w:sz w:val="22"/>
          <w:szCs w:val="22"/>
        </w:rPr>
        <w:t>огово</w:t>
      </w:r>
      <w:r w:rsidR="00395A1C" w:rsidRPr="00061937">
        <w:rPr>
          <w:b/>
          <w:sz w:val="22"/>
          <w:szCs w:val="22"/>
        </w:rPr>
        <w:t>р</w:t>
      </w:r>
      <w:r w:rsidR="00395A1C" w:rsidRPr="00061937">
        <w:rPr>
          <w:sz w:val="22"/>
          <w:szCs w:val="22"/>
        </w:rPr>
        <w:t xml:space="preserve">, или </w:t>
      </w:r>
      <w:r w:rsidR="00395A1C" w:rsidRPr="00061937">
        <w:rPr>
          <w:b/>
          <w:sz w:val="22"/>
          <w:szCs w:val="22"/>
        </w:rPr>
        <w:t>отказался от заключения Д</w:t>
      </w:r>
      <w:r w:rsidR="00393E02" w:rsidRPr="00061937">
        <w:rPr>
          <w:b/>
          <w:sz w:val="22"/>
          <w:szCs w:val="22"/>
        </w:rPr>
        <w:t>оговора</w:t>
      </w:r>
      <w:r w:rsidR="00393E02" w:rsidRPr="00061937">
        <w:rPr>
          <w:sz w:val="22"/>
          <w:szCs w:val="22"/>
        </w:rPr>
        <w:t xml:space="preserve">, или </w:t>
      </w:r>
      <w:r w:rsidR="00393E02" w:rsidRPr="00061937">
        <w:rPr>
          <w:b/>
          <w:sz w:val="22"/>
          <w:szCs w:val="22"/>
        </w:rPr>
        <w:t>не представил обеспечен</w:t>
      </w:r>
      <w:r w:rsidR="004C1DD8" w:rsidRPr="00061937">
        <w:rPr>
          <w:b/>
          <w:sz w:val="22"/>
          <w:szCs w:val="22"/>
        </w:rPr>
        <w:t>ие исполнения Д</w:t>
      </w:r>
      <w:r w:rsidR="00395A1C" w:rsidRPr="00061937">
        <w:rPr>
          <w:b/>
          <w:sz w:val="22"/>
          <w:szCs w:val="22"/>
        </w:rPr>
        <w:t>оговора</w:t>
      </w:r>
      <w:r w:rsidR="00395A1C" w:rsidRPr="00061937">
        <w:rPr>
          <w:sz w:val="22"/>
          <w:szCs w:val="22"/>
        </w:rPr>
        <w:t>, если в настоящей Д</w:t>
      </w:r>
      <w:r w:rsidR="00393E02" w:rsidRPr="00061937">
        <w:rPr>
          <w:sz w:val="22"/>
          <w:szCs w:val="22"/>
        </w:rPr>
        <w:t>окументации устан</w:t>
      </w:r>
      <w:r w:rsidR="00395A1C" w:rsidRPr="00061937">
        <w:rPr>
          <w:sz w:val="22"/>
          <w:szCs w:val="22"/>
        </w:rPr>
        <w:t xml:space="preserve">овлено такое требование, </w:t>
      </w:r>
      <w:r w:rsidR="00395A1C" w:rsidRPr="00061937">
        <w:rPr>
          <w:b/>
          <w:sz w:val="22"/>
          <w:szCs w:val="22"/>
        </w:rPr>
        <w:t>такой У</w:t>
      </w:r>
      <w:r w:rsidR="00393E02" w:rsidRPr="00061937">
        <w:rPr>
          <w:b/>
          <w:sz w:val="22"/>
          <w:szCs w:val="22"/>
        </w:rPr>
        <w:t>частник признае</w:t>
      </w:r>
      <w:r w:rsidR="00395A1C" w:rsidRPr="00061937">
        <w:rPr>
          <w:b/>
          <w:sz w:val="22"/>
          <w:szCs w:val="22"/>
        </w:rPr>
        <w:t>тся уклонившимся от заключения Д</w:t>
      </w:r>
      <w:r w:rsidR="00393E02" w:rsidRPr="00061937">
        <w:rPr>
          <w:b/>
          <w:sz w:val="22"/>
          <w:szCs w:val="22"/>
        </w:rPr>
        <w:t>оговора.</w:t>
      </w:r>
    </w:p>
    <w:p w:rsidR="00187AAD" w:rsidRPr="00061937" w:rsidRDefault="00214953" w:rsidP="00214953">
      <w:pPr>
        <w:pStyle w:val="2c"/>
        <w:tabs>
          <w:tab w:val="left" w:pos="1134"/>
        </w:tabs>
        <w:spacing w:after="0"/>
        <w:ind w:left="0" w:firstLine="709"/>
        <w:rPr>
          <w:sz w:val="22"/>
          <w:szCs w:val="22"/>
        </w:rPr>
      </w:pPr>
      <w:r w:rsidRPr="00061937">
        <w:rPr>
          <w:sz w:val="22"/>
          <w:szCs w:val="22"/>
        </w:rPr>
        <w:t xml:space="preserve">10.6. </w:t>
      </w:r>
      <w:r w:rsidR="00187AAD" w:rsidRPr="00061937">
        <w:rPr>
          <w:sz w:val="22"/>
          <w:szCs w:val="22"/>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061937" w:rsidRDefault="00214953" w:rsidP="00214953">
      <w:pPr>
        <w:pStyle w:val="2c"/>
        <w:tabs>
          <w:tab w:val="left" w:pos="1134"/>
        </w:tabs>
        <w:spacing w:after="0"/>
        <w:ind w:left="0" w:firstLine="709"/>
        <w:rPr>
          <w:sz w:val="22"/>
          <w:szCs w:val="22"/>
        </w:rPr>
      </w:pPr>
      <w:r w:rsidRPr="00061937">
        <w:rPr>
          <w:sz w:val="22"/>
          <w:szCs w:val="22"/>
        </w:rPr>
        <w:t xml:space="preserve">10.7. </w:t>
      </w:r>
      <w:r w:rsidR="009B1762" w:rsidRPr="00061937">
        <w:rPr>
          <w:sz w:val="22"/>
          <w:szCs w:val="22"/>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061937" w:rsidRDefault="00214953" w:rsidP="00214953">
      <w:pPr>
        <w:pStyle w:val="2c"/>
        <w:tabs>
          <w:tab w:val="left" w:pos="1134"/>
        </w:tabs>
        <w:spacing w:after="0"/>
        <w:ind w:left="0" w:firstLine="709"/>
        <w:rPr>
          <w:sz w:val="22"/>
          <w:szCs w:val="22"/>
        </w:rPr>
      </w:pPr>
      <w:r w:rsidRPr="00061937">
        <w:rPr>
          <w:sz w:val="22"/>
          <w:szCs w:val="22"/>
        </w:rPr>
        <w:t xml:space="preserve">10.8. </w:t>
      </w:r>
      <w:r w:rsidR="00947A94" w:rsidRPr="00061937">
        <w:rPr>
          <w:sz w:val="22"/>
          <w:szCs w:val="22"/>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061937" w:rsidRDefault="00214953" w:rsidP="00214953">
      <w:pPr>
        <w:pStyle w:val="2c"/>
        <w:tabs>
          <w:tab w:val="left" w:pos="1134"/>
        </w:tabs>
        <w:spacing w:after="0"/>
        <w:ind w:left="0" w:firstLine="709"/>
        <w:rPr>
          <w:sz w:val="22"/>
          <w:szCs w:val="22"/>
        </w:rPr>
      </w:pPr>
      <w:r w:rsidRPr="00061937">
        <w:rPr>
          <w:sz w:val="22"/>
          <w:szCs w:val="22"/>
        </w:rPr>
        <w:t xml:space="preserve">10.9. </w:t>
      </w:r>
      <w:r w:rsidR="00947A94" w:rsidRPr="00061937">
        <w:rPr>
          <w:sz w:val="22"/>
          <w:szCs w:val="22"/>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061937" w:rsidRDefault="00214953" w:rsidP="00214953">
      <w:pPr>
        <w:pStyle w:val="2c"/>
        <w:tabs>
          <w:tab w:val="left" w:pos="1134"/>
        </w:tabs>
        <w:spacing w:after="0"/>
        <w:ind w:left="0" w:firstLine="709"/>
        <w:rPr>
          <w:sz w:val="22"/>
          <w:szCs w:val="22"/>
        </w:rPr>
      </w:pPr>
      <w:r w:rsidRPr="00061937">
        <w:rPr>
          <w:sz w:val="22"/>
          <w:szCs w:val="22"/>
        </w:rPr>
        <w:t xml:space="preserve">10.10. </w:t>
      </w:r>
      <w:r w:rsidR="00393E02" w:rsidRPr="00061937">
        <w:rPr>
          <w:sz w:val="22"/>
          <w:szCs w:val="22"/>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061937" w:rsidRDefault="00187AAD" w:rsidP="00187AAD">
      <w:pPr>
        <w:pStyle w:val="2c"/>
        <w:tabs>
          <w:tab w:val="left" w:pos="1134"/>
        </w:tabs>
        <w:spacing w:after="0"/>
        <w:ind w:left="709"/>
        <w:rPr>
          <w:sz w:val="22"/>
          <w:szCs w:val="22"/>
        </w:rPr>
      </w:pPr>
    </w:p>
    <w:p w:rsidR="00BD3D45" w:rsidRPr="00061937" w:rsidRDefault="00BD3D45" w:rsidP="00BD3D45">
      <w:pPr>
        <w:autoSpaceDE w:val="0"/>
        <w:autoSpaceDN w:val="0"/>
        <w:adjustRightInd w:val="0"/>
        <w:jc w:val="center"/>
        <w:rPr>
          <w:b/>
          <w:sz w:val="22"/>
          <w:szCs w:val="22"/>
        </w:rPr>
      </w:pPr>
      <w:r w:rsidRPr="00061937">
        <w:rPr>
          <w:b/>
          <w:sz w:val="22"/>
          <w:szCs w:val="22"/>
        </w:rPr>
        <w:t>1</w:t>
      </w:r>
      <w:r w:rsidR="00214953" w:rsidRPr="00061937">
        <w:rPr>
          <w:b/>
          <w:sz w:val="22"/>
          <w:szCs w:val="22"/>
        </w:rPr>
        <w:t>1</w:t>
      </w:r>
      <w:r w:rsidRPr="00061937">
        <w:rPr>
          <w:b/>
          <w:sz w:val="22"/>
          <w:szCs w:val="22"/>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061937" w:rsidRDefault="00BD3D45" w:rsidP="00BD3D45">
      <w:pPr>
        <w:ind w:firstLine="708"/>
        <w:jc w:val="center"/>
        <w:rPr>
          <w:b/>
          <w:sz w:val="22"/>
          <w:szCs w:val="22"/>
        </w:rPr>
      </w:pPr>
    </w:p>
    <w:p w:rsidR="004718D2" w:rsidRPr="00061937" w:rsidRDefault="00BD3D45" w:rsidP="00BD3D45">
      <w:pPr>
        <w:autoSpaceDE w:val="0"/>
        <w:autoSpaceDN w:val="0"/>
        <w:adjustRightInd w:val="0"/>
        <w:ind w:firstLine="567"/>
        <w:jc w:val="both"/>
        <w:rPr>
          <w:sz w:val="22"/>
          <w:szCs w:val="22"/>
        </w:rPr>
      </w:pPr>
      <w:r w:rsidRPr="00061937">
        <w:rPr>
          <w:sz w:val="22"/>
          <w:szCs w:val="22"/>
        </w:rPr>
        <w:t>1</w:t>
      </w:r>
      <w:r w:rsidR="00214953" w:rsidRPr="00061937">
        <w:rPr>
          <w:sz w:val="22"/>
          <w:szCs w:val="22"/>
        </w:rPr>
        <w:t>1</w:t>
      </w:r>
      <w:r w:rsidRPr="00061937">
        <w:rPr>
          <w:sz w:val="22"/>
          <w:szCs w:val="22"/>
        </w:rPr>
        <w:t xml:space="preserve">.1. При проведении настоящего </w:t>
      </w:r>
      <w:r w:rsidR="001613FA" w:rsidRPr="00061937">
        <w:rPr>
          <w:sz w:val="22"/>
          <w:szCs w:val="22"/>
        </w:rPr>
        <w:t xml:space="preserve">конкурентного отбора </w:t>
      </w:r>
      <w:r w:rsidRPr="00061937">
        <w:rPr>
          <w:sz w:val="22"/>
          <w:szCs w:val="22"/>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061937">
        <w:rPr>
          <w:sz w:val="22"/>
          <w:szCs w:val="22"/>
        </w:rPr>
        <w:t xml:space="preserve">и (далее по тексту - приоритет). </w:t>
      </w:r>
    </w:p>
    <w:p w:rsidR="00BD3D45" w:rsidRPr="00061937" w:rsidRDefault="004718D2" w:rsidP="00BD3D45">
      <w:pPr>
        <w:autoSpaceDE w:val="0"/>
        <w:autoSpaceDN w:val="0"/>
        <w:adjustRightInd w:val="0"/>
        <w:ind w:firstLine="567"/>
        <w:jc w:val="both"/>
        <w:rPr>
          <w:sz w:val="22"/>
          <w:szCs w:val="22"/>
        </w:rPr>
      </w:pPr>
      <w:r w:rsidRPr="00061937">
        <w:rPr>
          <w:sz w:val="22"/>
          <w:szCs w:val="22"/>
        </w:rPr>
        <w:t>Приоритет предоставляется в порядке и на условиях, установленных</w:t>
      </w:r>
      <w:r w:rsidR="00BD3D45" w:rsidRPr="00061937">
        <w:rPr>
          <w:sz w:val="22"/>
          <w:szCs w:val="22"/>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061937" w:rsidRDefault="00BD3D45" w:rsidP="00BD3D45">
      <w:pPr>
        <w:autoSpaceDE w:val="0"/>
        <w:autoSpaceDN w:val="0"/>
        <w:adjustRightInd w:val="0"/>
        <w:ind w:firstLine="567"/>
        <w:jc w:val="both"/>
        <w:rPr>
          <w:sz w:val="22"/>
          <w:szCs w:val="22"/>
        </w:rPr>
      </w:pPr>
      <w:r w:rsidRPr="00061937">
        <w:rPr>
          <w:sz w:val="22"/>
          <w:szCs w:val="22"/>
        </w:rPr>
        <w:t xml:space="preserve">Оценка и сопоставление заявок на участие в настоящем </w:t>
      </w:r>
      <w:r w:rsidR="00554FCF" w:rsidRPr="00061937">
        <w:rPr>
          <w:sz w:val="22"/>
          <w:szCs w:val="22"/>
        </w:rPr>
        <w:t>конкурентном отборе</w:t>
      </w:r>
      <w:r w:rsidRPr="00061937">
        <w:rPr>
          <w:sz w:val="22"/>
          <w:szCs w:val="22"/>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061937">
        <w:rPr>
          <w:b/>
          <w:sz w:val="22"/>
          <w:szCs w:val="22"/>
        </w:rPr>
        <w:t>15</w:t>
      </w:r>
      <w:r w:rsidR="00F904F3" w:rsidRPr="00061937">
        <w:rPr>
          <w:b/>
          <w:sz w:val="22"/>
          <w:szCs w:val="22"/>
        </w:rPr>
        <w:t xml:space="preserve"> (пятнадцать)</w:t>
      </w:r>
      <w:r w:rsidRPr="00061937">
        <w:rPr>
          <w:b/>
          <w:sz w:val="22"/>
          <w:szCs w:val="22"/>
        </w:rPr>
        <w:t xml:space="preserve"> процентов</w:t>
      </w:r>
      <w:r w:rsidRPr="00061937">
        <w:rPr>
          <w:sz w:val="22"/>
          <w:szCs w:val="22"/>
        </w:rPr>
        <w:t xml:space="preserve">. При этом договор заключается по цене договора, предложенной Участником </w:t>
      </w:r>
      <w:r w:rsidR="001613FA" w:rsidRPr="00061937">
        <w:rPr>
          <w:sz w:val="22"/>
          <w:szCs w:val="22"/>
        </w:rPr>
        <w:t xml:space="preserve">конкурентного отбора </w:t>
      </w:r>
      <w:r w:rsidRPr="00061937">
        <w:rPr>
          <w:sz w:val="22"/>
          <w:szCs w:val="22"/>
        </w:rPr>
        <w:t xml:space="preserve">в заявке на участие в </w:t>
      </w:r>
      <w:r w:rsidR="00554FCF" w:rsidRPr="00061937">
        <w:rPr>
          <w:sz w:val="22"/>
          <w:szCs w:val="22"/>
        </w:rPr>
        <w:t>конкурентном отборе</w:t>
      </w:r>
      <w:r w:rsidRPr="00061937">
        <w:rPr>
          <w:sz w:val="22"/>
          <w:szCs w:val="22"/>
        </w:rPr>
        <w:t>.</w:t>
      </w:r>
    </w:p>
    <w:p w:rsidR="00BD3D45" w:rsidRPr="00061937" w:rsidRDefault="00BD3D45" w:rsidP="00BD3D45">
      <w:pPr>
        <w:pStyle w:val="10"/>
        <w:ind w:firstLine="567"/>
        <w:jc w:val="both"/>
        <w:rPr>
          <w:rFonts w:eastAsia="Times New Roman"/>
          <w:b w:val="0"/>
          <w:bCs w:val="0"/>
          <w:sz w:val="22"/>
          <w:szCs w:val="22"/>
        </w:rPr>
      </w:pPr>
      <w:r w:rsidRPr="00061937">
        <w:rPr>
          <w:rFonts w:eastAsia="Times New Roman"/>
          <w:b w:val="0"/>
          <w:bCs w:val="0"/>
          <w:sz w:val="22"/>
          <w:szCs w:val="22"/>
        </w:rPr>
        <w:t>1</w:t>
      </w:r>
      <w:r w:rsidR="00214953" w:rsidRPr="00061937">
        <w:rPr>
          <w:rFonts w:eastAsia="Times New Roman"/>
          <w:b w:val="0"/>
          <w:bCs w:val="0"/>
          <w:sz w:val="22"/>
          <w:szCs w:val="22"/>
        </w:rPr>
        <w:t>1</w:t>
      </w:r>
      <w:r w:rsidRPr="00061937">
        <w:rPr>
          <w:rFonts w:eastAsia="Times New Roman"/>
          <w:b w:val="0"/>
          <w:bCs w:val="0"/>
          <w:sz w:val="22"/>
          <w:szCs w:val="22"/>
        </w:rPr>
        <w:t xml:space="preserve">.2. При проведении настоящего </w:t>
      </w:r>
      <w:r w:rsidR="001613FA" w:rsidRPr="00061937">
        <w:rPr>
          <w:rFonts w:eastAsia="Times New Roman"/>
          <w:b w:val="0"/>
          <w:bCs w:val="0"/>
          <w:sz w:val="22"/>
          <w:szCs w:val="22"/>
        </w:rPr>
        <w:t xml:space="preserve">конкурентного отбора </w:t>
      </w:r>
      <w:r w:rsidRPr="00061937">
        <w:rPr>
          <w:rFonts w:eastAsia="Times New Roman"/>
          <w:b w:val="0"/>
          <w:bCs w:val="0"/>
          <w:sz w:val="22"/>
          <w:szCs w:val="22"/>
        </w:rPr>
        <w:t xml:space="preserve">на поставку товаров, Участники </w:t>
      </w:r>
      <w:r w:rsidR="001613FA" w:rsidRPr="00061937">
        <w:rPr>
          <w:rFonts w:eastAsia="Times New Roman"/>
          <w:b w:val="0"/>
          <w:bCs w:val="0"/>
          <w:sz w:val="22"/>
          <w:szCs w:val="22"/>
        </w:rPr>
        <w:t xml:space="preserve">конкурентного отбора </w:t>
      </w:r>
      <w:r w:rsidRPr="00061937">
        <w:rPr>
          <w:rFonts w:eastAsia="Times New Roman"/>
          <w:b w:val="0"/>
          <w:bCs w:val="0"/>
          <w:sz w:val="22"/>
          <w:szCs w:val="22"/>
        </w:rPr>
        <w:t xml:space="preserve">в заявке на участие в </w:t>
      </w:r>
      <w:r w:rsidR="00554FCF" w:rsidRPr="00061937">
        <w:rPr>
          <w:rFonts w:eastAsia="Times New Roman"/>
          <w:b w:val="0"/>
          <w:bCs w:val="0"/>
          <w:sz w:val="22"/>
          <w:szCs w:val="22"/>
        </w:rPr>
        <w:t xml:space="preserve">конкурентном отборе </w:t>
      </w:r>
      <w:r w:rsidRPr="00061937">
        <w:rPr>
          <w:rFonts w:eastAsia="Times New Roman"/>
          <w:b w:val="0"/>
          <w:bCs w:val="0"/>
          <w:sz w:val="22"/>
          <w:szCs w:val="22"/>
        </w:rPr>
        <w:t xml:space="preserve">(форма 4.2. Раздела 4 «Образцы форм и документов для заполнения участниками </w:t>
      </w:r>
      <w:r w:rsidR="001613FA" w:rsidRPr="00061937">
        <w:rPr>
          <w:rFonts w:eastAsia="Times New Roman"/>
          <w:b w:val="0"/>
          <w:bCs w:val="0"/>
          <w:sz w:val="22"/>
          <w:szCs w:val="22"/>
        </w:rPr>
        <w:t>конкурентного отбора</w:t>
      </w:r>
      <w:r w:rsidRPr="00061937">
        <w:rPr>
          <w:rFonts w:eastAsia="Times New Roman"/>
          <w:b w:val="0"/>
          <w:bCs w:val="0"/>
          <w:sz w:val="22"/>
          <w:szCs w:val="22"/>
        </w:rPr>
        <w:t>» настоящей Документации) указывают (декларируют) наименование страны происхождения поставляемых товаров.</w:t>
      </w:r>
    </w:p>
    <w:p w:rsidR="00BD3D45" w:rsidRPr="00061937" w:rsidRDefault="00BD3D45" w:rsidP="00BD3D45">
      <w:pPr>
        <w:ind w:firstLine="567"/>
        <w:jc w:val="both"/>
        <w:rPr>
          <w:sz w:val="22"/>
          <w:szCs w:val="22"/>
        </w:rPr>
      </w:pPr>
      <w:r w:rsidRPr="00061937">
        <w:rPr>
          <w:sz w:val="22"/>
          <w:szCs w:val="22"/>
        </w:rPr>
        <w:t xml:space="preserve">В случае предоставления Участником </w:t>
      </w:r>
      <w:r w:rsidR="001613FA" w:rsidRPr="00061937">
        <w:rPr>
          <w:sz w:val="22"/>
          <w:szCs w:val="22"/>
        </w:rPr>
        <w:t xml:space="preserve">конкурентного отбора </w:t>
      </w:r>
      <w:proofErr w:type="gramStart"/>
      <w:r w:rsidRPr="00061937">
        <w:rPr>
          <w:sz w:val="22"/>
          <w:szCs w:val="22"/>
        </w:rPr>
        <w:t>недостоверных  сведений</w:t>
      </w:r>
      <w:proofErr w:type="gramEnd"/>
      <w:r w:rsidRPr="00061937">
        <w:rPr>
          <w:sz w:val="22"/>
          <w:szCs w:val="22"/>
        </w:rPr>
        <w:t xml:space="preserve">  о стране происхождения товара, указанного в заявке на учас</w:t>
      </w:r>
      <w:r w:rsidR="00F904F3" w:rsidRPr="00061937">
        <w:rPr>
          <w:sz w:val="22"/>
          <w:szCs w:val="22"/>
        </w:rPr>
        <w:t>тие в</w:t>
      </w:r>
      <w:r w:rsidRPr="00061937">
        <w:rPr>
          <w:sz w:val="22"/>
          <w:szCs w:val="22"/>
        </w:rPr>
        <w:t xml:space="preserve"> </w:t>
      </w:r>
      <w:r w:rsidR="00554FCF" w:rsidRPr="00061937">
        <w:rPr>
          <w:sz w:val="22"/>
          <w:szCs w:val="22"/>
        </w:rPr>
        <w:t>конкурентном отборе</w:t>
      </w:r>
      <w:r w:rsidRPr="00061937">
        <w:rPr>
          <w:sz w:val="22"/>
          <w:szCs w:val="22"/>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061937" w:rsidRDefault="00BD3D45" w:rsidP="00BD3D45">
      <w:pPr>
        <w:pStyle w:val="afffffff3"/>
        <w:ind w:left="0" w:firstLine="567"/>
        <w:jc w:val="both"/>
        <w:rPr>
          <w:sz w:val="22"/>
          <w:szCs w:val="22"/>
        </w:rPr>
      </w:pPr>
      <w:r w:rsidRPr="00061937">
        <w:rPr>
          <w:sz w:val="22"/>
          <w:szCs w:val="22"/>
        </w:rPr>
        <w:t>1</w:t>
      </w:r>
      <w:r w:rsidR="00214953" w:rsidRPr="00061937">
        <w:rPr>
          <w:sz w:val="22"/>
          <w:szCs w:val="22"/>
        </w:rPr>
        <w:t>1</w:t>
      </w:r>
      <w:r w:rsidRPr="00061937">
        <w:rPr>
          <w:sz w:val="22"/>
          <w:szCs w:val="22"/>
        </w:rPr>
        <w:t xml:space="preserve">.3. Отсутствие указания (декларирования) Участником </w:t>
      </w:r>
      <w:r w:rsidR="001613FA" w:rsidRPr="00061937">
        <w:rPr>
          <w:sz w:val="22"/>
          <w:szCs w:val="22"/>
        </w:rPr>
        <w:t xml:space="preserve">конкурентного отбора </w:t>
      </w:r>
      <w:r w:rsidRPr="00061937">
        <w:rPr>
          <w:sz w:val="22"/>
          <w:szCs w:val="22"/>
        </w:rPr>
        <w:t xml:space="preserve">в заявке на участие в </w:t>
      </w:r>
      <w:r w:rsidR="00554FCF" w:rsidRPr="00061937">
        <w:rPr>
          <w:sz w:val="22"/>
          <w:szCs w:val="22"/>
        </w:rPr>
        <w:t>конкурентном отборе</w:t>
      </w:r>
      <w:r w:rsidRPr="00061937">
        <w:rPr>
          <w:sz w:val="22"/>
          <w:szCs w:val="22"/>
        </w:rPr>
        <w:t xml:space="preserve"> страны происхождения поставляемого товара не является основанием для отклонения </w:t>
      </w:r>
      <w:r w:rsidRPr="00061937">
        <w:rPr>
          <w:sz w:val="22"/>
          <w:szCs w:val="22"/>
        </w:rPr>
        <w:lastRenderedPageBreak/>
        <w:t xml:space="preserve">заявки на участие </w:t>
      </w:r>
      <w:proofErr w:type="gramStart"/>
      <w:r w:rsidRPr="00061937">
        <w:rPr>
          <w:sz w:val="22"/>
          <w:szCs w:val="22"/>
        </w:rPr>
        <w:t xml:space="preserve">в </w:t>
      </w:r>
      <w:r w:rsidR="00554FCF" w:rsidRPr="00061937">
        <w:rPr>
          <w:sz w:val="22"/>
          <w:szCs w:val="22"/>
        </w:rPr>
        <w:t>конкурентном отборе</w:t>
      </w:r>
      <w:proofErr w:type="gramEnd"/>
      <w:r w:rsidR="00554FCF" w:rsidRPr="00061937">
        <w:rPr>
          <w:sz w:val="22"/>
          <w:szCs w:val="22"/>
        </w:rPr>
        <w:t xml:space="preserve"> </w:t>
      </w:r>
      <w:r w:rsidRPr="00061937">
        <w:rPr>
          <w:sz w:val="22"/>
          <w:szCs w:val="22"/>
        </w:rPr>
        <w:t>и такая заявка будет рассматриваться как содержащая предложение о поставке иностранных товаров.</w:t>
      </w:r>
    </w:p>
    <w:p w:rsidR="00BD3D45" w:rsidRPr="00061937" w:rsidRDefault="00BD3D45" w:rsidP="00BD3D45">
      <w:pPr>
        <w:pStyle w:val="afffffff3"/>
        <w:ind w:left="0" w:firstLine="567"/>
        <w:jc w:val="both"/>
        <w:rPr>
          <w:sz w:val="22"/>
          <w:szCs w:val="22"/>
        </w:rPr>
      </w:pPr>
      <w:r w:rsidRPr="00061937">
        <w:rPr>
          <w:sz w:val="22"/>
          <w:szCs w:val="22"/>
        </w:rPr>
        <w:t>1</w:t>
      </w:r>
      <w:r w:rsidR="00214953" w:rsidRPr="00061937">
        <w:rPr>
          <w:sz w:val="22"/>
          <w:szCs w:val="22"/>
        </w:rPr>
        <w:t>1</w:t>
      </w:r>
      <w:r w:rsidRPr="00061937">
        <w:rPr>
          <w:sz w:val="22"/>
          <w:szCs w:val="22"/>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061937">
        <w:rPr>
          <w:sz w:val="22"/>
          <w:szCs w:val="22"/>
        </w:rPr>
        <w:t xml:space="preserve">х, когда в заявке на участие в </w:t>
      </w:r>
      <w:r w:rsidR="00554FCF" w:rsidRPr="00061937">
        <w:rPr>
          <w:sz w:val="22"/>
          <w:szCs w:val="22"/>
        </w:rPr>
        <w:t xml:space="preserve">конкурентном отборе </w:t>
      </w:r>
      <w:r w:rsidRPr="00061937">
        <w:rPr>
          <w:sz w:val="22"/>
          <w:szCs w:val="22"/>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061937">
        <w:rPr>
          <w:sz w:val="22"/>
          <w:szCs w:val="22"/>
        </w:rPr>
        <w:t xml:space="preserve">льтатам проведения настоящего </w:t>
      </w:r>
      <w:r w:rsidR="001613FA" w:rsidRPr="00061937">
        <w:rPr>
          <w:sz w:val="22"/>
          <w:szCs w:val="22"/>
        </w:rPr>
        <w:t>конкурентного отбора</w:t>
      </w:r>
      <w:r w:rsidRPr="00061937">
        <w:rPr>
          <w:sz w:val="22"/>
          <w:szCs w:val="22"/>
        </w:rPr>
        <w:t>, определяемый как результат деления цены договора, по которой заключается договор, на начальную (максимальную) цену договора.</w:t>
      </w:r>
    </w:p>
    <w:p w:rsidR="00BD3D45" w:rsidRPr="00061937" w:rsidRDefault="00BD3D45" w:rsidP="00BD3D45">
      <w:pPr>
        <w:pStyle w:val="afffffff3"/>
        <w:ind w:left="0" w:firstLine="567"/>
        <w:jc w:val="both"/>
        <w:rPr>
          <w:sz w:val="22"/>
          <w:szCs w:val="22"/>
        </w:rPr>
      </w:pPr>
      <w:r w:rsidRPr="00061937">
        <w:rPr>
          <w:sz w:val="22"/>
          <w:szCs w:val="22"/>
        </w:rPr>
        <w:t>1</w:t>
      </w:r>
      <w:r w:rsidR="00214953" w:rsidRPr="00061937">
        <w:rPr>
          <w:sz w:val="22"/>
          <w:szCs w:val="22"/>
        </w:rPr>
        <w:t>1</w:t>
      </w:r>
      <w:r w:rsidRPr="00061937">
        <w:rPr>
          <w:sz w:val="22"/>
          <w:szCs w:val="22"/>
        </w:rPr>
        <w:t xml:space="preserve">.5. Отнесение Участника </w:t>
      </w:r>
      <w:r w:rsidR="001613FA" w:rsidRPr="00061937">
        <w:rPr>
          <w:sz w:val="22"/>
          <w:szCs w:val="22"/>
        </w:rPr>
        <w:t xml:space="preserve">конкурентного отбора </w:t>
      </w:r>
      <w:r w:rsidRPr="00061937">
        <w:rPr>
          <w:sz w:val="22"/>
          <w:szCs w:val="22"/>
        </w:rPr>
        <w:t xml:space="preserve">к российским или иностранным лицам осуществляется на основании документов Участника </w:t>
      </w:r>
      <w:r w:rsidR="001613FA" w:rsidRPr="00061937">
        <w:rPr>
          <w:sz w:val="22"/>
          <w:szCs w:val="22"/>
        </w:rPr>
        <w:t>конкурентного отбора</w:t>
      </w:r>
      <w:r w:rsidRPr="00061937">
        <w:rPr>
          <w:sz w:val="22"/>
          <w:szCs w:val="22"/>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061937" w:rsidRDefault="00BD3D45" w:rsidP="00BD3D45">
      <w:pPr>
        <w:pStyle w:val="afffffff3"/>
        <w:ind w:left="0" w:firstLine="567"/>
        <w:jc w:val="both"/>
        <w:rPr>
          <w:sz w:val="22"/>
          <w:szCs w:val="22"/>
        </w:rPr>
      </w:pPr>
      <w:r w:rsidRPr="00061937">
        <w:rPr>
          <w:sz w:val="22"/>
          <w:szCs w:val="22"/>
        </w:rPr>
        <w:t>1</w:t>
      </w:r>
      <w:r w:rsidR="00214953" w:rsidRPr="00061937">
        <w:rPr>
          <w:sz w:val="22"/>
          <w:szCs w:val="22"/>
        </w:rPr>
        <w:t>1</w:t>
      </w:r>
      <w:r w:rsidRPr="00061937">
        <w:rPr>
          <w:sz w:val="22"/>
          <w:szCs w:val="22"/>
        </w:rPr>
        <w:t>.6. При заключении договора, сведения о стране происхождения поставляемого товара заполняются в соответствии</w:t>
      </w:r>
      <w:r w:rsidR="004718D2" w:rsidRPr="00061937">
        <w:rPr>
          <w:sz w:val="22"/>
          <w:szCs w:val="22"/>
        </w:rPr>
        <w:t xml:space="preserve"> с информацией, содержащейся в З</w:t>
      </w:r>
      <w:r w:rsidRPr="00061937">
        <w:rPr>
          <w:sz w:val="22"/>
          <w:szCs w:val="22"/>
        </w:rPr>
        <w:t xml:space="preserve">аявке на участие в </w:t>
      </w:r>
      <w:r w:rsidR="00554FCF" w:rsidRPr="00061937">
        <w:rPr>
          <w:sz w:val="22"/>
          <w:szCs w:val="22"/>
        </w:rPr>
        <w:t>конкурентном отборе</w:t>
      </w:r>
      <w:r w:rsidRPr="00061937">
        <w:rPr>
          <w:sz w:val="22"/>
          <w:szCs w:val="22"/>
        </w:rPr>
        <w:t xml:space="preserve">, представленной Участником </w:t>
      </w:r>
      <w:r w:rsidR="001613FA" w:rsidRPr="00061937">
        <w:rPr>
          <w:sz w:val="22"/>
          <w:szCs w:val="22"/>
        </w:rPr>
        <w:t>конкурентного отбора</w:t>
      </w:r>
      <w:r w:rsidRPr="00061937">
        <w:rPr>
          <w:sz w:val="22"/>
          <w:szCs w:val="22"/>
        </w:rPr>
        <w:t xml:space="preserve">, с которым заключается Договор (форма 4.2. Раздела 4 «Образцы форм и документов для заполнения участниками </w:t>
      </w:r>
      <w:r w:rsidR="001613FA" w:rsidRPr="00061937">
        <w:rPr>
          <w:sz w:val="22"/>
          <w:szCs w:val="22"/>
        </w:rPr>
        <w:t>конкурентного отбора</w:t>
      </w:r>
      <w:r w:rsidRPr="00061937">
        <w:rPr>
          <w:sz w:val="22"/>
          <w:szCs w:val="22"/>
        </w:rPr>
        <w:t>» настоящей Документации).</w:t>
      </w:r>
    </w:p>
    <w:p w:rsidR="00BD3D45" w:rsidRPr="00061937" w:rsidRDefault="004718D2" w:rsidP="00BD3D45">
      <w:pPr>
        <w:pStyle w:val="10"/>
        <w:ind w:firstLine="567"/>
        <w:jc w:val="both"/>
        <w:rPr>
          <w:rFonts w:eastAsia="Times New Roman"/>
          <w:b w:val="0"/>
          <w:bCs w:val="0"/>
          <w:sz w:val="22"/>
          <w:szCs w:val="22"/>
        </w:rPr>
      </w:pPr>
      <w:r w:rsidRPr="00061937">
        <w:rPr>
          <w:rFonts w:eastAsia="Times New Roman"/>
          <w:b w:val="0"/>
          <w:bCs w:val="0"/>
          <w:sz w:val="22"/>
          <w:szCs w:val="22"/>
        </w:rPr>
        <w:t>1</w:t>
      </w:r>
      <w:r w:rsidR="00214953" w:rsidRPr="00061937">
        <w:rPr>
          <w:rFonts w:eastAsia="Times New Roman"/>
          <w:b w:val="0"/>
          <w:bCs w:val="0"/>
          <w:sz w:val="22"/>
          <w:szCs w:val="22"/>
        </w:rPr>
        <w:t>1</w:t>
      </w:r>
      <w:r w:rsidRPr="00061937">
        <w:rPr>
          <w:rFonts w:eastAsia="Times New Roman"/>
          <w:b w:val="0"/>
          <w:bCs w:val="0"/>
          <w:sz w:val="22"/>
          <w:szCs w:val="22"/>
        </w:rPr>
        <w:t>.7. При исполнении Д</w:t>
      </w:r>
      <w:r w:rsidR="00BD3D45" w:rsidRPr="00061937">
        <w:rPr>
          <w:rFonts w:eastAsia="Times New Roman"/>
          <w:b w:val="0"/>
          <w:bCs w:val="0"/>
          <w:sz w:val="22"/>
          <w:szCs w:val="22"/>
        </w:rPr>
        <w:t xml:space="preserve">оговора, заключенного с Участником </w:t>
      </w:r>
      <w:r w:rsidR="001613FA" w:rsidRPr="00061937">
        <w:rPr>
          <w:rFonts w:eastAsia="Times New Roman"/>
          <w:b w:val="0"/>
          <w:bCs w:val="0"/>
          <w:sz w:val="22"/>
          <w:szCs w:val="22"/>
        </w:rPr>
        <w:t>конкурентного отбора</w:t>
      </w:r>
      <w:r w:rsidR="00BD3D45" w:rsidRPr="00061937">
        <w:rPr>
          <w:rFonts w:eastAsia="Times New Roman"/>
          <w:b w:val="0"/>
          <w:bCs w:val="0"/>
          <w:sz w:val="22"/>
          <w:szCs w:val="22"/>
        </w:rPr>
        <w:t>, которому предоставлен приоритет в соответствии с подразделом 1</w:t>
      </w:r>
      <w:r w:rsidR="00214953" w:rsidRPr="00061937">
        <w:rPr>
          <w:rFonts w:eastAsia="Times New Roman"/>
          <w:b w:val="0"/>
          <w:bCs w:val="0"/>
          <w:sz w:val="22"/>
          <w:szCs w:val="22"/>
        </w:rPr>
        <w:t>1</w:t>
      </w:r>
      <w:r w:rsidR="00BD3D45" w:rsidRPr="00061937">
        <w:rPr>
          <w:rFonts w:eastAsia="Times New Roman"/>
          <w:b w:val="0"/>
          <w:bCs w:val="0"/>
          <w:sz w:val="22"/>
          <w:szCs w:val="22"/>
        </w:rPr>
        <w:t xml:space="preserve"> Разде</w:t>
      </w:r>
      <w:r w:rsidR="00F904F3" w:rsidRPr="00061937">
        <w:rPr>
          <w:rFonts w:eastAsia="Times New Roman"/>
          <w:b w:val="0"/>
          <w:bCs w:val="0"/>
          <w:sz w:val="22"/>
          <w:szCs w:val="22"/>
        </w:rPr>
        <w:t xml:space="preserve">ла 2 «Общие условия проведения </w:t>
      </w:r>
      <w:r w:rsidR="00BD3D45" w:rsidRPr="00061937">
        <w:rPr>
          <w:rFonts w:eastAsia="Times New Roman"/>
          <w:b w:val="0"/>
          <w:bCs w:val="0"/>
          <w:sz w:val="22"/>
          <w:szCs w:val="22"/>
        </w:rPr>
        <w:t xml:space="preserve"> </w:t>
      </w:r>
      <w:r w:rsidR="001613FA" w:rsidRPr="00061937">
        <w:rPr>
          <w:rFonts w:eastAsia="Times New Roman"/>
          <w:b w:val="0"/>
          <w:bCs w:val="0"/>
          <w:sz w:val="22"/>
          <w:szCs w:val="22"/>
        </w:rPr>
        <w:t xml:space="preserve">конкурентного отбора </w:t>
      </w:r>
      <w:r w:rsidR="00BD3D45" w:rsidRPr="00061937">
        <w:rPr>
          <w:rFonts w:eastAsia="Times New Roman"/>
          <w:b w:val="0"/>
          <w:bCs w:val="0"/>
          <w:sz w:val="22"/>
          <w:szCs w:val="22"/>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061937" w:rsidRDefault="00BD3D45" w:rsidP="00BD3D45">
      <w:pPr>
        <w:pStyle w:val="afffffff3"/>
        <w:ind w:left="0" w:firstLine="567"/>
        <w:jc w:val="both"/>
        <w:rPr>
          <w:sz w:val="22"/>
          <w:szCs w:val="22"/>
        </w:rPr>
      </w:pPr>
      <w:r w:rsidRPr="00061937">
        <w:rPr>
          <w:sz w:val="22"/>
          <w:szCs w:val="22"/>
        </w:rPr>
        <w:t>1</w:t>
      </w:r>
      <w:r w:rsidR="00214953" w:rsidRPr="00061937">
        <w:rPr>
          <w:sz w:val="22"/>
          <w:szCs w:val="22"/>
        </w:rPr>
        <w:t>1</w:t>
      </w:r>
      <w:r w:rsidRPr="00061937">
        <w:rPr>
          <w:sz w:val="22"/>
          <w:szCs w:val="22"/>
        </w:rPr>
        <w:t>.8. Приоритет не предоставляется в следующих случаях:</w:t>
      </w:r>
    </w:p>
    <w:p w:rsidR="00BD3D45" w:rsidRPr="00061937" w:rsidRDefault="00BD3D45" w:rsidP="00BD3D45">
      <w:pPr>
        <w:pStyle w:val="afffffff3"/>
        <w:ind w:left="0" w:firstLine="567"/>
        <w:jc w:val="both"/>
        <w:rPr>
          <w:sz w:val="22"/>
          <w:szCs w:val="22"/>
        </w:rPr>
      </w:pPr>
      <w:r w:rsidRPr="00061937">
        <w:rPr>
          <w:sz w:val="22"/>
          <w:szCs w:val="22"/>
        </w:rPr>
        <w:t>1</w:t>
      </w:r>
      <w:r w:rsidR="00214953" w:rsidRPr="00061937">
        <w:rPr>
          <w:sz w:val="22"/>
          <w:szCs w:val="22"/>
        </w:rPr>
        <w:t>1</w:t>
      </w:r>
      <w:r w:rsidRPr="00061937">
        <w:rPr>
          <w:sz w:val="22"/>
          <w:szCs w:val="22"/>
        </w:rPr>
        <w:t xml:space="preserve">.8.1. </w:t>
      </w:r>
      <w:r w:rsidR="004718D2" w:rsidRPr="00061937">
        <w:rPr>
          <w:sz w:val="22"/>
          <w:szCs w:val="22"/>
        </w:rPr>
        <w:t xml:space="preserve">Договор заключается с единственным Участником </w:t>
      </w:r>
      <w:r w:rsidR="001613FA" w:rsidRPr="00061937">
        <w:rPr>
          <w:sz w:val="22"/>
          <w:szCs w:val="22"/>
        </w:rPr>
        <w:t>конкурентного отбора</w:t>
      </w:r>
      <w:r w:rsidRPr="00061937">
        <w:rPr>
          <w:sz w:val="22"/>
          <w:szCs w:val="22"/>
        </w:rPr>
        <w:t>.</w:t>
      </w:r>
    </w:p>
    <w:p w:rsidR="00BD3D45" w:rsidRPr="00061937" w:rsidRDefault="00BD3D45" w:rsidP="00BD3D45">
      <w:pPr>
        <w:pStyle w:val="afffffff3"/>
        <w:ind w:left="0" w:firstLine="567"/>
        <w:jc w:val="both"/>
        <w:rPr>
          <w:sz w:val="22"/>
          <w:szCs w:val="22"/>
        </w:rPr>
      </w:pPr>
      <w:r w:rsidRPr="00061937">
        <w:rPr>
          <w:sz w:val="22"/>
          <w:szCs w:val="22"/>
        </w:rPr>
        <w:t>1</w:t>
      </w:r>
      <w:r w:rsidR="00214953" w:rsidRPr="00061937">
        <w:rPr>
          <w:sz w:val="22"/>
          <w:szCs w:val="22"/>
        </w:rPr>
        <w:t>1</w:t>
      </w:r>
      <w:r w:rsidRPr="00061937">
        <w:rPr>
          <w:sz w:val="22"/>
          <w:szCs w:val="22"/>
        </w:rPr>
        <w:t xml:space="preserve">.8.2. В заявке на участие в </w:t>
      </w:r>
      <w:r w:rsidR="00554FCF" w:rsidRPr="00061937">
        <w:rPr>
          <w:sz w:val="22"/>
          <w:szCs w:val="22"/>
        </w:rPr>
        <w:t xml:space="preserve">конкурентном отборе </w:t>
      </w:r>
      <w:r w:rsidRPr="00061937">
        <w:rPr>
          <w:sz w:val="22"/>
          <w:szCs w:val="22"/>
        </w:rPr>
        <w:t>не содержится предложений о поставке товаров российского происхождения, выполнении работ, оказании услуг российскими лицами.</w:t>
      </w:r>
    </w:p>
    <w:p w:rsidR="00BD3D45" w:rsidRPr="00061937" w:rsidRDefault="00BD3D45" w:rsidP="00BD3D45">
      <w:pPr>
        <w:pStyle w:val="afffffff3"/>
        <w:ind w:left="0" w:firstLine="567"/>
        <w:jc w:val="both"/>
        <w:rPr>
          <w:sz w:val="22"/>
          <w:szCs w:val="22"/>
        </w:rPr>
      </w:pPr>
      <w:r w:rsidRPr="00061937">
        <w:rPr>
          <w:sz w:val="22"/>
          <w:szCs w:val="22"/>
        </w:rPr>
        <w:t>1</w:t>
      </w:r>
      <w:r w:rsidR="00214953" w:rsidRPr="00061937">
        <w:rPr>
          <w:sz w:val="22"/>
          <w:szCs w:val="22"/>
        </w:rPr>
        <w:t>1</w:t>
      </w:r>
      <w:r w:rsidRPr="00061937">
        <w:rPr>
          <w:sz w:val="22"/>
          <w:szCs w:val="22"/>
        </w:rPr>
        <w:t xml:space="preserve">.8.3. В заявке на участие в </w:t>
      </w:r>
      <w:r w:rsidR="00554FCF" w:rsidRPr="00061937">
        <w:rPr>
          <w:sz w:val="22"/>
          <w:szCs w:val="22"/>
        </w:rPr>
        <w:t xml:space="preserve">конкурентном отборе </w:t>
      </w:r>
      <w:r w:rsidRPr="00061937">
        <w:rPr>
          <w:sz w:val="22"/>
          <w:szCs w:val="22"/>
        </w:rPr>
        <w:t>не содержится предложений о поставке товаров иностранного происхождения, выполнении работ, оказании услуг иностранными лицами.</w:t>
      </w:r>
    </w:p>
    <w:p w:rsidR="008C73B5" w:rsidRPr="00061937" w:rsidRDefault="00BD3D45" w:rsidP="00420057">
      <w:pPr>
        <w:pStyle w:val="afffffff3"/>
        <w:ind w:left="0" w:firstLine="567"/>
        <w:jc w:val="both"/>
        <w:rPr>
          <w:sz w:val="22"/>
          <w:szCs w:val="22"/>
        </w:rPr>
      </w:pPr>
      <w:r w:rsidRPr="00061937">
        <w:rPr>
          <w:sz w:val="22"/>
          <w:szCs w:val="22"/>
        </w:rPr>
        <w:t>1</w:t>
      </w:r>
      <w:r w:rsidR="00214953" w:rsidRPr="00061937">
        <w:rPr>
          <w:sz w:val="22"/>
          <w:szCs w:val="22"/>
        </w:rPr>
        <w:t>1</w:t>
      </w:r>
      <w:r w:rsidRPr="00061937">
        <w:rPr>
          <w:sz w:val="22"/>
          <w:szCs w:val="22"/>
        </w:rPr>
        <w:t xml:space="preserve">.8.4. В заявке на участие в </w:t>
      </w:r>
      <w:r w:rsidR="00554FCF" w:rsidRPr="00061937">
        <w:rPr>
          <w:sz w:val="22"/>
          <w:szCs w:val="22"/>
        </w:rPr>
        <w:t xml:space="preserve">конкурентном отборе </w:t>
      </w:r>
      <w:r w:rsidRPr="00061937">
        <w:rPr>
          <w:sz w:val="22"/>
          <w:szCs w:val="22"/>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061937">
        <w:rPr>
          <w:sz w:val="22"/>
          <w:szCs w:val="22"/>
        </w:rPr>
        <w:t xml:space="preserve">конкурентного отбора </w:t>
      </w:r>
      <w:r w:rsidRPr="00061937">
        <w:rPr>
          <w:sz w:val="22"/>
          <w:szCs w:val="22"/>
        </w:rPr>
        <w:t>товаров, работ, услуг.</w:t>
      </w:r>
    </w:p>
    <w:p w:rsidR="00A336DC" w:rsidRPr="00061937" w:rsidRDefault="00A336DC" w:rsidP="00A336DC">
      <w:pPr>
        <w:pStyle w:val="2fc"/>
        <w:jc w:val="center"/>
        <w:rPr>
          <w:sz w:val="22"/>
          <w:szCs w:val="22"/>
        </w:rPr>
      </w:pPr>
      <w:r w:rsidRPr="00061937">
        <w:rPr>
          <w:sz w:val="22"/>
          <w:szCs w:val="22"/>
        </w:rPr>
        <w:t>1</w:t>
      </w:r>
      <w:r w:rsidR="00214953" w:rsidRPr="00061937">
        <w:rPr>
          <w:sz w:val="22"/>
          <w:szCs w:val="22"/>
        </w:rPr>
        <w:t>2</w:t>
      </w:r>
      <w:r w:rsidRPr="00061937">
        <w:rPr>
          <w:sz w:val="22"/>
          <w:szCs w:val="22"/>
        </w:rPr>
        <w:t xml:space="preserve">. Особенности участия в </w:t>
      </w:r>
      <w:r w:rsidR="00554FCF" w:rsidRPr="00061937">
        <w:rPr>
          <w:sz w:val="22"/>
          <w:szCs w:val="22"/>
        </w:rPr>
        <w:t xml:space="preserve">конкурентном отборе </w:t>
      </w:r>
      <w:r w:rsidRPr="00061937">
        <w:rPr>
          <w:sz w:val="22"/>
          <w:szCs w:val="22"/>
        </w:rPr>
        <w:t>Коллективных участников</w:t>
      </w:r>
    </w:p>
    <w:p w:rsidR="00A336DC" w:rsidRPr="00061937" w:rsidRDefault="00A336DC" w:rsidP="00A336DC">
      <w:pPr>
        <w:ind w:firstLine="567"/>
        <w:jc w:val="both"/>
        <w:rPr>
          <w:sz w:val="22"/>
          <w:szCs w:val="22"/>
        </w:rPr>
      </w:pPr>
      <w:r w:rsidRPr="00061937">
        <w:rPr>
          <w:rFonts w:eastAsia="Calibri"/>
          <w:sz w:val="22"/>
          <w:szCs w:val="22"/>
        </w:rPr>
        <w:t>1</w:t>
      </w:r>
      <w:r w:rsidR="00214953" w:rsidRPr="00061937">
        <w:rPr>
          <w:rFonts w:eastAsia="Calibri"/>
          <w:sz w:val="22"/>
          <w:szCs w:val="22"/>
        </w:rPr>
        <w:t>2</w:t>
      </w:r>
      <w:r w:rsidRPr="00061937">
        <w:rPr>
          <w:rFonts w:eastAsia="Calibri"/>
          <w:sz w:val="22"/>
          <w:szCs w:val="22"/>
        </w:rPr>
        <w:t xml:space="preserve">.1. </w:t>
      </w:r>
      <w:r w:rsidRPr="00061937">
        <w:rPr>
          <w:sz w:val="22"/>
          <w:szCs w:val="22"/>
        </w:rPr>
        <w:t xml:space="preserve">Для участия в настоящем </w:t>
      </w:r>
      <w:r w:rsidR="00554FCF" w:rsidRPr="00061937">
        <w:rPr>
          <w:sz w:val="22"/>
          <w:szCs w:val="22"/>
        </w:rPr>
        <w:t xml:space="preserve">конкурентном отборе </w:t>
      </w:r>
      <w:r w:rsidRPr="00061937">
        <w:rPr>
          <w:sz w:val="22"/>
          <w:szCs w:val="22"/>
        </w:rPr>
        <w:t xml:space="preserve">Коллективный участник должен дополнительно представить в составе Заявки на участие в </w:t>
      </w:r>
      <w:r w:rsidR="00554FCF" w:rsidRPr="00061937">
        <w:rPr>
          <w:sz w:val="22"/>
          <w:szCs w:val="22"/>
        </w:rPr>
        <w:t xml:space="preserve">конкурентном отборе </w:t>
      </w:r>
      <w:r w:rsidRPr="00061937">
        <w:rPr>
          <w:sz w:val="22"/>
          <w:szCs w:val="22"/>
        </w:rPr>
        <w:t>следующие документы:</w:t>
      </w:r>
    </w:p>
    <w:p w:rsidR="00A336DC" w:rsidRPr="00061937" w:rsidRDefault="00A336DC" w:rsidP="00A336DC">
      <w:pPr>
        <w:ind w:firstLine="567"/>
        <w:jc w:val="both"/>
        <w:rPr>
          <w:sz w:val="22"/>
          <w:szCs w:val="22"/>
        </w:rPr>
      </w:pPr>
      <w:r w:rsidRPr="00061937">
        <w:rPr>
          <w:sz w:val="22"/>
          <w:szCs w:val="22"/>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061937">
        <w:rPr>
          <w:sz w:val="22"/>
          <w:szCs w:val="22"/>
        </w:rPr>
        <w:t>конкурентном отборе</w:t>
      </w:r>
      <w:r w:rsidRPr="00061937">
        <w:rPr>
          <w:sz w:val="22"/>
          <w:szCs w:val="22"/>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061937" w:rsidRDefault="00A336DC" w:rsidP="00A336DC">
      <w:pPr>
        <w:ind w:firstLine="567"/>
        <w:jc w:val="both"/>
        <w:rPr>
          <w:sz w:val="22"/>
          <w:szCs w:val="22"/>
        </w:rPr>
      </w:pPr>
      <w:r w:rsidRPr="00061937">
        <w:rPr>
          <w:sz w:val="22"/>
          <w:szCs w:val="22"/>
        </w:rPr>
        <w:t xml:space="preserve">б) доверенность на подписание Заявки на участие в </w:t>
      </w:r>
      <w:r w:rsidR="00554FCF" w:rsidRPr="00061937">
        <w:rPr>
          <w:sz w:val="22"/>
          <w:szCs w:val="22"/>
        </w:rPr>
        <w:t xml:space="preserve">конкурентном отборе </w:t>
      </w:r>
      <w:r w:rsidRPr="00061937">
        <w:rPr>
          <w:sz w:val="22"/>
          <w:szCs w:val="22"/>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061937">
        <w:rPr>
          <w:sz w:val="22"/>
          <w:szCs w:val="22"/>
        </w:rPr>
        <w:t xml:space="preserve">конкурентного отбора </w:t>
      </w:r>
      <w:r w:rsidRPr="00061937">
        <w:rPr>
          <w:sz w:val="22"/>
          <w:szCs w:val="22"/>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061937" w:rsidRDefault="00A336DC" w:rsidP="00A336DC">
      <w:pPr>
        <w:ind w:firstLine="567"/>
        <w:jc w:val="both"/>
        <w:rPr>
          <w:sz w:val="22"/>
          <w:szCs w:val="22"/>
        </w:rPr>
      </w:pPr>
      <w:r w:rsidRPr="00061937">
        <w:rPr>
          <w:sz w:val="22"/>
          <w:szCs w:val="22"/>
        </w:rPr>
        <w:t>1</w:t>
      </w:r>
      <w:r w:rsidR="00214953" w:rsidRPr="00061937">
        <w:rPr>
          <w:sz w:val="22"/>
          <w:szCs w:val="22"/>
        </w:rPr>
        <w:t>2</w:t>
      </w:r>
      <w:r w:rsidRPr="00061937">
        <w:rPr>
          <w:sz w:val="22"/>
          <w:szCs w:val="22"/>
        </w:rPr>
        <w:t xml:space="preserve">.2. Порядок подготовки Заявки на участие в </w:t>
      </w:r>
      <w:r w:rsidR="00554FCF" w:rsidRPr="00061937">
        <w:rPr>
          <w:sz w:val="22"/>
          <w:szCs w:val="22"/>
        </w:rPr>
        <w:t>конкурентном отборе</w:t>
      </w:r>
      <w:r w:rsidRPr="00061937">
        <w:rPr>
          <w:sz w:val="22"/>
          <w:szCs w:val="22"/>
        </w:rPr>
        <w:t>.</w:t>
      </w:r>
    </w:p>
    <w:p w:rsidR="00A336DC" w:rsidRPr="00061937" w:rsidRDefault="00A336DC" w:rsidP="00895339">
      <w:pPr>
        <w:pStyle w:val="afffffff5"/>
        <w:rPr>
          <w:sz w:val="22"/>
          <w:szCs w:val="22"/>
        </w:rPr>
      </w:pPr>
      <w:r w:rsidRPr="00061937">
        <w:rPr>
          <w:sz w:val="22"/>
          <w:szCs w:val="22"/>
        </w:rPr>
        <w:t xml:space="preserve">-  Подготовку документов, установленных </w:t>
      </w:r>
      <w:r w:rsidR="00895339" w:rsidRPr="00061937">
        <w:rPr>
          <w:sz w:val="22"/>
          <w:szCs w:val="22"/>
        </w:rPr>
        <w:t xml:space="preserve">в </w:t>
      </w:r>
      <w:r w:rsidR="00895339" w:rsidRPr="00061937">
        <w:rPr>
          <w:b/>
          <w:sz w:val="22"/>
          <w:szCs w:val="22"/>
        </w:rPr>
        <w:t>п.1</w:t>
      </w:r>
      <w:r w:rsidR="00354E68" w:rsidRPr="00061937">
        <w:rPr>
          <w:b/>
          <w:sz w:val="22"/>
          <w:szCs w:val="22"/>
          <w:lang w:val="en-US"/>
        </w:rPr>
        <w:t>2</w:t>
      </w:r>
      <w:r w:rsidR="00895339" w:rsidRPr="00061937">
        <w:rPr>
          <w:b/>
          <w:sz w:val="22"/>
          <w:szCs w:val="22"/>
        </w:rPr>
        <w:t xml:space="preserve"> Раздела 3</w:t>
      </w:r>
      <w:r w:rsidR="00895339" w:rsidRPr="00061937">
        <w:rPr>
          <w:sz w:val="22"/>
          <w:szCs w:val="22"/>
        </w:rPr>
        <w:t xml:space="preserve"> настоящей Документации</w:t>
      </w:r>
      <w:r w:rsidRPr="00061937">
        <w:rPr>
          <w:sz w:val="22"/>
          <w:szCs w:val="22"/>
        </w:rPr>
        <w:t xml:space="preserve">, каждое лицо, выступающее на стороне Коллективного участника, осуществляет самостоятельно и представляет в </w:t>
      </w:r>
      <w:r w:rsidR="00895339" w:rsidRPr="00061937">
        <w:rPr>
          <w:sz w:val="22"/>
          <w:szCs w:val="22"/>
        </w:rPr>
        <w:t>составе З</w:t>
      </w:r>
      <w:r w:rsidRPr="00061937">
        <w:rPr>
          <w:sz w:val="22"/>
          <w:szCs w:val="22"/>
        </w:rPr>
        <w:t xml:space="preserve">аявки </w:t>
      </w:r>
      <w:r w:rsidR="00895339" w:rsidRPr="00061937">
        <w:rPr>
          <w:sz w:val="22"/>
          <w:szCs w:val="22"/>
        </w:rPr>
        <w:t xml:space="preserve">на участие в </w:t>
      </w:r>
      <w:r w:rsidR="00554FCF" w:rsidRPr="00061937">
        <w:rPr>
          <w:sz w:val="22"/>
          <w:szCs w:val="22"/>
        </w:rPr>
        <w:t xml:space="preserve">конкурентном отборе </w:t>
      </w:r>
      <w:r w:rsidRPr="00061937">
        <w:rPr>
          <w:sz w:val="22"/>
          <w:szCs w:val="22"/>
        </w:rPr>
        <w:t>Коллективного участника.</w:t>
      </w:r>
    </w:p>
    <w:p w:rsidR="00A336DC" w:rsidRPr="00061937" w:rsidRDefault="007C4A8C" w:rsidP="00895339">
      <w:pPr>
        <w:pStyle w:val="afffffff5"/>
        <w:rPr>
          <w:sz w:val="22"/>
          <w:szCs w:val="22"/>
        </w:rPr>
      </w:pPr>
      <w:r w:rsidRPr="00061937">
        <w:rPr>
          <w:sz w:val="22"/>
          <w:szCs w:val="22"/>
        </w:rPr>
        <w:t>-</w:t>
      </w:r>
      <w:r w:rsidR="00A336DC" w:rsidRPr="00061937">
        <w:rPr>
          <w:sz w:val="22"/>
          <w:szCs w:val="22"/>
        </w:rPr>
        <w:t xml:space="preserve"> Подготовку </w:t>
      </w:r>
      <w:r w:rsidR="00895339" w:rsidRPr="00061937">
        <w:rPr>
          <w:sz w:val="22"/>
          <w:szCs w:val="22"/>
        </w:rPr>
        <w:t xml:space="preserve">Заявки на участие в </w:t>
      </w:r>
      <w:r w:rsidR="00554FCF" w:rsidRPr="00061937">
        <w:rPr>
          <w:sz w:val="22"/>
          <w:szCs w:val="22"/>
        </w:rPr>
        <w:t>конкурентном отборе</w:t>
      </w:r>
      <w:r w:rsidR="00895339" w:rsidRPr="00061937">
        <w:rPr>
          <w:sz w:val="22"/>
          <w:szCs w:val="22"/>
        </w:rPr>
        <w:t xml:space="preserve">, в том числе </w:t>
      </w:r>
      <w:r w:rsidR="00A336DC" w:rsidRPr="00061937">
        <w:rPr>
          <w:sz w:val="22"/>
          <w:szCs w:val="22"/>
        </w:rPr>
        <w:t>документов</w:t>
      </w:r>
      <w:r w:rsidR="00895339" w:rsidRPr="00061937">
        <w:rPr>
          <w:sz w:val="22"/>
          <w:szCs w:val="22"/>
        </w:rPr>
        <w:t xml:space="preserve"> предусмотренных</w:t>
      </w:r>
      <w:r w:rsidR="00A336DC" w:rsidRPr="00061937">
        <w:rPr>
          <w:sz w:val="22"/>
          <w:szCs w:val="22"/>
        </w:rPr>
        <w:t xml:space="preserve"> </w:t>
      </w:r>
      <w:r w:rsidR="00895339" w:rsidRPr="00061937">
        <w:rPr>
          <w:sz w:val="22"/>
          <w:szCs w:val="22"/>
        </w:rPr>
        <w:t xml:space="preserve">в                            </w:t>
      </w:r>
      <w:r w:rsidR="00895339" w:rsidRPr="00061937">
        <w:rPr>
          <w:b/>
          <w:sz w:val="22"/>
          <w:szCs w:val="22"/>
        </w:rPr>
        <w:t>п.1</w:t>
      </w:r>
      <w:r w:rsidR="00354E68" w:rsidRPr="00061937">
        <w:rPr>
          <w:b/>
          <w:sz w:val="22"/>
          <w:szCs w:val="22"/>
          <w:lang w:val="en-US"/>
        </w:rPr>
        <w:t>2</w:t>
      </w:r>
      <w:r w:rsidR="00895339" w:rsidRPr="00061937">
        <w:rPr>
          <w:b/>
          <w:sz w:val="22"/>
          <w:szCs w:val="22"/>
        </w:rPr>
        <w:t xml:space="preserve"> Раздела 3</w:t>
      </w:r>
      <w:r w:rsidR="00895339" w:rsidRPr="00061937">
        <w:rPr>
          <w:sz w:val="22"/>
          <w:szCs w:val="22"/>
        </w:rPr>
        <w:t xml:space="preserve"> настоящей Документации, </w:t>
      </w:r>
      <w:r w:rsidR="00A336DC" w:rsidRPr="00061937">
        <w:rPr>
          <w:sz w:val="22"/>
          <w:szCs w:val="22"/>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w:t>
      </w:r>
      <w:r w:rsidR="00A336DC" w:rsidRPr="00061937">
        <w:rPr>
          <w:sz w:val="22"/>
          <w:szCs w:val="22"/>
        </w:rPr>
        <w:lastRenderedPageBreak/>
        <w:t xml:space="preserve">выступающими на стороне Коллективного участника, так и лицом, выступающим от имени Коллективного участника по доверенности. </w:t>
      </w:r>
    </w:p>
    <w:p w:rsidR="00A336DC" w:rsidRPr="00061937" w:rsidRDefault="007C4A8C" w:rsidP="00A336DC">
      <w:pPr>
        <w:ind w:firstLine="567"/>
        <w:jc w:val="both"/>
        <w:rPr>
          <w:sz w:val="22"/>
          <w:szCs w:val="22"/>
        </w:rPr>
      </w:pPr>
      <w:r w:rsidRPr="00061937">
        <w:rPr>
          <w:sz w:val="22"/>
          <w:szCs w:val="22"/>
        </w:rPr>
        <w:t>-</w:t>
      </w:r>
      <w:r w:rsidR="00A336DC" w:rsidRPr="00061937">
        <w:rPr>
          <w:sz w:val="22"/>
          <w:szCs w:val="22"/>
        </w:rPr>
        <w:t xml:space="preserve"> Квалификационные и дополнительные требования к Участникам</w:t>
      </w:r>
      <w:r w:rsidRPr="00061937">
        <w:rPr>
          <w:sz w:val="22"/>
          <w:szCs w:val="22"/>
        </w:rPr>
        <w:t xml:space="preserve"> </w:t>
      </w:r>
      <w:r w:rsidR="001613FA" w:rsidRPr="00061937">
        <w:rPr>
          <w:sz w:val="22"/>
          <w:szCs w:val="22"/>
        </w:rPr>
        <w:t>конкурентного отбора</w:t>
      </w:r>
      <w:r w:rsidR="00A336DC" w:rsidRPr="00061937">
        <w:rPr>
          <w:sz w:val="22"/>
          <w:szCs w:val="22"/>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061937" w:rsidRDefault="007C4A8C" w:rsidP="00A336DC">
      <w:pPr>
        <w:ind w:firstLine="567"/>
        <w:jc w:val="both"/>
        <w:rPr>
          <w:sz w:val="22"/>
          <w:szCs w:val="22"/>
        </w:rPr>
      </w:pPr>
      <w:r w:rsidRPr="00061937">
        <w:rPr>
          <w:sz w:val="22"/>
          <w:szCs w:val="22"/>
        </w:rPr>
        <w:t>-</w:t>
      </w:r>
      <w:r w:rsidR="00A336DC" w:rsidRPr="00061937">
        <w:rPr>
          <w:sz w:val="22"/>
          <w:szCs w:val="22"/>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061937" w:rsidRDefault="007C4A8C" w:rsidP="00A336DC">
      <w:pPr>
        <w:ind w:firstLine="567"/>
        <w:jc w:val="both"/>
        <w:rPr>
          <w:sz w:val="22"/>
          <w:szCs w:val="22"/>
        </w:rPr>
      </w:pPr>
      <w:r w:rsidRPr="00061937">
        <w:rPr>
          <w:sz w:val="22"/>
          <w:szCs w:val="22"/>
        </w:rPr>
        <w:t>1</w:t>
      </w:r>
      <w:r w:rsidR="00214953" w:rsidRPr="00061937">
        <w:rPr>
          <w:sz w:val="22"/>
          <w:szCs w:val="22"/>
        </w:rPr>
        <w:t>2</w:t>
      </w:r>
      <w:r w:rsidRPr="00061937">
        <w:rPr>
          <w:sz w:val="22"/>
          <w:szCs w:val="22"/>
        </w:rPr>
        <w:t>.3.</w:t>
      </w:r>
      <w:r w:rsidR="00A336DC" w:rsidRPr="00061937">
        <w:rPr>
          <w:sz w:val="22"/>
          <w:szCs w:val="22"/>
        </w:rPr>
        <w:t xml:space="preserve"> Лица, выступающие на стороне одного Коллективного участника, н</w:t>
      </w:r>
      <w:r w:rsidRPr="00061937">
        <w:rPr>
          <w:sz w:val="22"/>
          <w:szCs w:val="22"/>
        </w:rPr>
        <w:t xml:space="preserve">е вправе участвовать в настоящем </w:t>
      </w:r>
      <w:r w:rsidR="00554FCF" w:rsidRPr="00061937">
        <w:rPr>
          <w:sz w:val="22"/>
          <w:szCs w:val="22"/>
        </w:rPr>
        <w:t xml:space="preserve">конкурентном отборе </w:t>
      </w:r>
      <w:r w:rsidR="00A336DC" w:rsidRPr="00061937">
        <w:rPr>
          <w:sz w:val="22"/>
          <w:szCs w:val="22"/>
        </w:rPr>
        <w:t>самостоятельно или на стороне другого Коллективного участника. Если Организатором</w:t>
      </w:r>
      <w:r w:rsidRPr="00061937">
        <w:rPr>
          <w:sz w:val="22"/>
          <w:szCs w:val="22"/>
        </w:rPr>
        <w:t xml:space="preserve"> или Комиссией</w:t>
      </w:r>
      <w:r w:rsidR="00A336DC" w:rsidRPr="00061937">
        <w:rPr>
          <w:sz w:val="22"/>
          <w:szCs w:val="22"/>
        </w:rPr>
        <w:t xml:space="preserve"> будет установлено, что лицо, выступающее на стороне Коллективного участника, также подало заявку на участие в настояще</w:t>
      </w:r>
      <w:r w:rsidRPr="00061937">
        <w:rPr>
          <w:sz w:val="22"/>
          <w:szCs w:val="22"/>
        </w:rPr>
        <w:t>м</w:t>
      </w:r>
      <w:r w:rsidR="00A336DC" w:rsidRPr="00061937">
        <w:rPr>
          <w:sz w:val="22"/>
          <w:szCs w:val="22"/>
        </w:rPr>
        <w:t xml:space="preserve"> </w:t>
      </w:r>
      <w:r w:rsidR="00554FCF" w:rsidRPr="00061937">
        <w:rPr>
          <w:sz w:val="22"/>
          <w:szCs w:val="22"/>
        </w:rPr>
        <w:t xml:space="preserve">конкурентном отборе </w:t>
      </w:r>
      <w:r w:rsidR="00A336DC" w:rsidRPr="00061937">
        <w:rPr>
          <w:sz w:val="22"/>
          <w:szCs w:val="22"/>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061937" w:rsidRDefault="007C4A8C" w:rsidP="00A336DC">
      <w:pPr>
        <w:ind w:firstLine="567"/>
        <w:jc w:val="both"/>
        <w:rPr>
          <w:sz w:val="22"/>
          <w:szCs w:val="22"/>
        </w:rPr>
      </w:pPr>
      <w:r w:rsidRPr="00061937">
        <w:rPr>
          <w:sz w:val="22"/>
          <w:szCs w:val="22"/>
        </w:rPr>
        <w:t>1</w:t>
      </w:r>
      <w:r w:rsidR="00214953" w:rsidRPr="00061937">
        <w:rPr>
          <w:sz w:val="22"/>
          <w:szCs w:val="22"/>
        </w:rPr>
        <w:t>2</w:t>
      </w:r>
      <w:r w:rsidRPr="00061937">
        <w:rPr>
          <w:sz w:val="22"/>
          <w:szCs w:val="22"/>
        </w:rPr>
        <w:t>.4.</w:t>
      </w:r>
      <w:r w:rsidR="00A336DC" w:rsidRPr="00061937">
        <w:rPr>
          <w:sz w:val="22"/>
          <w:szCs w:val="22"/>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061937">
        <w:rPr>
          <w:sz w:val="22"/>
          <w:szCs w:val="22"/>
        </w:rPr>
        <w:t xml:space="preserve"> на участие в </w:t>
      </w:r>
      <w:r w:rsidR="00554FCF" w:rsidRPr="00061937">
        <w:rPr>
          <w:sz w:val="22"/>
          <w:szCs w:val="22"/>
        </w:rPr>
        <w:t xml:space="preserve">конкурентном отборе </w:t>
      </w:r>
      <w:r w:rsidR="00A336DC" w:rsidRPr="00061937">
        <w:rPr>
          <w:sz w:val="22"/>
          <w:szCs w:val="22"/>
        </w:rPr>
        <w:t>должна быть представлена доверенность на подписание договора от имени Коллективного участника.</w:t>
      </w:r>
    </w:p>
    <w:p w:rsidR="00A336DC" w:rsidRPr="00061937" w:rsidRDefault="007C4A8C" w:rsidP="0056606B">
      <w:pPr>
        <w:ind w:firstLine="567"/>
        <w:jc w:val="both"/>
        <w:rPr>
          <w:sz w:val="22"/>
          <w:szCs w:val="22"/>
        </w:rPr>
      </w:pPr>
      <w:r w:rsidRPr="00061937">
        <w:rPr>
          <w:sz w:val="22"/>
          <w:szCs w:val="22"/>
        </w:rPr>
        <w:t>1</w:t>
      </w:r>
      <w:r w:rsidR="00214953" w:rsidRPr="00061937">
        <w:rPr>
          <w:sz w:val="22"/>
          <w:szCs w:val="22"/>
        </w:rPr>
        <w:t>2</w:t>
      </w:r>
      <w:r w:rsidRPr="00061937">
        <w:rPr>
          <w:sz w:val="22"/>
          <w:szCs w:val="22"/>
        </w:rPr>
        <w:t>.5.</w:t>
      </w:r>
      <w:r w:rsidR="00A336DC" w:rsidRPr="00061937">
        <w:rPr>
          <w:sz w:val="22"/>
          <w:szCs w:val="22"/>
        </w:rPr>
        <w:t xml:space="preserve"> Лица, выступающие на стороне Коллективного участника </w:t>
      </w:r>
      <w:r w:rsidRPr="00061937">
        <w:rPr>
          <w:sz w:val="22"/>
          <w:szCs w:val="22"/>
        </w:rPr>
        <w:t>при исполнении обязательств по Д</w:t>
      </w:r>
      <w:r w:rsidR="00A336DC" w:rsidRPr="00061937">
        <w:rPr>
          <w:sz w:val="22"/>
          <w:szCs w:val="22"/>
        </w:rPr>
        <w:t xml:space="preserve">оговору, заключенному по результатам </w:t>
      </w:r>
      <w:r w:rsidR="001613FA" w:rsidRPr="00061937">
        <w:rPr>
          <w:sz w:val="22"/>
          <w:szCs w:val="22"/>
        </w:rPr>
        <w:t>конкурентного отбора</w:t>
      </w:r>
      <w:r w:rsidR="00A336DC" w:rsidRPr="00061937">
        <w:rPr>
          <w:sz w:val="22"/>
          <w:szCs w:val="22"/>
        </w:rPr>
        <w:t>, в соответствии с частью 2 статьи 322 Гражданского кодекса РФ несут солидарную ответственность перед Заказчиком.</w:t>
      </w:r>
    </w:p>
    <w:p w:rsidR="008C73B5" w:rsidRPr="00061937" w:rsidRDefault="008C73B5" w:rsidP="00E80BAE">
      <w:pPr>
        <w:widowControl w:val="0"/>
        <w:tabs>
          <w:tab w:val="left" w:pos="142"/>
        </w:tabs>
        <w:jc w:val="center"/>
        <w:rPr>
          <w:sz w:val="22"/>
          <w:szCs w:val="22"/>
        </w:rPr>
        <w:sectPr w:rsidR="008C73B5" w:rsidRPr="00061937" w:rsidSect="00F91CA6">
          <w:pgSz w:w="11906" w:h="16838" w:code="9"/>
          <w:pgMar w:top="813" w:right="851" w:bottom="851" w:left="737" w:header="284" w:footer="255" w:gutter="0"/>
          <w:cols w:space="720"/>
          <w:titlePg/>
          <w:docGrid w:linePitch="326"/>
        </w:sectPr>
      </w:pPr>
    </w:p>
    <w:p w:rsidR="008C73B5" w:rsidRPr="00061937" w:rsidRDefault="008C73B5" w:rsidP="00E80BAE">
      <w:pPr>
        <w:widowControl w:val="0"/>
        <w:tabs>
          <w:tab w:val="left" w:pos="142"/>
        </w:tabs>
        <w:jc w:val="center"/>
        <w:rPr>
          <w:b/>
          <w:sz w:val="22"/>
          <w:szCs w:val="22"/>
        </w:rPr>
      </w:pPr>
      <w:r w:rsidRPr="00061937">
        <w:rPr>
          <w:b/>
          <w:sz w:val="22"/>
          <w:szCs w:val="22"/>
        </w:rPr>
        <w:lastRenderedPageBreak/>
        <w:t xml:space="preserve">РАЗДЕЛ 3. ИНФОРМАЦИОННАЯ КАРТА </w:t>
      </w:r>
      <w:r w:rsidR="00BE3C16" w:rsidRPr="00061937">
        <w:rPr>
          <w:b/>
          <w:sz w:val="22"/>
          <w:szCs w:val="22"/>
        </w:rPr>
        <w:t>КОНКУРЕНТНОГО ОТБОРА</w:t>
      </w:r>
    </w:p>
    <w:p w:rsidR="005860BB" w:rsidRPr="00061937" w:rsidRDefault="005860BB" w:rsidP="00246A05">
      <w:pPr>
        <w:widowControl w:val="0"/>
        <w:ind w:firstLine="709"/>
        <w:jc w:val="both"/>
        <w:rPr>
          <w:sz w:val="22"/>
          <w:szCs w:val="22"/>
        </w:rPr>
      </w:pPr>
    </w:p>
    <w:p w:rsidR="008C73B5" w:rsidRPr="00061937" w:rsidRDefault="008C73B5" w:rsidP="00246A05">
      <w:pPr>
        <w:widowControl w:val="0"/>
        <w:ind w:firstLine="709"/>
        <w:jc w:val="both"/>
        <w:rPr>
          <w:sz w:val="22"/>
          <w:szCs w:val="22"/>
        </w:rPr>
      </w:pPr>
      <w:r w:rsidRPr="00061937">
        <w:rPr>
          <w:sz w:val="22"/>
          <w:szCs w:val="22"/>
        </w:rPr>
        <w:t xml:space="preserve">Следующая информация и данные изменяют и/или дополняют положения Раздела 2. «Общие условия проведения </w:t>
      </w:r>
      <w:r w:rsidR="001E3468" w:rsidRPr="00061937">
        <w:rPr>
          <w:sz w:val="22"/>
          <w:szCs w:val="22"/>
        </w:rPr>
        <w:t>конкурентного отбора</w:t>
      </w:r>
      <w:r w:rsidRPr="00061937">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061937"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061937" w:rsidRDefault="008C73B5" w:rsidP="00BD39FD">
            <w:pPr>
              <w:widowControl w:val="0"/>
              <w:jc w:val="center"/>
              <w:rPr>
                <w:b/>
                <w:i/>
                <w:sz w:val="22"/>
                <w:szCs w:val="22"/>
              </w:rPr>
            </w:pPr>
            <w:r w:rsidRPr="00061937">
              <w:rPr>
                <w:b/>
                <w:i/>
                <w:sz w:val="22"/>
                <w:szCs w:val="22"/>
              </w:rPr>
              <w:t>№</w:t>
            </w:r>
          </w:p>
          <w:p w:rsidR="008C73B5" w:rsidRPr="00061937" w:rsidRDefault="008C73B5" w:rsidP="00BD39FD">
            <w:pPr>
              <w:widowControl w:val="0"/>
              <w:jc w:val="center"/>
              <w:rPr>
                <w:b/>
                <w:i/>
                <w:sz w:val="22"/>
                <w:szCs w:val="22"/>
              </w:rPr>
            </w:pPr>
            <w:r w:rsidRPr="00061937">
              <w:rPr>
                <w:b/>
                <w:i/>
                <w:sz w:val="22"/>
                <w:szCs w:val="22"/>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061937" w:rsidRDefault="008C73B5" w:rsidP="00BD39FD">
            <w:pPr>
              <w:widowControl w:val="0"/>
              <w:jc w:val="center"/>
              <w:rPr>
                <w:b/>
                <w:i/>
                <w:sz w:val="22"/>
                <w:szCs w:val="22"/>
              </w:rPr>
            </w:pPr>
            <w:r w:rsidRPr="00061937">
              <w:rPr>
                <w:b/>
                <w:i/>
                <w:sz w:val="22"/>
                <w:szCs w:val="22"/>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061937" w:rsidRDefault="008C73B5" w:rsidP="00BD39FD">
            <w:pPr>
              <w:widowControl w:val="0"/>
              <w:jc w:val="center"/>
              <w:rPr>
                <w:b/>
                <w:i/>
                <w:sz w:val="22"/>
                <w:szCs w:val="22"/>
              </w:rPr>
            </w:pPr>
            <w:r w:rsidRPr="00061937">
              <w:rPr>
                <w:b/>
                <w:i/>
                <w:sz w:val="22"/>
                <w:szCs w:val="22"/>
              </w:rPr>
              <w:t>Текст пояснений</w:t>
            </w:r>
          </w:p>
        </w:tc>
      </w:tr>
      <w:tr w:rsidR="008C73B5" w:rsidRPr="00061937" w:rsidTr="00C8778A">
        <w:tc>
          <w:tcPr>
            <w:tcW w:w="222" w:type="pct"/>
            <w:tcBorders>
              <w:top w:val="single" w:sz="4" w:space="0" w:color="auto"/>
              <w:left w:val="single" w:sz="4" w:space="0" w:color="auto"/>
              <w:bottom w:val="single" w:sz="4" w:space="0" w:color="auto"/>
              <w:right w:val="single" w:sz="4" w:space="0" w:color="auto"/>
            </w:tcBorders>
          </w:tcPr>
          <w:p w:rsidR="008C73B5" w:rsidRPr="00061937" w:rsidRDefault="008C73B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8C73B5" w:rsidRPr="00061937" w:rsidRDefault="008C73B5" w:rsidP="00D36921">
            <w:pPr>
              <w:widowControl w:val="0"/>
              <w:jc w:val="both"/>
              <w:rPr>
                <w:sz w:val="22"/>
                <w:szCs w:val="22"/>
              </w:rPr>
            </w:pPr>
            <w:r w:rsidRPr="00061937">
              <w:rPr>
                <w:sz w:val="22"/>
                <w:szCs w:val="22"/>
              </w:rPr>
              <w:t>Наименование Заказчика</w:t>
            </w:r>
            <w:r w:rsidR="005F74CD" w:rsidRPr="00061937">
              <w:rPr>
                <w:sz w:val="22"/>
                <w:szCs w:val="22"/>
              </w:rPr>
              <w:t xml:space="preserve"> (Организатора)</w:t>
            </w:r>
            <w:r w:rsidRPr="00061937">
              <w:rPr>
                <w:sz w:val="22"/>
                <w:szCs w:val="22"/>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tcPr>
          <w:p w:rsidR="008C73B5" w:rsidRPr="00061937" w:rsidRDefault="009C0760" w:rsidP="00BD39FD">
            <w:pPr>
              <w:widowControl w:val="0"/>
              <w:jc w:val="both"/>
              <w:rPr>
                <w:sz w:val="22"/>
                <w:szCs w:val="22"/>
              </w:rPr>
            </w:pPr>
            <w:r w:rsidRPr="00061937">
              <w:rPr>
                <w:sz w:val="22"/>
                <w:szCs w:val="22"/>
              </w:rPr>
              <w:t>Акционерное общество «Челябинскгоргаз»</w:t>
            </w:r>
            <w:r w:rsidR="008C73B5" w:rsidRPr="00061937">
              <w:rPr>
                <w:sz w:val="22"/>
                <w:szCs w:val="22"/>
              </w:rPr>
              <w:t>.</w:t>
            </w:r>
          </w:p>
          <w:p w:rsidR="000648D0" w:rsidRPr="00061937" w:rsidRDefault="008C73B5" w:rsidP="00BD39FD">
            <w:pPr>
              <w:widowControl w:val="0"/>
              <w:jc w:val="both"/>
              <w:rPr>
                <w:sz w:val="22"/>
                <w:szCs w:val="22"/>
              </w:rPr>
            </w:pPr>
            <w:r w:rsidRPr="00061937">
              <w:rPr>
                <w:sz w:val="22"/>
                <w:szCs w:val="22"/>
              </w:rPr>
              <w:t xml:space="preserve">Место нахождения: </w:t>
            </w:r>
            <w:r w:rsidR="009C0760" w:rsidRPr="00061937">
              <w:rPr>
                <w:sz w:val="22"/>
                <w:szCs w:val="22"/>
              </w:rPr>
              <w:t>454087, Российская Федерация, г. Челябинск</w:t>
            </w:r>
            <w:r w:rsidR="000648D0" w:rsidRPr="00061937">
              <w:rPr>
                <w:sz w:val="22"/>
                <w:szCs w:val="22"/>
              </w:rPr>
              <w:t>,</w:t>
            </w:r>
            <w:r w:rsidR="009C0760" w:rsidRPr="00061937">
              <w:rPr>
                <w:sz w:val="22"/>
                <w:szCs w:val="22"/>
              </w:rPr>
              <w:t xml:space="preserve"> ул. Рылеева, д. 8</w:t>
            </w:r>
            <w:r w:rsidR="000648D0" w:rsidRPr="00061937">
              <w:rPr>
                <w:sz w:val="22"/>
                <w:szCs w:val="22"/>
              </w:rPr>
              <w:t>.</w:t>
            </w:r>
          </w:p>
          <w:p w:rsidR="000648D0" w:rsidRPr="00061937" w:rsidRDefault="008C73B5" w:rsidP="00BD39FD">
            <w:pPr>
              <w:widowControl w:val="0"/>
              <w:jc w:val="both"/>
              <w:rPr>
                <w:sz w:val="22"/>
                <w:szCs w:val="22"/>
                <w:highlight w:val="yellow"/>
              </w:rPr>
            </w:pPr>
            <w:r w:rsidRPr="00061937">
              <w:rPr>
                <w:sz w:val="22"/>
                <w:szCs w:val="22"/>
              </w:rPr>
              <w:t xml:space="preserve">Почтовый адрес: </w:t>
            </w:r>
            <w:r w:rsidR="009C0760" w:rsidRPr="00061937">
              <w:rPr>
                <w:sz w:val="22"/>
                <w:szCs w:val="22"/>
              </w:rPr>
              <w:t>454087, Российская Федерация, г. Челябинск, ул. Рылеева, д. 8.</w:t>
            </w:r>
          </w:p>
          <w:p w:rsidR="008C73B5" w:rsidRPr="00061937" w:rsidRDefault="008C73B5" w:rsidP="00BD39FD">
            <w:pPr>
              <w:widowControl w:val="0"/>
              <w:jc w:val="both"/>
              <w:rPr>
                <w:sz w:val="22"/>
                <w:szCs w:val="22"/>
              </w:rPr>
            </w:pPr>
            <w:r w:rsidRPr="00061937">
              <w:rPr>
                <w:sz w:val="22"/>
                <w:szCs w:val="22"/>
              </w:rPr>
              <w:t xml:space="preserve">Адрес электронной почты: </w:t>
            </w:r>
            <w:proofErr w:type="spellStart"/>
            <w:r w:rsidR="00577E63" w:rsidRPr="00061937">
              <w:rPr>
                <w:sz w:val="22"/>
                <w:szCs w:val="22"/>
                <w:lang w:val="en-US"/>
              </w:rPr>
              <w:t>D.Zalyalyutdinova</w:t>
            </w:r>
            <w:proofErr w:type="spellEnd"/>
            <w:r w:rsidR="00AA1830" w:rsidRPr="00061937">
              <w:rPr>
                <w:sz w:val="22"/>
                <w:szCs w:val="22"/>
              </w:rPr>
              <w:t>@chelgaz.ru</w:t>
            </w:r>
          </w:p>
          <w:p w:rsidR="005F74CD" w:rsidRPr="00061937" w:rsidRDefault="005F74CD" w:rsidP="005F74CD">
            <w:pPr>
              <w:widowControl w:val="0"/>
              <w:jc w:val="both"/>
              <w:rPr>
                <w:sz w:val="22"/>
                <w:szCs w:val="22"/>
                <w:lang w:val="en-US"/>
              </w:rPr>
            </w:pPr>
            <w:r w:rsidRPr="00061937">
              <w:rPr>
                <w:sz w:val="22"/>
                <w:szCs w:val="22"/>
              </w:rPr>
              <w:t>Номер конта</w:t>
            </w:r>
            <w:r w:rsidR="000B0BD6" w:rsidRPr="00061937">
              <w:rPr>
                <w:sz w:val="22"/>
                <w:szCs w:val="22"/>
              </w:rPr>
              <w:t xml:space="preserve">ктного </w:t>
            </w:r>
            <w:proofErr w:type="gramStart"/>
            <w:r w:rsidR="000B0BD6" w:rsidRPr="00061937">
              <w:rPr>
                <w:sz w:val="22"/>
                <w:szCs w:val="22"/>
              </w:rPr>
              <w:t xml:space="preserve">телефона: </w:t>
            </w:r>
            <w:r w:rsidR="00AA1830" w:rsidRPr="00061937">
              <w:rPr>
                <w:sz w:val="22"/>
                <w:szCs w:val="22"/>
              </w:rPr>
              <w:t xml:space="preserve"> 7</w:t>
            </w:r>
            <w:proofErr w:type="gramEnd"/>
            <w:r w:rsidR="00AA1830" w:rsidRPr="00061937">
              <w:rPr>
                <w:sz w:val="22"/>
                <w:szCs w:val="22"/>
              </w:rPr>
              <w:t xml:space="preserve"> (351) </w:t>
            </w:r>
            <w:r w:rsidR="00577E63" w:rsidRPr="00061937">
              <w:rPr>
                <w:sz w:val="22"/>
                <w:szCs w:val="22"/>
                <w:lang w:val="en-US"/>
              </w:rPr>
              <w:t>232-01-57</w:t>
            </w:r>
          </w:p>
          <w:p w:rsidR="005F74CD" w:rsidRPr="00061937" w:rsidRDefault="005F74CD" w:rsidP="005F74CD">
            <w:pPr>
              <w:widowControl w:val="0"/>
              <w:jc w:val="both"/>
              <w:rPr>
                <w:sz w:val="22"/>
                <w:szCs w:val="22"/>
              </w:rPr>
            </w:pPr>
            <w:r w:rsidRPr="00061937">
              <w:rPr>
                <w:sz w:val="22"/>
                <w:szCs w:val="22"/>
              </w:rPr>
              <w:t>Контактное лиц</w:t>
            </w:r>
            <w:r w:rsidR="000B0BD6" w:rsidRPr="00061937">
              <w:rPr>
                <w:sz w:val="22"/>
                <w:szCs w:val="22"/>
              </w:rPr>
              <w:t xml:space="preserve">о – </w:t>
            </w:r>
            <w:r w:rsidR="00577E63" w:rsidRPr="00061937">
              <w:rPr>
                <w:sz w:val="22"/>
                <w:szCs w:val="22"/>
              </w:rPr>
              <w:t>Залялютдинова Дина Галимьяновна</w:t>
            </w:r>
          </w:p>
          <w:p w:rsidR="00172072" w:rsidRPr="00061937" w:rsidRDefault="00172072" w:rsidP="00A45D5B">
            <w:pPr>
              <w:widowControl w:val="0"/>
              <w:jc w:val="both"/>
              <w:rPr>
                <w:sz w:val="22"/>
                <w:szCs w:val="22"/>
              </w:rPr>
            </w:pPr>
          </w:p>
        </w:tc>
      </w:tr>
      <w:tr w:rsidR="00BD3D45" w:rsidRPr="00061937" w:rsidTr="00C8778A">
        <w:tc>
          <w:tcPr>
            <w:tcW w:w="222" w:type="pct"/>
            <w:tcBorders>
              <w:top w:val="single" w:sz="4" w:space="0" w:color="auto"/>
              <w:left w:val="single" w:sz="4" w:space="0" w:color="auto"/>
              <w:bottom w:val="single" w:sz="4" w:space="0" w:color="auto"/>
              <w:right w:val="single" w:sz="4" w:space="0" w:color="auto"/>
            </w:tcBorders>
          </w:tcPr>
          <w:p w:rsidR="00BD3D45" w:rsidRPr="00061937" w:rsidRDefault="00BD3D4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061937" w:rsidRDefault="00BD3D45" w:rsidP="00D36921">
            <w:pPr>
              <w:tabs>
                <w:tab w:val="left" w:pos="10260"/>
              </w:tabs>
              <w:autoSpaceDE w:val="0"/>
              <w:autoSpaceDN w:val="0"/>
              <w:adjustRightInd w:val="0"/>
              <w:jc w:val="both"/>
              <w:outlineLvl w:val="0"/>
              <w:rPr>
                <w:sz w:val="22"/>
                <w:szCs w:val="22"/>
              </w:rPr>
            </w:pPr>
            <w:r w:rsidRPr="00061937">
              <w:rPr>
                <w:sz w:val="22"/>
                <w:szCs w:val="22"/>
              </w:rPr>
              <w:t>Адрес электронной площадки информационно-</w:t>
            </w:r>
            <w:r w:rsidR="006C5824" w:rsidRPr="00061937">
              <w:rPr>
                <w:sz w:val="22"/>
                <w:szCs w:val="22"/>
              </w:rPr>
              <w:t>телекоммуникационной сети</w:t>
            </w:r>
            <w:r w:rsidRPr="00061937">
              <w:rPr>
                <w:sz w:val="22"/>
                <w:szCs w:val="22"/>
              </w:rPr>
              <w:t xml:space="preserve"> Интернет, на которой </w:t>
            </w:r>
            <w:r w:rsidR="00C8778A" w:rsidRPr="00061937">
              <w:rPr>
                <w:sz w:val="22"/>
                <w:szCs w:val="22"/>
              </w:rPr>
              <w:t xml:space="preserve">проводится </w:t>
            </w:r>
            <w:r w:rsidR="003F16D5" w:rsidRPr="00061937">
              <w:rPr>
                <w:sz w:val="22"/>
                <w:szCs w:val="22"/>
              </w:rPr>
              <w:t>конкурентный отбор</w:t>
            </w:r>
          </w:p>
          <w:p w:rsidR="00BD3D45" w:rsidRPr="00061937" w:rsidRDefault="00BD3D45" w:rsidP="00D36921">
            <w:pPr>
              <w:tabs>
                <w:tab w:val="left" w:pos="10260"/>
              </w:tabs>
              <w:autoSpaceDE w:val="0"/>
              <w:autoSpaceDN w:val="0"/>
              <w:adjustRightInd w:val="0"/>
              <w:jc w:val="both"/>
              <w:outlineLvl w:val="0"/>
              <w:rPr>
                <w:i/>
                <w:sz w:val="22"/>
                <w:szCs w:val="22"/>
              </w:rPr>
            </w:pPr>
          </w:p>
        </w:tc>
        <w:tc>
          <w:tcPr>
            <w:tcW w:w="3340" w:type="pct"/>
            <w:tcBorders>
              <w:top w:val="single" w:sz="4" w:space="0" w:color="auto"/>
              <w:left w:val="single" w:sz="4" w:space="0" w:color="auto"/>
              <w:bottom w:val="single" w:sz="4" w:space="0" w:color="auto"/>
              <w:right w:val="single" w:sz="4" w:space="0" w:color="auto"/>
            </w:tcBorders>
          </w:tcPr>
          <w:p w:rsidR="00BD3D45" w:rsidRPr="00061937" w:rsidRDefault="002D249A" w:rsidP="00BE5F55">
            <w:pPr>
              <w:tabs>
                <w:tab w:val="left" w:pos="10260"/>
              </w:tabs>
              <w:autoSpaceDE w:val="0"/>
              <w:autoSpaceDN w:val="0"/>
              <w:adjustRightInd w:val="0"/>
              <w:jc w:val="both"/>
              <w:outlineLvl w:val="0"/>
              <w:rPr>
                <w:rStyle w:val="afffffff2"/>
                <w:b w:val="0"/>
                <w:sz w:val="22"/>
                <w:szCs w:val="22"/>
              </w:rPr>
            </w:pPr>
            <w:r w:rsidRPr="00061937">
              <w:rPr>
                <w:b/>
                <w:color w:val="FF0000"/>
                <w:sz w:val="22"/>
                <w:szCs w:val="22"/>
              </w:rPr>
              <w:t>https://etpgpb.ru</w:t>
            </w:r>
            <w:r w:rsidR="00BD3D45" w:rsidRPr="00061937">
              <w:rPr>
                <w:b/>
                <w:color w:val="FF0000"/>
                <w:sz w:val="22"/>
                <w:szCs w:val="22"/>
              </w:rPr>
              <w:t xml:space="preserve"> </w:t>
            </w:r>
          </w:p>
        </w:tc>
      </w:tr>
      <w:tr w:rsidR="00BD3D45" w:rsidRPr="00061937" w:rsidTr="00C8778A">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061937" w:rsidRDefault="00BD3D4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061937" w:rsidRDefault="00BD3D45" w:rsidP="00BD3D45">
            <w:pPr>
              <w:tabs>
                <w:tab w:val="left" w:pos="10260"/>
              </w:tabs>
              <w:autoSpaceDE w:val="0"/>
              <w:autoSpaceDN w:val="0"/>
              <w:adjustRightInd w:val="0"/>
              <w:jc w:val="both"/>
              <w:outlineLvl w:val="0"/>
              <w:rPr>
                <w:sz w:val="22"/>
                <w:szCs w:val="22"/>
              </w:rPr>
            </w:pPr>
            <w:r w:rsidRPr="00061937">
              <w:rPr>
                <w:sz w:val="22"/>
                <w:szCs w:val="22"/>
              </w:rPr>
              <w:t xml:space="preserve">Предмет </w:t>
            </w:r>
            <w:r w:rsidR="001E3468" w:rsidRPr="00061937">
              <w:rPr>
                <w:sz w:val="22"/>
                <w:szCs w:val="22"/>
              </w:rPr>
              <w:t>конкурентного отбора</w:t>
            </w:r>
          </w:p>
          <w:p w:rsidR="00BD3D45" w:rsidRPr="00061937" w:rsidRDefault="00BD3D45" w:rsidP="00BD3D45">
            <w:pPr>
              <w:tabs>
                <w:tab w:val="left" w:pos="10260"/>
              </w:tabs>
              <w:autoSpaceDE w:val="0"/>
              <w:autoSpaceDN w:val="0"/>
              <w:adjustRightInd w:val="0"/>
              <w:jc w:val="both"/>
              <w:outlineLvl w:val="0"/>
              <w:rPr>
                <w:sz w:val="22"/>
                <w:szCs w:val="22"/>
              </w:rPr>
            </w:pPr>
          </w:p>
        </w:tc>
        <w:tc>
          <w:tcPr>
            <w:tcW w:w="3340" w:type="pct"/>
            <w:tcBorders>
              <w:top w:val="single" w:sz="4" w:space="0" w:color="auto"/>
              <w:left w:val="single" w:sz="4" w:space="0" w:color="auto"/>
              <w:bottom w:val="single" w:sz="4" w:space="0" w:color="auto"/>
              <w:right w:val="single" w:sz="4" w:space="0" w:color="auto"/>
            </w:tcBorders>
          </w:tcPr>
          <w:p w:rsidR="00BD3D45" w:rsidRPr="00061937" w:rsidRDefault="00577E63" w:rsidP="00E27AAF">
            <w:pPr>
              <w:jc w:val="both"/>
              <w:rPr>
                <w:sz w:val="22"/>
                <w:szCs w:val="22"/>
              </w:rPr>
            </w:pPr>
            <w:r w:rsidRPr="00061937">
              <w:rPr>
                <w:sz w:val="22"/>
                <w:szCs w:val="22"/>
              </w:rPr>
              <w:t xml:space="preserve">Оказание услуг по проведению </w:t>
            </w:r>
            <w:r w:rsidR="00E27AAF" w:rsidRPr="00061937">
              <w:rPr>
                <w:sz w:val="22"/>
                <w:szCs w:val="22"/>
              </w:rPr>
              <w:t>Профессионального обучения и аттестации спасателей ПАСФ и Методическое и организационное сопровождение на аттестацию ПАСФ в ОАК ТЭК</w:t>
            </w:r>
            <w:r w:rsidR="00E8736A" w:rsidRPr="00061937">
              <w:rPr>
                <w:sz w:val="22"/>
                <w:szCs w:val="22"/>
              </w:rPr>
              <w:t>»</w:t>
            </w:r>
          </w:p>
        </w:tc>
      </w:tr>
      <w:tr w:rsidR="00BD3D45" w:rsidRPr="00061937" w:rsidTr="001D0BDB">
        <w:trPr>
          <w:trHeight w:val="1845"/>
        </w:trPr>
        <w:tc>
          <w:tcPr>
            <w:tcW w:w="222" w:type="pct"/>
            <w:tcBorders>
              <w:top w:val="single" w:sz="4" w:space="0" w:color="auto"/>
              <w:left w:val="single" w:sz="4" w:space="0" w:color="auto"/>
              <w:bottom w:val="single" w:sz="4" w:space="0" w:color="auto"/>
              <w:right w:val="single" w:sz="4" w:space="0" w:color="auto"/>
            </w:tcBorders>
          </w:tcPr>
          <w:p w:rsidR="00BD3D45" w:rsidRPr="00061937" w:rsidRDefault="00BD3D4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061937" w:rsidRDefault="00BD3D45" w:rsidP="00BD3D45">
            <w:pPr>
              <w:tabs>
                <w:tab w:val="left" w:pos="10260"/>
              </w:tabs>
              <w:autoSpaceDE w:val="0"/>
              <w:autoSpaceDN w:val="0"/>
              <w:adjustRightInd w:val="0"/>
              <w:jc w:val="both"/>
              <w:outlineLvl w:val="0"/>
              <w:rPr>
                <w:sz w:val="22"/>
                <w:szCs w:val="22"/>
              </w:rPr>
            </w:pPr>
            <w:r w:rsidRPr="00061937">
              <w:rPr>
                <w:sz w:val="22"/>
                <w:szCs w:val="22"/>
              </w:rPr>
              <w:t>Количество поставляемого товара, объем выполняем</w:t>
            </w:r>
            <w:r w:rsidR="002D2523" w:rsidRPr="00061937">
              <w:rPr>
                <w:sz w:val="22"/>
                <w:szCs w:val="22"/>
              </w:rPr>
              <w:t>ой</w:t>
            </w:r>
            <w:r w:rsidRPr="00061937">
              <w:rPr>
                <w:sz w:val="22"/>
                <w:szCs w:val="22"/>
              </w:rPr>
              <w:t xml:space="preserve"> работ</w:t>
            </w:r>
            <w:r w:rsidR="002D2523" w:rsidRPr="00061937">
              <w:rPr>
                <w:sz w:val="22"/>
                <w:szCs w:val="22"/>
              </w:rPr>
              <w:t>ы, оказываемой</w:t>
            </w:r>
            <w:r w:rsidRPr="00061937">
              <w:rPr>
                <w:sz w:val="22"/>
                <w:szCs w:val="22"/>
              </w:rPr>
              <w:t xml:space="preserve"> услуг</w:t>
            </w:r>
            <w:r w:rsidR="002D2523" w:rsidRPr="00061937">
              <w:rPr>
                <w:sz w:val="22"/>
                <w:szCs w:val="22"/>
              </w:rPr>
              <w:t>и</w:t>
            </w:r>
            <w:r w:rsidRPr="00061937">
              <w:rPr>
                <w:sz w:val="22"/>
                <w:szCs w:val="22"/>
              </w:rPr>
              <w:t xml:space="preserve"> </w:t>
            </w:r>
          </w:p>
          <w:p w:rsidR="00BD3D45" w:rsidRPr="00061937" w:rsidRDefault="00BD3D45" w:rsidP="00BD3D45">
            <w:pPr>
              <w:tabs>
                <w:tab w:val="left" w:pos="10260"/>
              </w:tabs>
              <w:autoSpaceDE w:val="0"/>
              <w:autoSpaceDN w:val="0"/>
              <w:adjustRightInd w:val="0"/>
              <w:jc w:val="both"/>
              <w:outlineLvl w:val="0"/>
              <w:rPr>
                <w:sz w:val="22"/>
                <w:szCs w:val="22"/>
              </w:rPr>
            </w:pPr>
          </w:p>
        </w:tc>
        <w:tc>
          <w:tcPr>
            <w:tcW w:w="3340" w:type="pct"/>
            <w:tcBorders>
              <w:top w:val="single" w:sz="4" w:space="0" w:color="auto"/>
              <w:left w:val="single" w:sz="4" w:space="0" w:color="auto"/>
              <w:bottom w:val="single" w:sz="4" w:space="0" w:color="auto"/>
              <w:right w:val="single" w:sz="4" w:space="0" w:color="auto"/>
            </w:tcBorders>
          </w:tcPr>
          <w:p w:rsidR="00B82855" w:rsidRPr="00061937" w:rsidRDefault="00BD3D45" w:rsidP="00B82855">
            <w:pPr>
              <w:jc w:val="both"/>
              <w:rPr>
                <w:sz w:val="22"/>
                <w:szCs w:val="22"/>
              </w:rPr>
            </w:pPr>
            <w:r w:rsidRPr="00061937">
              <w:rPr>
                <w:sz w:val="22"/>
                <w:szCs w:val="22"/>
              </w:rPr>
              <w:fldChar w:fldCharType="begin"/>
            </w:r>
            <w:r w:rsidRPr="00061937">
              <w:rPr>
                <w:sz w:val="22"/>
                <w:szCs w:val="22"/>
              </w:rPr>
              <w:instrText xml:space="preserve"> REF  количество  \* MERGEFORMAT </w:instrText>
            </w:r>
            <w:r w:rsidRPr="00061937">
              <w:rPr>
                <w:sz w:val="22"/>
                <w:szCs w:val="22"/>
              </w:rPr>
              <w:fldChar w:fldCharType="separate"/>
            </w:r>
            <w:r w:rsidR="00B82855" w:rsidRPr="00061937">
              <w:rPr>
                <w:sz w:val="22"/>
                <w:szCs w:val="22"/>
              </w:rPr>
              <w:t xml:space="preserve"> </w:t>
            </w:r>
          </w:p>
          <w:tbl>
            <w:tblPr>
              <w:tblW w:w="64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430"/>
              <w:gridCol w:w="1134"/>
              <w:gridCol w:w="1095"/>
            </w:tblGrid>
            <w:tr w:rsidR="002D347A" w:rsidRPr="00061937" w:rsidTr="00782E99">
              <w:trPr>
                <w:trHeight w:val="430"/>
                <w:tblHeader/>
              </w:trPr>
              <w:tc>
                <w:tcPr>
                  <w:tcW w:w="771" w:type="dxa"/>
                  <w:shd w:val="clear" w:color="auto" w:fill="auto"/>
                </w:tcPr>
                <w:p w:rsidR="002D347A" w:rsidRPr="00061937" w:rsidRDefault="002D347A" w:rsidP="002D347A">
                  <w:pPr>
                    <w:jc w:val="center"/>
                    <w:rPr>
                      <w:sz w:val="22"/>
                      <w:szCs w:val="22"/>
                    </w:rPr>
                  </w:pPr>
                  <w:r w:rsidRPr="00061937">
                    <w:rPr>
                      <w:sz w:val="22"/>
                      <w:szCs w:val="22"/>
                    </w:rPr>
                    <w:t>№ п/п</w:t>
                  </w:r>
                </w:p>
              </w:tc>
              <w:tc>
                <w:tcPr>
                  <w:tcW w:w="3430" w:type="dxa"/>
                </w:tcPr>
                <w:p w:rsidR="002D347A" w:rsidRPr="00061937" w:rsidRDefault="002D347A" w:rsidP="002D347A">
                  <w:pPr>
                    <w:ind w:left="-57" w:right="-57"/>
                    <w:jc w:val="center"/>
                    <w:rPr>
                      <w:b/>
                      <w:sz w:val="22"/>
                      <w:szCs w:val="22"/>
                    </w:rPr>
                  </w:pPr>
                  <w:r w:rsidRPr="00061937">
                    <w:rPr>
                      <w:b/>
                      <w:sz w:val="22"/>
                      <w:szCs w:val="22"/>
                    </w:rPr>
                    <w:t>Наименование товара (работы, услуги)</w:t>
                  </w:r>
                </w:p>
              </w:tc>
              <w:tc>
                <w:tcPr>
                  <w:tcW w:w="1134" w:type="dxa"/>
                  <w:shd w:val="clear" w:color="auto" w:fill="auto"/>
                </w:tcPr>
                <w:p w:rsidR="002D347A" w:rsidRPr="00061937" w:rsidRDefault="002D347A" w:rsidP="002D347A">
                  <w:pPr>
                    <w:jc w:val="center"/>
                    <w:rPr>
                      <w:sz w:val="22"/>
                      <w:szCs w:val="22"/>
                    </w:rPr>
                  </w:pPr>
                  <w:r w:rsidRPr="00061937">
                    <w:rPr>
                      <w:sz w:val="22"/>
                      <w:szCs w:val="22"/>
                    </w:rPr>
                    <w:t>Единица измерения</w:t>
                  </w:r>
                </w:p>
              </w:tc>
              <w:tc>
                <w:tcPr>
                  <w:tcW w:w="1095" w:type="dxa"/>
                  <w:shd w:val="clear" w:color="auto" w:fill="auto"/>
                </w:tcPr>
                <w:p w:rsidR="002D347A" w:rsidRPr="00061937" w:rsidRDefault="002D347A" w:rsidP="002D347A">
                  <w:pPr>
                    <w:jc w:val="center"/>
                    <w:rPr>
                      <w:sz w:val="22"/>
                      <w:szCs w:val="22"/>
                    </w:rPr>
                  </w:pPr>
                  <w:r w:rsidRPr="00061937">
                    <w:rPr>
                      <w:sz w:val="22"/>
                      <w:szCs w:val="22"/>
                    </w:rPr>
                    <w:t xml:space="preserve">Количество </w:t>
                  </w:r>
                </w:p>
              </w:tc>
            </w:tr>
            <w:tr w:rsidR="001D0BDB" w:rsidRPr="00061937" w:rsidTr="00782E99">
              <w:trPr>
                <w:trHeight w:val="241"/>
              </w:trPr>
              <w:tc>
                <w:tcPr>
                  <w:tcW w:w="771" w:type="dxa"/>
                  <w:shd w:val="clear" w:color="auto" w:fill="auto"/>
                  <w:vAlign w:val="center"/>
                </w:tcPr>
                <w:p w:rsidR="001D0BDB" w:rsidRPr="00061937" w:rsidRDefault="001D0BDB" w:rsidP="001D0BDB">
                  <w:pPr>
                    <w:jc w:val="center"/>
                    <w:rPr>
                      <w:sz w:val="22"/>
                      <w:szCs w:val="22"/>
                    </w:rPr>
                  </w:pPr>
                  <w:r w:rsidRPr="00061937">
                    <w:rPr>
                      <w:sz w:val="22"/>
                      <w:szCs w:val="22"/>
                    </w:rPr>
                    <w:t>1</w:t>
                  </w:r>
                </w:p>
              </w:tc>
              <w:tc>
                <w:tcPr>
                  <w:tcW w:w="3430" w:type="dxa"/>
                  <w:vAlign w:val="center"/>
                </w:tcPr>
                <w:p w:rsidR="001D0BDB" w:rsidRPr="00061937" w:rsidRDefault="00143F05" w:rsidP="001D0BDB">
                  <w:pPr>
                    <w:jc w:val="both"/>
                    <w:rPr>
                      <w:spacing w:val="10"/>
                      <w:sz w:val="22"/>
                      <w:szCs w:val="22"/>
                    </w:rPr>
                  </w:pPr>
                  <w:r w:rsidRPr="00061937">
                    <w:rPr>
                      <w:sz w:val="22"/>
                      <w:szCs w:val="22"/>
                    </w:rPr>
                    <w:t>Оказание услуг по проведению Профессионального обучения и аттестации спасателей ПАСФ и Методическое и организационное сопровождение на аттестацию ПАСФ в ОАК ТЭК»</w:t>
                  </w:r>
                </w:p>
              </w:tc>
              <w:tc>
                <w:tcPr>
                  <w:tcW w:w="1134" w:type="dxa"/>
                  <w:vAlign w:val="center"/>
                </w:tcPr>
                <w:p w:rsidR="001D0BDB" w:rsidRPr="00061937" w:rsidRDefault="001D0BDB" w:rsidP="001D0BDB">
                  <w:pPr>
                    <w:jc w:val="center"/>
                    <w:rPr>
                      <w:spacing w:val="10"/>
                      <w:sz w:val="22"/>
                      <w:szCs w:val="22"/>
                    </w:rPr>
                  </w:pPr>
                  <w:proofErr w:type="spellStart"/>
                  <w:r w:rsidRPr="00061937">
                    <w:rPr>
                      <w:spacing w:val="10"/>
                      <w:sz w:val="22"/>
                      <w:szCs w:val="22"/>
                    </w:rPr>
                    <w:t>усл</w:t>
                  </w:r>
                  <w:proofErr w:type="spellEnd"/>
                  <w:r w:rsidRPr="00061937">
                    <w:rPr>
                      <w:spacing w:val="10"/>
                      <w:sz w:val="22"/>
                      <w:szCs w:val="22"/>
                    </w:rPr>
                    <w:t>. ед.</w:t>
                  </w:r>
                </w:p>
              </w:tc>
              <w:tc>
                <w:tcPr>
                  <w:tcW w:w="1095" w:type="dxa"/>
                  <w:vAlign w:val="center"/>
                </w:tcPr>
                <w:p w:rsidR="001D0BDB" w:rsidRPr="00061937" w:rsidRDefault="001D0BDB" w:rsidP="001D0BDB">
                  <w:pPr>
                    <w:jc w:val="center"/>
                    <w:rPr>
                      <w:spacing w:val="10"/>
                      <w:sz w:val="22"/>
                      <w:szCs w:val="22"/>
                    </w:rPr>
                  </w:pPr>
                  <w:r w:rsidRPr="00061937">
                    <w:rPr>
                      <w:spacing w:val="10"/>
                      <w:sz w:val="22"/>
                      <w:szCs w:val="22"/>
                    </w:rPr>
                    <w:t>1</w:t>
                  </w:r>
                </w:p>
              </w:tc>
            </w:tr>
          </w:tbl>
          <w:p w:rsidR="00B82855" w:rsidRPr="00061937" w:rsidRDefault="00B82855" w:rsidP="00B61125">
            <w:pPr>
              <w:rPr>
                <w:sz w:val="22"/>
                <w:szCs w:val="22"/>
              </w:rPr>
            </w:pPr>
            <w:r w:rsidRPr="00061937">
              <w:rPr>
                <w:sz w:val="22"/>
                <w:szCs w:val="22"/>
              </w:rPr>
              <w:t xml:space="preserve"> </w:t>
            </w:r>
          </w:p>
          <w:p w:rsidR="00BD3D45" w:rsidRPr="00061937" w:rsidRDefault="00BD3D45" w:rsidP="00FC0788">
            <w:pPr>
              <w:jc w:val="both"/>
              <w:rPr>
                <w:sz w:val="22"/>
                <w:szCs w:val="22"/>
              </w:rPr>
            </w:pPr>
            <w:r w:rsidRPr="00061937">
              <w:rPr>
                <w:sz w:val="22"/>
                <w:szCs w:val="22"/>
              </w:rPr>
              <w:fldChar w:fldCharType="end"/>
            </w:r>
          </w:p>
        </w:tc>
      </w:tr>
      <w:tr w:rsidR="00616E02" w:rsidRPr="00061937" w:rsidTr="00C8778A">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061937" w:rsidRDefault="00616E02"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616E02" w:rsidRPr="00061937" w:rsidRDefault="00616E02" w:rsidP="005D3608">
            <w:pPr>
              <w:widowControl w:val="0"/>
              <w:jc w:val="both"/>
              <w:rPr>
                <w:sz w:val="22"/>
                <w:szCs w:val="22"/>
              </w:rPr>
            </w:pPr>
            <w:r w:rsidRPr="00061937">
              <w:rPr>
                <w:sz w:val="22"/>
                <w:szCs w:val="22"/>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tcPr>
          <w:p w:rsidR="00FB692A" w:rsidRPr="00061937" w:rsidRDefault="000E3D0B" w:rsidP="00FB692A">
            <w:pPr>
              <w:widowControl w:val="0"/>
              <w:jc w:val="both"/>
              <w:rPr>
                <w:sz w:val="22"/>
                <w:szCs w:val="22"/>
              </w:rPr>
            </w:pPr>
            <w:r w:rsidRPr="00061937">
              <w:rPr>
                <w:i/>
                <w:sz w:val="22"/>
                <w:szCs w:val="22"/>
              </w:rPr>
              <w:t>Ме</w:t>
            </w:r>
            <w:r w:rsidR="000A3BB9" w:rsidRPr="00061937">
              <w:rPr>
                <w:i/>
                <w:sz w:val="22"/>
                <w:szCs w:val="22"/>
              </w:rPr>
              <w:t>сто выполнения работ (оказания услуг)</w:t>
            </w:r>
            <w:r w:rsidR="003E4FE1" w:rsidRPr="00061937">
              <w:rPr>
                <w:i/>
                <w:sz w:val="22"/>
                <w:szCs w:val="22"/>
              </w:rPr>
              <w:t xml:space="preserve"> </w:t>
            </w:r>
            <w:r w:rsidRPr="00061937">
              <w:rPr>
                <w:sz w:val="22"/>
                <w:szCs w:val="22"/>
              </w:rPr>
              <w:t>–</w:t>
            </w:r>
            <w:r w:rsidR="00D86208" w:rsidRPr="00061937">
              <w:rPr>
                <w:sz w:val="22"/>
                <w:szCs w:val="22"/>
              </w:rPr>
              <w:t xml:space="preserve"> </w:t>
            </w:r>
            <w:r w:rsidR="00E77C4F" w:rsidRPr="00061937">
              <w:rPr>
                <w:sz w:val="22"/>
                <w:szCs w:val="22"/>
              </w:rPr>
              <w:t xml:space="preserve">г. Челябинск </w:t>
            </w:r>
            <w:proofErr w:type="spellStart"/>
            <w:r w:rsidR="00E77C4F" w:rsidRPr="00061937">
              <w:rPr>
                <w:sz w:val="22"/>
                <w:szCs w:val="22"/>
              </w:rPr>
              <w:t>ул</w:t>
            </w:r>
            <w:proofErr w:type="spellEnd"/>
            <w:r w:rsidR="00E77C4F" w:rsidRPr="00061937">
              <w:rPr>
                <w:sz w:val="22"/>
                <w:szCs w:val="22"/>
              </w:rPr>
              <w:t>, Рылеева, д. 8</w:t>
            </w:r>
          </w:p>
          <w:p w:rsidR="00A116C3" w:rsidRPr="00061937" w:rsidRDefault="00A116C3" w:rsidP="00FB692A">
            <w:pPr>
              <w:widowControl w:val="0"/>
              <w:jc w:val="both"/>
              <w:rPr>
                <w:sz w:val="22"/>
                <w:szCs w:val="22"/>
              </w:rPr>
            </w:pPr>
          </w:p>
          <w:p w:rsidR="00A116C3" w:rsidRPr="00061937" w:rsidRDefault="009577A5" w:rsidP="00A116C3">
            <w:pPr>
              <w:widowControl w:val="0"/>
              <w:jc w:val="both"/>
              <w:rPr>
                <w:sz w:val="22"/>
                <w:szCs w:val="22"/>
              </w:rPr>
            </w:pPr>
            <w:r w:rsidRPr="00061937">
              <w:rPr>
                <w:i/>
                <w:sz w:val="22"/>
                <w:szCs w:val="22"/>
              </w:rPr>
              <w:t>Условия выполнения работ (оказания услуг)</w:t>
            </w:r>
            <w:r w:rsidR="003E4FE1" w:rsidRPr="00061937">
              <w:rPr>
                <w:i/>
                <w:sz w:val="22"/>
                <w:szCs w:val="22"/>
              </w:rPr>
              <w:t xml:space="preserve"> </w:t>
            </w:r>
            <w:proofErr w:type="gramStart"/>
            <w:r w:rsidR="000E3D0B" w:rsidRPr="00061937">
              <w:rPr>
                <w:sz w:val="22"/>
                <w:szCs w:val="22"/>
              </w:rPr>
              <w:t xml:space="preserve">– </w:t>
            </w:r>
            <w:r w:rsidR="00B61125" w:rsidRPr="00061937">
              <w:rPr>
                <w:sz w:val="22"/>
                <w:szCs w:val="22"/>
              </w:rPr>
              <w:t xml:space="preserve"> </w:t>
            </w:r>
            <w:r w:rsidR="000A3BB9" w:rsidRPr="00061937">
              <w:rPr>
                <w:sz w:val="22"/>
                <w:szCs w:val="22"/>
              </w:rPr>
              <w:t>работы</w:t>
            </w:r>
            <w:proofErr w:type="gramEnd"/>
            <w:r w:rsidR="000A3BB9" w:rsidRPr="00061937">
              <w:rPr>
                <w:sz w:val="22"/>
                <w:szCs w:val="22"/>
              </w:rPr>
              <w:t xml:space="preserve"> (услуги) должны быть выполнены</w:t>
            </w:r>
            <w:r w:rsidR="00FF059B" w:rsidRPr="00061937">
              <w:rPr>
                <w:sz w:val="22"/>
                <w:szCs w:val="22"/>
              </w:rPr>
              <w:t xml:space="preserve"> в соответствии с требованиями Части II «Проект договора» настоящей Документации о конкурентном отборе в электронной форме.</w:t>
            </w:r>
          </w:p>
          <w:p w:rsidR="000E3D0B" w:rsidRPr="00061937" w:rsidRDefault="000E3D0B" w:rsidP="00FB692A">
            <w:pPr>
              <w:widowControl w:val="0"/>
              <w:jc w:val="both"/>
              <w:rPr>
                <w:sz w:val="22"/>
                <w:szCs w:val="22"/>
              </w:rPr>
            </w:pPr>
          </w:p>
          <w:p w:rsidR="00D86208" w:rsidRPr="00061937" w:rsidRDefault="000A3BB9" w:rsidP="00D86208">
            <w:pPr>
              <w:widowControl w:val="0"/>
              <w:shd w:val="clear" w:color="auto" w:fill="FFFFFF"/>
              <w:tabs>
                <w:tab w:val="left" w:pos="442"/>
              </w:tabs>
              <w:autoSpaceDE w:val="0"/>
              <w:autoSpaceDN w:val="0"/>
              <w:adjustRightInd w:val="0"/>
              <w:ind w:left="24"/>
              <w:contextualSpacing/>
              <w:jc w:val="both"/>
              <w:rPr>
                <w:sz w:val="22"/>
                <w:szCs w:val="22"/>
              </w:rPr>
            </w:pPr>
            <w:r w:rsidRPr="00061937">
              <w:rPr>
                <w:i/>
                <w:sz w:val="22"/>
                <w:szCs w:val="22"/>
              </w:rPr>
              <w:t>Сроки (периоды) выполнения работ (оказания услуг)</w:t>
            </w:r>
            <w:r w:rsidR="00D86208" w:rsidRPr="00061937">
              <w:rPr>
                <w:i/>
                <w:sz w:val="22"/>
                <w:szCs w:val="22"/>
              </w:rPr>
              <w:t>:</w:t>
            </w:r>
            <w:r w:rsidR="00D86208" w:rsidRPr="00061937">
              <w:rPr>
                <w:sz w:val="22"/>
                <w:szCs w:val="22"/>
              </w:rPr>
              <w:t xml:space="preserve"> </w:t>
            </w:r>
          </w:p>
          <w:p w:rsidR="00577E63" w:rsidRPr="00061937" w:rsidRDefault="00A80422" w:rsidP="00577E63">
            <w:pPr>
              <w:jc w:val="both"/>
              <w:rPr>
                <w:sz w:val="22"/>
                <w:szCs w:val="22"/>
              </w:rPr>
            </w:pPr>
            <w:r w:rsidRPr="00061937">
              <w:rPr>
                <w:sz w:val="22"/>
                <w:szCs w:val="22"/>
              </w:rPr>
              <w:t>Начало оказания услуг –</w:t>
            </w:r>
            <w:r w:rsidR="00577E63" w:rsidRPr="00061937">
              <w:rPr>
                <w:b/>
                <w:sz w:val="22"/>
                <w:szCs w:val="22"/>
              </w:rPr>
              <w:t xml:space="preserve"> </w:t>
            </w:r>
            <w:r w:rsidR="00143F05" w:rsidRPr="00061937">
              <w:rPr>
                <w:sz w:val="22"/>
                <w:szCs w:val="22"/>
              </w:rPr>
              <w:t>в соответствии с техническим заданием</w:t>
            </w:r>
            <w:r w:rsidR="00577E63" w:rsidRPr="00061937">
              <w:rPr>
                <w:sz w:val="22"/>
                <w:szCs w:val="22"/>
              </w:rPr>
              <w:t>.</w:t>
            </w:r>
          </w:p>
          <w:p w:rsidR="00FE2E9D" w:rsidRPr="00061937" w:rsidRDefault="00FE2E9D" w:rsidP="00577E63">
            <w:pPr>
              <w:widowControl w:val="0"/>
              <w:shd w:val="clear" w:color="auto" w:fill="FFFFFF"/>
              <w:tabs>
                <w:tab w:val="left" w:pos="442"/>
              </w:tabs>
              <w:autoSpaceDE w:val="0"/>
              <w:autoSpaceDN w:val="0"/>
              <w:adjustRightInd w:val="0"/>
              <w:ind w:left="24"/>
              <w:contextualSpacing/>
              <w:jc w:val="both"/>
              <w:rPr>
                <w:sz w:val="22"/>
                <w:szCs w:val="22"/>
              </w:rPr>
            </w:pPr>
          </w:p>
        </w:tc>
      </w:tr>
      <w:tr w:rsidR="00616E02" w:rsidRPr="00061937" w:rsidTr="005D123A">
        <w:trPr>
          <w:trHeight w:val="6407"/>
        </w:trPr>
        <w:tc>
          <w:tcPr>
            <w:tcW w:w="222" w:type="pct"/>
            <w:tcBorders>
              <w:top w:val="single" w:sz="4" w:space="0" w:color="auto"/>
              <w:left w:val="single" w:sz="4" w:space="0" w:color="auto"/>
              <w:bottom w:val="single" w:sz="4" w:space="0" w:color="auto"/>
              <w:right w:val="single" w:sz="4" w:space="0" w:color="auto"/>
            </w:tcBorders>
          </w:tcPr>
          <w:p w:rsidR="00616E02" w:rsidRPr="00061937" w:rsidRDefault="00616E02"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E24DEB" w:rsidRPr="00061937" w:rsidRDefault="00BD3D45" w:rsidP="00A76AED">
            <w:pPr>
              <w:widowControl w:val="0"/>
              <w:tabs>
                <w:tab w:val="left" w:pos="2477"/>
              </w:tabs>
              <w:jc w:val="both"/>
              <w:rPr>
                <w:sz w:val="22"/>
                <w:szCs w:val="22"/>
              </w:rPr>
            </w:pPr>
            <w:r w:rsidRPr="00061937">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DF3CB1" w:rsidRPr="00061937" w:rsidRDefault="005D123A" w:rsidP="00143F05">
            <w:pPr>
              <w:widowControl w:val="0"/>
              <w:jc w:val="both"/>
              <w:rPr>
                <w:sz w:val="22"/>
                <w:szCs w:val="22"/>
              </w:rPr>
            </w:pPr>
            <w:r w:rsidRPr="00061937">
              <w:rPr>
                <w:sz w:val="22"/>
                <w:szCs w:val="22"/>
              </w:rPr>
              <w:t>В соот</w:t>
            </w:r>
            <w:r w:rsidR="00143F05" w:rsidRPr="00061937">
              <w:rPr>
                <w:sz w:val="22"/>
                <w:szCs w:val="22"/>
              </w:rPr>
              <w:t>ветствии с Техническим заданием</w:t>
            </w:r>
          </w:p>
        </w:tc>
      </w:tr>
      <w:tr w:rsidR="000E3D0B" w:rsidRPr="00061937" w:rsidTr="00C8778A">
        <w:trPr>
          <w:trHeight w:val="858"/>
        </w:trPr>
        <w:tc>
          <w:tcPr>
            <w:tcW w:w="222" w:type="pct"/>
            <w:vMerge w:val="restart"/>
            <w:tcBorders>
              <w:top w:val="single" w:sz="4" w:space="0" w:color="auto"/>
              <w:left w:val="single" w:sz="4" w:space="0" w:color="auto"/>
              <w:right w:val="single" w:sz="4" w:space="0" w:color="auto"/>
            </w:tcBorders>
          </w:tcPr>
          <w:p w:rsidR="000E3D0B" w:rsidRPr="00061937" w:rsidRDefault="000E3D0B"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0E3D0B" w:rsidRPr="00061937" w:rsidRDefault="005C3644" w:rsidP="005C3644">
            <w:pPr>
              <w:autoSpaceDE w:val="0"/>
              <w:autoSpaceDN w:val="0"/>
              <w:adjustRightInd w:val="0"/>
              <w:jc w:val="both"/>
              <w:rPr>
                <w:sz w:val="22"/>
                <w:szCs w:val="22"/>
              </w:rPr>
            </w:pPr>
            <w:r w:rsidRPr="00061937">
              <w:rPr>
                <w:sz w:val="22"/>
                <w:szCs w:val="22"/>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3644" w:rsidRPr="00061937" w:rsidRDefault="00EB4439" w:rsidP="000E3D0B">
            <w:pPr>
              <w:jc w:val="both"/>
              <w:rPr>
                <w:sz w:val="22"/>
                <w:szCs w:val="22"/>
              </w:rPr>
            </w:pPr>
            <w:r w:rsidRPr="00061937">
              <w:rPr>
                <w:sz w:val="22"/>
                <w:szCs w:val="22"/>
              </w:rPr>
              <w:t>7</w:t>
            </w:r>
            <w:r w:rsidR="000E3D0B" w:rsidRPr="00061937">
              <w:rPr>
                <w:sz w:val="22"/>
                <w:szCs w:val="22"/>
              </w:rPr>
              <w:t>.1. Начальная (максимальная) цена</w:t>
            </w:r>
            <w:r w:rsidR="00D43BFD" w:rsidRPr="00061937">
              <w:rPr>
                <w:sz w:val="22"/>
                <w:szCs w:val="22"/>
              </w:rPr>
              <w:t xml:space="preserve"> Договора для Участников </w:t>
            </w:r>
            <w:r w:rsidR="001E3468" w:rsidRPr="00061937">
              <w:rPr>
                <w:sz w:val="22"/>
                <w:szCs w:val="22"/>
              </w:rPr>
              <w:t>конкурентного отбора</w:t>
            </w:r>
            <w:r w:rsidR="000E3D0B" w:rsidRPr="00061937">
              <w:rPr>
                <w:sz w:val="22"/>
                <w:szCs w:val="22"/>
              </w:rPr>
              <w:t>, не освоб</w:t>
            </w:r>
            <w:r w:rsidR="005C3644" w:rsidRPr="00061937">
              <w:rPr>
                <w:sz w:val="22"/>
                <w:szCs w:val="22"/>
              </w:rPr>
              <w:t>ожденных от уплаты НДС (с НДС 20</w:t>
            </w:r>
            <w:r w:rsidR="000E3D0B" w:rsidRPr="00061937">
              <w:rPr>
                <w:sz w:val="22"/>
                <w:szCs w:val="22"/>
              </w:rPr>
              <w:t>%):</w:t>
            </w:r>
          </w:p>
        </w:tc>
        <w:tc>
          <w:tcPr>
            <w:tcW w:w="3340" w:type="pct"/>
            <w:tcBorders>
              <w:top w:val="single" w:sz="4" w:space="0" w:color="auto"/>
              <w:left w:val="single" w:sz="4" w:space="0" w:color="auto"/>
              <w:bottom w:val="single" w:sz="4" w:space="0" w:color="auto"/>
              <w:right w:val="single" w:sz="4" w:space="0" w:color="auto"/>
            </w:tcBorders>
          </w:tcPr>
          <w:p w:rsidR="000E3D0B" w:rsidRPr="00061937" w:rsidRDefault="000E3D0B" w:rsidP="000E3D0B">
            <w:pPr>
              <w:jc w:val="both"/>
              <w:rPr>
                <w:sz w:val="22"/>
                <w:szCs w:val="22"/>
              </w:rPr>
            </w:pPr>
          </w:p>
          <w:p w:rsidR="000E3D0B" w:rsidRPr="00061937" w:rsidRDefault="000E3D0B" w:rsidP="000E3D0B">
            <w:pPr>
              <w:jc w:val="both"/>
              <w:rPr>
                <w:sz w:val="22"/>
                <w:szCs w:val="22"/>
              </w:rPr>
            </w:pPr>
          </w:p>
          <w:p w:rsidR="000E3D0B" w:rsidRPr="00061937" w:rsidRDefault="000E3D0B" w:rsidP="000E3D0B">
            <w:pPr>
              <w:jc w:val="both"/>
              <w:rPr>
                <w:sz w:val="22"/>
                <w:szCs w:val="22"/>
              </w:rPr>
            </w:pPr>
          </w:p>
          <w:p w:rsidR="005F74CD" w:rsidRPr="00061937" w:rsidRDefault="005F74CD" w:rsidP="000E3D0B">
            <w:pPr>
              <w:jc w:val="both"/>
              <w:rPr>
                <w:sz w:val="22"/>
                <w:szCs w:val="22"/>
              </w:rPr>
            </w:pPr>
          </w:p>
          <w:p w:rsidR="005F74CD" w:rsidRPr="00061937" w:rsidRDefault="005F74CD" w:rsidP="000E3D0B">
            <w:pPr>
              <w:jc w:val="both"/>
              <w:rPr>
                <w:sz w:val="22"/>
                <w:szCs w:val="22"/>
              </w:rPr>
            </w:pPr>
          </w:p>
          <w:p w:rsidR="005F74CD" w:rsidRPr="00061937" w:rsidRDefault="005F74CD" w:rsidP="000E3D0B">
            <w:pPr>
              <w:jc w:val="both"/>
              <w:rPr>
                <w:sz w:val="22"/>
                <w:szCs w:val="22"/>
              </w:rPr>
            </w:pPr>
          </w:p>
          <w:p w:rsidR="005F74CD" w:rsidRPr="00061937" w:rsidRDefault="005F74CD" w:rsidP="000E3D0B">
            <w:pPr>
              <w:jc w:val="both"/>
              <w:rPr>
                <w:sz w:val="22"/>
                <w:szCs w:val="22"/>
              </w:rPr>
            </w:pPr>
          </w:p>
          <w:p w:rsidR="005F74CD" w:rsidRPr="00061937" w:rsidRDefault="005F74CD" w:rsidP="000E3D0B">
            <w:pPr>
              <w:jc w:val="both"/>
              <w:rPr>
                <w:sz w:val="22"/>
                <w:szCs w:val="22"/>
              </w:rPr>
            </w:pPr>
          </w:p>
          <w:p w:rsidR="005F74CD" w:rsidRPr="00061937" w:rsidRDefault="005F74CD" w:rsidP="000E3D0B">
            <w:pPr>
              <w:jc w:val="both"/>
              <w:rPr>
                <w:sz w:val="22"/>
                <w:szCs w:val="22"/>
              </w:rPr>
            </w:pPr>
          </w:p>
          <w:p w:rsidR="005F74CD" w:rsidRPr="00061937" w:rsidRDefault="005F74CD" w:rsidP="000E3D0B">
            <w:pPr>
              <w:jc w:val="both"/>
              <w:rPr>
                <w:sz w:val="22"/>
                <w:szCs w:val="22"/>
              </w:rPr>
            </w:pPr>
          </w:p>
          <w:p w:rsidR="005F74CD" w:rsidRPr="00061937" w:rsidRDefault="005F74CD" w:rsidP="000E3D0B">
            <w:pPr>
              <w:jc w:val="both"/>
              <w:rPr>
                <w:sz w:val="22"/>
                <w:szCs w:val="22"/>
              </w:rPr>
            </w:pPr>
          </w:p>
          <w:p w:rsidR="005F74CD" w:rsidRPr="00061937" w:rsidRDefault="005F74CD" w:rsidP="000E3D0B">
            <w:pPr>
              <w:jc w:val="both"/>
              <w:rPr>
                <w:sz w:val="22"/>
                <w:szCs w:val="22"/>
              </w:rPr>
            </w:pPr>
          </w:p>
          <w:p w:rsidR="005F74CD" w:rsidRPr="00061937" w:rsidRDefault="005F74CD" w:rsidP="000E3D0B">
            <w:pPr>
              <w:jc w:val="both"/>
              <w:rPr>
                <w:sz w:val="22"/>
                <w:szCs w:val="22"/>
              </w:rPr>
            </w:pPr>
          </w:p>
          <w:p w:rsidR="000E3D0B" w:rsidRPr="00061937" w:rsidRDefault="00FB692A" w:rsidP="00143F05">
            <w:pPr>
              <w:jc w:val="both"/>
              <w:rPr>
                <w:sz w:val="22"/>
                <w:szCs w:val="22"/>
              </w:rPr>
            </w:pPr>
            <w:r w:rsidRPr="00061937">
              <w:rPr>
                <w:sz w:val="22"/>
                <w:szCs w:val="22"/>
              </w:rPr>
              <w:fldChar w:fldCharType="begin"/>
            </w:r>
            <w:r w:rsidRPr="00061937">
              <w:rPr>
                <w:sz w:val="22"/>
                <w:szCs w:val="22"/>
              </w:rPr>
              <w:instrText xml:space="preserve"> REF  макс_цена_с_ндс  \* MERGEFORMAT </w:instrText>
            </w:r>
            <w:r w:rsidRPr="00061937">
              <w:rPr>
                <w:sz w:val="22"/>
                <w:szCs w:val="22"/>
              </w:rPr>
              <w:fldChar w:fldCharType="separate"/>
            </w:r>
            <w:r w:rsidR="00B82855" w:rsidRPr="00061937">
              <w:rPr>
                <w:sz w:val="22"/>
                <w:szCs w:val="22"/>
              </w:rPr>
              <w:t xml:space="preserve"> </w:t>
            </w:r>
            <w:r w:rsidR="00143F05" w:rsidRPr="00061937">
              <w:rPr>
                <w:sz w:val="22"/>
                <w:szCs w:val="22"/>
              </w:rPr>
              <w:t>1 292 400</w:t>
            </w:r>
            <w:r w:rsidR="00E8736A" w:rsidRPr="00061937">
              <w:rPr>
                <w:sz w:val="22"/>
                <w:szCs w:val="22"/>
              </w:rPr>
              <w:t>,00</w:t>
            </w:r>
            <w:r w:rsidR="00577E63" w:rsidRPr="00061937">
              <w:rPr>
                <w:sz w:val="22"/>
                <w:szCs w:val="22"/>
              </w:rPr>
              <w:t xml:space="preserve"> </w:t>
            </w:r>
            <w:r w:rsidR="00F2206E" w:rsidRPr="00061937">
              <w:rPr>
                <w:sz w:val="22"/>
                <w:szCs w:val="22"/>
              </w:rPr>
              <w:t xml:space="preserve">в </w:t>
            </w:r>
            <w:proofErr w:type="spellStart"/>
            <w:r w:rsidR="00F2206E" w:rsidRPr="00061937">
              <w:rPr>
                <w:sz w:val="22"/>
                <w:szCs w:val="22"/>
              </w:rPr>
              <w:t>т.ч</w:t>
            </w:r>
            <w:proofErr w:type="spellEnd"/>
            <w:r w:rsidR="00F2206E" w:rsidRPr="00061937">
              <w:rPr>
                <w:sz w:val="22"/>
                <w:szCs w:val="22"/>
              </w:rPr>
              <w:t>. НДС 20%</w:t>
            </w:r>
            <w:r w:rsidRPr="00061937">
              <w:rPr>
                <w:sz w:val="22"/>
                <w:szCs w:val="22"/>
              </w:rPr>
              <w:fldChar w:fldCharType="end"/>
            </w:r>
          </w:p>
        </w:tc>
      </w:tr>
      <w:tr w:rsidR="00BD3D45" w:rsidRPr="00061937" w:rsidTr="00C8778A">
        <w:trPr>
          <w:trHeight w:val="858"/>
        </w:trPr>
        <w:tc>
          <w:tcPr>
            <w:tcW w:w="222" w:type="pct"/>
            <w:vMerge/>
            <w:tcBorders>
              <w:top w:val="single" w:sz="4" w:space="0" w:color="auto"/>
              <w:left w:val="single" w:sz="4" w:space="0" w:color="auto"/>
              <w:right w:val="single" w:sz="4" w:space="0" w:color="auto"/>
            </w:tcBorders>
          </w:tcPr>
          <w:p w:rsidR="00BD3D45" w:rsidRPr="00061937" w:rsidRDefault="00BD3D4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5C3644" w:rsidRPr="00061937" w:rsidRDefault="00EB4439" w:rsidP="00BD3D45">
            <w:pPr>
              <w:jc w:val="both"/>
              <w:rPr>
                <w:sz w:val="22"/>
                <w:szCs w:val="22"/>
              </w:rPr>
            </w:pPr>
            <w:r w:rsidRPr="00061937">
              <w:rPr>
                <w:sz w:val="22"/>
                <w:szCs w:val="22"/>
              </w:rPr>
              <w:t>7</w:t>
            </w:r>
            <w:r w:rsidR="00BD3D45" w:rsidRPr="00061937">
              <w:rPr>
                <w:sz w:val="22"/>
                <w:szCs w:val="22"/>
              </w:rPr>
              <w:t xml:space="preserve">.2. Начальная (максимальная) цена Договора для Участников </w:t>
            </w:r>
            <w:r w:rsidR="001E3468" w:rsidRPr="00061937">
              <w:rPr>
                <w:sz w:val="22"/>
                <w:szCs w:val="22"/>
              </w:rPr>
              <w:t>конкурентного отбора</w:t>
            </w:r>
            <w:r w:rsidR="00BD3D45" w:rsidRPr="00061937">
              <w:rPr>
                <w:sz w:val="22"/>
                <w:szCs w:val="22"/>
              </w:rPr>
              <w:t xml:space="preserve">, использующих право на </w:t>
            </w:r>
            <w:r w:rsidR="00BD3D45" w:rsidRPr="00061937">
              <w:rPr>
                <w:sz w:val="22"/>
                <w:szCs w:val="22"/>
              </w:rPr>
              <w:lastRenderedPageBreak/>
              <w:t>освобождение от уплаты НДС или не являющихся налогоплательщиками НДС (без НДС):</w:t>
            </w:r>
          </w:p>
        </w:tc>
        <w:tc>
          <w:tcPr>
            <w:tcW w:w="3340" w:type="pct"/>
            <w:tcBorders>
              <w:top w:val="single" w:sz="4" w:space="0" w:color="auto"/>
              <w:left w:val="single" w:sz="4" w:space="0" w:color="auto"/>
              <w:bottom w:val="single" w:sz="4" w:space="0" w:color="auto"/>
              <w:right w:val="single" w:sz="4" w:space="0" w:color="auto"/>
            </w:tcBorders>
          </w:tcPr>
          <w:p w:rsidR="00BD3D45" w:rsidRPr="00061937" w:rsidRDefault="00BD3D45" w:rsidP="00143F05">
            <w:pPr>
              <w:jc w:val="both"/>
              <w:rPr>
                <w:sz w:val="22"/>
                <w:szCs w:val="22"/>
              </w:rPr>
            </w:pPr>
            <w:r w:rsidRPr="00061937">
              <w:rPr>
                <w:sz w:val="22"/>
                <w:szCs w:val="22"/>
              </w:rPr>
              <w:lastRenderedPageBreak/>
              <w:fldChar w:fldCharType="begin"/>
            </w:r>
            <w:r w:rsidRPr="00061937">
              <w:rPr>
                <w:sz w:val="22"/>
                <w:szCs w:val="22"/>
              </w:rPr>
              <w:instrText xml:space="preserve"> REF  макс_цена_без_ндс  \* MERGEFORMAT </w:instrText>
            </w:r>
            <w:r w:rsidRPr="00061937">
              <w:rPr>
                <w:sz w:val="22"/>
                <w:szCs w:val="22"/>
              </w:rPr>
              <w:fldChar w:fldCharType="separate"/>
            </w:r>
            <w:r w:rsidR="00B82855" w:rsidRPr="00061937">
              <w:rPr>
                <w:sz w:val="22"/>
                <w:szCs w:val="22"/>
              </w:rPr>
              <w:t xml:space="preserve"> </w:t>
            </w:r>
            <w:r w:rsidR="00143F05" w:rsidRPr="00061937">
              <w:rPr>
                <w:sz w:val="22"/>
                <w:szCs w:val="22"/>
              </w:rPr>
              <w:t xml:space="preserve">1 077 </w:t>
            </w:r>
            <w:r w:rsidR="00E8736A" w:rsidRPr="00061937">
              <w:rPr>
                <w:sz w:val="22"/>
                <w:szCs w:val="22"/>
              </w:rPr>
              <w:t>000,00</w:t>
            </w:r>
            <w:r w:rsidR="00F2206E" w:rsidRPr="00061937">
              <w:rPr>
                <w:sz w:val="22"/>
                <w:szCs w:val="22"/>
              </w:rPr>
              <w:t xml:space="preserve"> без НДС </w:t>
            </w:r>
            <w:r w:rsidRPr="00061937">
              <w:rPr>
                <w:sz w:val="22"/>
                <w:szCs w:val="22"/>
              </w:rPr>
              <w:fldChar w:fldCharType="end"/>
            </w:r>
          </w:p>
        </w:tc>
      </w:tr>
      <w:tr w:rsidR="00BD3D45" w:rsidRPr="00061937" w:rsidTr="00C8778A">
        <w:trPr>
          <w:trHeight w:val="60"/>
        </w:trPr>
        <w:tc>
          <w:tcPr>
            <w:tcW w:w="222" w:type="pct"/>
            <w:vMerge/>
            <w:tcBorders>
              <w:left w:val="single" w:sz="4" w:space="0" w:color="auto"/>
              <w:bottom w:val="single" w:sz="4" w:space="0" w:color="auto"/>
              <w:right w:val="single" w:sz="4" w:space="0" w:color="auto"/>
            </w:tcBorders>
          </w:tcPr>
          <w:p w:rsidR="00BD3D45" w:rsidRPr="00061937" w:rsidRDefault="00BD3D45" w:rsidP="000E3D0B">
            <w:pPr>
              <w:widowControl w:val="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061937" w:rsidRDefault="00EB4439" w:rsidP="00BD3D45">
            <w:pPr>
              <w:jc w:val="both"/>
              <w:rPr>
                <w:sz w:val="22"/>
                <w:szCs w:val="22"/>
              </w:rPr>
            </w:pPr>
            <w:r w:rsidRPr="00061937">
              <w:rPr>
                <w:sz w:val="22"/>
                <w:szCs w:val="22"/>
              </w:rPr>
              <w:t>7</w:t>
            </w:r>
            <w:r w:rsidR="00BD3D45" w:rsidRPr="00061937">
              <w:rPr>
                <w:sz w:val="22"/>
                <w:szCs w:val="22"/>
              </w:rPr>
              <w:t xml:space="preserve">.3. Сведения о начальной (максимальной) цене единицы каждого товара, работы, услуги, являющихся предметом </w:t>
            </w:r>
            <w:r w:rsidR="001E3468" w:rsidRPr="00061937">
              <w:rPr>
                <w:sz w:val="22"/>
                <w:szCs w:val="22"/>
              </w:rPr>
              <w:t>конкурентного отбора</w:t>
            </w:r>
            <w:r w:rsidR="00BD3D45" w:rsidRPr="00061937">
              <w:rPr>
                <w:sz w:val="22"/>
                <w:szCs w:val="22"/>
              </w:rPr>
              <w:t>:</w:t>
            </w:r>
          </w:p>
          <w:p w:rsidR="00BD3D45" w:rsidRPr="00061937" w:rsidRDefault="00BD3D45" w:rsidP="00BD3D45">
            <w:pPr>
              <w:jc w:val="both"/>
              <w:rPr>
                <w:i/>
                <w:sz w:val="22"/>
                <w:szCs w:val="22"/>
              </w:rPr>
            </w:pPr>
          </w:p>
        </w:tc>
        <w:tc>
          <w:tcPr>
            <w:tcW w:w="3340" w:type="pct"/>
            <w:tcBorders>
              <w:top w:val="single" w:sz="4" w:space="0" w:color="auto"/>
              <w:left w:val="single" w:sz="4" w:space="0" w:color="auto"/>
              <w:bottom w:val="single" w:sz="4" w:space="0" w:color="auto"/>
              <w:right w:val="single" w:sz="4" w:space="0" w:color="auto"/>
            </w:tcBorders>
          </w:tcPr>
          <w:p w:rsidR="00B82855" w:rsidRPr="00061937" w:rsidRDefault="006E71C0" w:rsidP="00483FF1">
            <w:pPr>
              <w:jc w:val="both"/>
              <w:rPr>
                <w:sz w:val="22"/>
                <w:szCs w:val="22"/>
              </w:rPr>
            </w:pPr>
            <w:r w:rsidRPr="00061937">
              <w:rPr>
                <w:sz w:val="22"/>
                <w:szCs w:val="22"/>
              </w:rPr>
              <w:fldChar w:fldCharType="begin"/>
            </w:r>
            <w:r w:rsidRPr="00061937">
              <w:rPr>
                <w:sz w:val="22"/>
                <w:szCs w:val="22"/>
              </w:rPr>
              <w:instrText xml:space="preserve"> REF  цена_единицы  \* MERGEFORMAT </w:instrText>
            </w:r>
            <w:r w:rsidRPr="00061937">
              <w:rPr>
                <w:sz w:val="22"/>
                <w:szCs w:val="22"/>
              </w:rPr>
              <w:fldChar w:fldCharType="separate"/>
            </w:r>
            <w:r w:rsidR="00B82855" w:rsidRPr="00061937">
              <w:rPr>
                <w:sz w:val="22"/>
                <w:szCs w:val="22"/>
              </w:rPr>
              <w:t xml:space="preserve"> </w:t>
            </w:r>
          </w:p>
          <w:tbl>
            <w:tblPr>
              <w:tblStyle w:val="affff5"/>
              <w:tblW w:w="6826" w:type="dxa"/>
              <w:tblLayout w:type="fixed"/>
              <w:tblLook w:val="04A0" w:firstRow="1" w:lastRow="0" w:firstColumn="1" w:lastColumn="0" w:noHBand="0" w:noVBand="1"/>
            </w:tblPr>
            <w:tblGrid>
              <w:gridCol w:w="454"/>
              <w:gridCol w:w="2529"/>
              <w:gridCol w:w="1830"/>
              <w:gridCol w:w="2013"/>
            </w:tblGrid>
            <w:tr w:rsidR="00C325B3" w:rsidRPr="00061937" w:rsidTr="00782E99">
              <w:tc>
                <w:tcPr>
                  <w:tcW w:w="454" w:type="dxa"/>
                </w:tcPr>
                <w:p w:rsidR="00C325B3" w:rsidRPr="00061937" w:rsidRDefault="00C325B3" w:rsidP="00C325B3">
                  <w:pPr>
                    <w:spacing w:after="0"/>
                    <w:ind w:left="-57" w:right="-57"/>
                    <w:jc w:val="center"/>
                    <w:rPr>
                      <w:sz w:val="22"/>
                      <w:szCs w:val="22"/>
                    </w:rPr>
                  </w:pPr>
                  <w:r w:rsidRPr="00061937">
                    <w:rPr>
                      <w:sz w:val="22"/>
                      <w:szCs w:val="22"/>
                    </w:rPr>
                    <w:t>№</w:t>
                  </w:r>
                </w:p>
                <w:p w:rsidR="00C325B3" w:rsidRPr="00061937" w:rsidRDefault="00C325B3" w:rsidP="00C325B3">
                  <w:pPr>
                    <w:spacing w:after="0"/>
                    <w:ind w:left="-57" w:right="-57"/>
                    <w:jc w:val="center"/>
                    <w:rPr>
                      <w:sz w:val="22"/>
                      <w:szCs w:val="22"/>
                    </w:rPr>
                  </w:pPr>
                  <w:r w:rsidRPr="00061937">
                    <w:rPr>
                      <w:sz w:val="22"/>
                      <w:szCs w:val="22"/>
                    </w:rPr>
                    <w:t>п/п</w:t>
                  </w:r>
                </w:p>
              </w:tc>
              <w:tc>
                <w:tcPr>
                  <w:tcW w:w="2529" w:type="dxa"/>
                </w:tcPr>
                <w:p w:rsidR="00C325B3" w:rsidRPr="00061937" w:rsidRDefault="00C325B3" w:rsidP="00C325B3">
                  <w:pPr>
                    <w:spacing w:after="0"/>
                    <w:ind w:left="-57" w:right="-57"/>
                    <w:jc w:val="center"/>
                    <w:rPr>
                      <w:sz w:val="22"/>
                      <w:szCs w:val="22"/>
                    </w:rPr>
                  </w:pPr>
                  <w:r w:rsidRPr="00061937">
                    <w:rPr>
                      <w:sz w:val="22"/>
                      <w:szCs w:val="22"/>
                    </w:rPr>
                    <w:t>Наименование товара (работы, услуги)</w:t>
                  </w:r>
                </w:p>
              </w:tc>
              <w:tc>
                <w:tcPr>
                  <w:tcW w:w="1830" w:type="dxa"/>
                </w:tcPr>
                <w:p w:rsidR="00C325B3" w:rsidRPr="00061937" w:rsidRDefault="00C325B3" w:rsidP="00C325B3">
                  <w:pPr>
                    <w:spacing w:after="0"/>
                    <w:ind w:left="-57" w:right="-57"/>
                    <w:jc w:val="center"/>
                    <w:rPr>
                      <w:sz w:val="22"/>
                      <w:szCs w:val="22"/>
                    </w:rPr>
                  </w:pPr>
                  <w:r w:rsidRPr="00061937">
                    <w:rPr>
                      <w:sz w:val="22"/>
                      <w:szCs w:val="22"/>
                    </w:rPr>
                    <w:t>Начальная (максимальная) цена единицы товара (работы, услуги),</w:t>
                  </w:r>
                </w:p>
                <w:p w:rsidR="00C325B3" w:rsidRPr="00061937" w:rsidRDefault="00C325B3" w:rsidP="00C325B3">
                  <w:pPr>
                    <w:spacing w:after="0"/>
                    <w:ind w:left="-57" w:right="-57"/>
                    <w:jc w:val="center"/>
                    <w:rPr>
                      <w:sz w:val="22"/>
                      <w:szCs w:val="22"/>
                    </w:rPr>
                  </w:pPr>
                  <w:r w:rsidRPr="00061937">
                    <w:rPr>
                      <w:sz w:val="22"/>
                      <w:szCs w:val="22"/>
                    </w:rPr>
                    <w:t>с НДС 20%</w:t>
                  </w:r>
                </w:p>
                <w:p w:rsidR="00C325B3" w:rsidRPr="00061937" w:rsidRDefault="00C325B3" w:rsidP="00C325B3">
                  <w:pPr>
                    <w:spacing w:after="0"/>
                    <w:ind w:left="-57" w:right="-57"/>
                    <w:jc w:val="center"/>
                    <w:rPr>
                      <w:sz w:val="22"/>
                      <w:szCs w:val="22"/>
                    </w:rPr>
                  </w:pPr>
                  <w:r w:rsidRPr="00061937">
                    <w:rPr>
                      <w:sz w:val="22"/>
                      <w:szCs w:val="22"/>
                    </w:rPr>
                    <w:t>(для Участников конкурентного отбора, не освобожденных от уплаты НДС (с НДС 20%), руб.</w:t>
                  </w:r>
                </w:p>
              </w:tc>
              <w:tc>
                <w:tcPr>
                  <w:tcW w:w="2013" w:type="dxa"/>
                </w:tcPr>
                <w:p w:rsidR="00C325B3" w:rsidRPr="00061937" w:rsidRDefault="00C325B3" w:rsidP="00C325B3">
                  <w:pPr>
                    <w:spacing w:after="0"/>
                    <w:ind w:left="-57" w:right="-57"/>
                    <w:jc w:val="center"/>
                    <w:rPr>
                      <w:sz w:val="22"/>
                      <w:szCs w:val="22"/>
                    </w:rPr>
                  </w:pPr>
                  <w:r w:rsidRPr="00061937">
                    <w:rPr>
                      <w:sz w:val="22"/>
                      <w:szCs w:val="22"/>
                    </w:rPr>
                    <w:t>Начальная (максимальная) цена единицы товара (работы, услуги),</w:t>
                  </w:r>
                </w:p>
                <w:p w:rsidR="00C325B3" w:rsidRPr="00061937" w:rsidRDefault="00C325B3" w:rsidP="00C325B3">
                  <w:pPr>
                    <w:spacing w:after="0"/>
                    <w:ind w:left="-57" w:right="-57"/>
                    <w:jc w:val="center"/>
                    <w:rPr>
                      <w:sz w:val="22"/>
                      <w:szCs w:val="22"/>
                    </w:rPr>
                  </w:pPr>
                  <w:r w:rsidRPr="00061937">
                    <w:rPr>
                      <w:sz w:val="22"/>
                      <w:szCs w:val="22"/>
                    </w:rPr>
                    <w:t>без НДС</w:t>
                  </w:r>
                </w:p>
                <w:p w:rsidR="00C325B3" w:rsidRPr="00061937" w:rsidRDefault="00C325B3" w:rsidP="00C325B3">
                  <w:pPr>
                    <w:spacing w:after="0"/>
                    <w:ind w:left="-57" w:right="-57"/>
                    <w:jc w:val="center"/>
                    <w:rPr>
                      <w:sz w:val="22"/>
                      <w:szCs w:val="22"/>
                    </w:rPr>
                  </w:pPr>
                  <w:r w:rsidRPr="00061937">
                    <w:rPr>
                      <w:sz w:val="22"/>
                      <w:szCs w:val="22"/>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906629" w:rsidRPr="00061937" w:rsidTr="00782E99">
              <w:tc>
                <w:tcPr>
                  <w:tcW w:w="454" w:type="dxa"/>
                  <w:shd w:val="clear" w:color="auto" w:fill="auto"/>
                  <w:vAlign w:val="center"/>
                </w:tcPr>
                <w:p w:rsidR="00906629" w:rsidRPr="00061937" w:rsidRDefault="00906629" w:rsidP="00906629">
                  <w:pPr>
                    <w:spacing w:after="0"/>
                    <w:jc w:val="center"/>
                    <w:rPr>
                      <w:sz w:val="22"/>
                      <w:szCs w:val="22"/>
                    </w:rPr>
                  </w:pPr>
                  <w:r w:rsidRPr="00061937">
                    <w:rPr>
                      <w:sz w:val="22"/>
                      <w:szCs w:val="22"/>
                    </w:rPr>
                    <w:t>1</w:t>
                  </w:r>
                </w:p>
              </w:tc>
              <w:tc>
                <w:tcPr>
                  <w:tcW w:w="2529" w:type="dxa"/>
                  <w:vAlign w:val="center"/>
                </w:tcPr>
                <w:p w:rsidR="00906629" w:rsidRPr="00061937" w:rsidRDefault="00143F05" w:rsidP="00E8736A">
                  <w:pPr>
                    <w:spacing w:after="0"/>
                    <w:jc w:val="left"/>
                    <w:rPr>
                      <w:color w:val="808080"/>
                      <w:spacing w:val="10"/>
                      <w:sz w:val="22"/>
                      <w:szCs w:val="22"/>
                    </w:rPr>
                  </w:pPr>
                  <w:r w:rsidRPr="00061937">
                    <w:rPr>
                      <w:sz w:val="22"/>
                      <w:szCs w:val="22"/>
                    </w:rPr>
                    <w:t>Оказание услуг по проведению Профессионального обучения и аттестации спасателей ПАСФ и Методическое и организационное сопровождение на аттестацию ПАСФ в ОАК ТЭК»</w:t>
                  </w:r>
                </w:p>
              </w:tc>
              <w:tc>
                <w:tcPr>
                  <w:tcW w:w="1830" w:type="dxa"/>
                  <w:vAlign w:val="center"/>
                </w:tcPr>
                <w:p w:rsidR="00906629" w:rsidRPr="00061937" w:rsidRDefault="00143F05" w:rsidP="00143F05">
                  <w:pPr>
                    <w:spacing w:after="0"/>
                    <w:ind w:left="-57" w:right="-57"/>
                    <w:jc w:val="center"/>
                    <w:rPr>
                      <w:sz w:val="22"/>
                      <w:szCs w:val="22"/>
                    </w:rPr>
                  </w:pPr>
                  <w:r w:rsidRPr="00061937">
                    <w:rPr>
                      <w:sz w:val="22"/>
                      <w:szCs w:val="22"/>
                    </w:rPr>
                    <w:t>1 292 400,</w:t>
                  </w:r>
                  <w:r w:rsidR="00E8736A" w:rsidRPr="00061937">
                    <w:rPr>
                      <w:sz w:val="22"/>
                      <w:szCs w:val="22"/>
                    </w:rPr>
                    <w:t>00</w:t>
                  </w:r>
                </w:p>
              </w:tc>
              <w:tc>
                <w:tcPr>
                  <w:tcW w:w="2013" w:type="dxa"/>
                  <w:vAlign w:val="center"/>
                </w:tcPr>
                <w:p w:rsidR="00906629" w:rsidRPr="00061937" w:rsidRDefault="00143F05" w:rsidP="00906629">
                  <w:pPr>
                    <w:spacing w:after="0"/>
                    <w:ind w:left="-57" w:right="-57"/>
                    <w:jc w:val="center"/>
                    <w:rPr>
                      <w:sz w:val="22"/>
                      <w:szCs w:val="22"/>
                    </w:rPr>
                  </w:pPr>
                  <w:r w:rsidRPr="00061937">
                    <w:rPr>
                      <w:sz w:val="22"/>
                      <w:szCs w:val="22"/>
                    </w:rPr>
                    <w:t>1 077 000,00</w:t>
                  </w:r>
                </w:p>
              </w:tc>
            </w:tr>
          </w:tbl>
          <w:p w:rsidR="00BD3D45" w:rsidRPr="00061937" w:rsidRDefault="00B82855" w:rsidP="000E3D0B">
            <w:pPr>
              <w:jc w:val="both"/>
              <w:rPr>
                <w:sz w:val="22"/>
                <w:szCs w:val="22"/>
              </w:rPr>
            </w:pPr>
            <w:r w:rsidRPr="00061937">
              <w:rPr>
                <w:sz w:val="22"/>
                <w:szCs w:val="22"/>
              </w:rPr>
              <w:t xml:space="preserve">  </w:t>
            </w:r>
            <w:r w:rsidR="006E71C0" w:rsidRPr="00061937">
              <w:rPr>
                <w:sz w:val="22"/>
                <w:szCs w:val="22"/>
              </w:rPr>
              <w:fldChar w:fldCharType="end"/>
            </w:r>
          </w:p>
        </w:tc>
      </w:tr>
      <w:tr w:rsidR="00F02386" w:rsidRPr="00061937" w:rsidTr="00C8778A">
        <w:trPr>
          <w:trHeight w:val="60"/>
        </w:trPr>
        <w:tc>
          <w:tcPr>
            <w:tcW w:w="222" w:type="pct"/>
            <w:tcBorders>
              <w:left w:val="single" w:sz="4" w:space="0" w:color="auto"/>
              <w:bottom w:val="single" w:sz="4" w:space="0" w:color="auto"/>
              <w:right w:val="single" w:sz="4" w:space="0" w:color="auto"/>
            </w:tcBorders>
          </w:tcPr>
          <w:p w:rsidR="00F02386" w:rsidRPr="00061937" w:rsidRDefault="00F02386" w:rsidP="000E3D0B">
            <w:pPr>
              <w:widowControl w:val="0"/>
              <w:jc w:val="both"/>
              <w:rPr>
                <w:sz w:val="22"/>
                <w:szCs w:val="22"/>
              </w:rPr>
            </w:pPr>
            <w:r w:rsidRPr="00061937">
              <w:rPr>
                <w:sz w:val="22"/>
                <w:szCs w:val="22"/>
              </w:rPr>
              <w:t>8.</w:t>
            </w: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590AA0">
            <w:pPr>
              <w:jc w:val="both"/>
              <w:rPr>
                <w:sz w:val="22"/>
                <w:szCs w:val="22"/>
              </w:rPr>
            </w:pPr>
            <w:r w:rsidRPr="00061937">
              <w:rPr>
                <w:sz w:val="22"/>
                <w:szCs w:val="22"/>
              </w:rPr>
              <w:t>Обоснование начальной (максимальной) цены Договора либо цены единицы товара, работы, услуги:</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590AA0">
            <w:pPr>
              <w:jc w:val="both"/>
              <w:rPr>
                <w:i/>
                <w:sz w:val="22"/>
                <w:szCs w:val="22"/>
              </w:rPr>
            </w:pPr>
            <w:r w:rsidRPr="00061937">
              <w:rPr>
                <w:i/>
                <w:sz w:val="22"/>
                <w:szCs w:val="22"/>
              </w:rPr>
              <w:t>Метод сопоставимых рыночных цен (анализ рынка).</w:t>
            </w:r>
          </w:p>
          <w:p w:rsidR="00F02386" w:rsidRPr="00061937" w:rsidRDefault="00F02386" w:rsidP="00386FD3">
            <w:pPr>
              <w:jc w:val="both"/>
              <w:rPr>
                <w:sz w:val="22"/>
                <w:szCs w:val="22"/>
              </w:rPr>
            </w:pPr>
            <w:r w:rsidRPr="00061937">
              <w:rPr>
                <w:sz w:val="22"/>
                <w:szCs w:val="22"/>
              </w:rPr>
              <w:t xml:space="preserve">(п 3.2.1. Положения о закупках товаров, работ, услуг </w:t>
            </w:r>
            <w:r w:rsidR="00386FD3" w:rsidRPr="00061937">
              <w:rPr>
                <w:sz w:val="22"/>
                <w:szCs w:val="22"/>
              </w:rPr>
              <w:t>АО «Челябинскгоргаз»</w:t>
            </w:r>
            <w:r w:rsidRPr="00061937">
              <w:rPr>
                <w:sz w:val="22"/>
                <w:szCs w:val="22"/>
              </w:rPr>
              <w:t>)</w:t>
            </w:r>
          </w:p>
        </w:tc>
      </w:tr>
      <w:tr w:rsidR="00F02386" w:rsidRPr="00061937"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jc w:val="both"/>
              <w:rPr>
                <w:sz w:val="22"/>
                <w:szCs w:val="22"/>
              </w:rPr>
            </w:pPr>
            <w:r w:rsidRPr="00061937">
              <w:rPr>
                <w:sz w:val="22"/>
                <w:szCs w:val="22"/>
              </w:rPr>
              <w:t>9</w:t>
            </w:r>
          </w:p>
          <w:p w:rsidR="00F02386" w:rsidRPr="00061937" w:rsidRDefault="00F02386" w:rsidP="00F02386">
            <w:pPr>
              <w:widowControl w:val="0"/>
              <w:ind w:left="18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BB0D3B">
            <w:pPr>
              <w:widowControl w:val="0"/>
              <w:jc w:val="both"/>
              <w:rPr>
                <w:sz w:val="22"/>
                <w:szCs w:val="22"/>
              </w:rPr>
            </w:pPr>
            <w:r w:rsidRPr="00061937">
              <w:rPr>
                <w:sz w:val="22"/>
                <w:szCs w:val="22"/>
              </w:rPr>
              <w:t xml:space="preserve">Порядок формирования цены Договора </w:t>
            </w:r>
          </w:p>
          <w:p w:rsidR="00F02386" w:rsidRPr="00061937" w:rsidRDefault="00F02386" w:rsidP="00BB0D3B">
            <w:pPr>
              <w:jc w:val="both"/>
              <w:rPr>
                <w:sz w:val="22"/>
                <w:szCs w:val="22"/>
              </w:rPr>
            </w:pP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0E3D0B">
            <w:pPr>
              <w:jc w:val="both"/>
              <w:rPr>
                <w:sz w:val="22"/>
                <w:szCs w:val="22"/>
              </w:rPr>
            </w:pPr>
            <w:r w:rsidRPr="00061937">
              <w:rPr>
                <w:sz w:val="22"/>
                <w:szCs w:val="22"/>
              </w:rPr>
              <w:t xml:space="preserve">Цена договора включает в себя </w:t>
            </w:r>
            <w:proofErr w:type="gramStart"/>
            <w:r w:rsidRPr="00061937">
              <w:rPr>
                <w:sz w:val="22"/>
                <w:szCs w:val="22"/>
              </w:rPr>
              <w:t>вс</w:t>
            </w:r>
            <w:r w:rsidR="009A1451" w:rsidRPr="00061937">
              <w:rPr>
                <w:sz w:val="22"/>
                <w:szCs w:val="22"/>
              </w:rPr>
              <w:t>е расходы</w:t>
            </w:r>
            <w:proofErr w:type="gramEnd"/>
            <w:r w:rsidR="009A1451" w:rsidRPr="00061937">
              <w:rPr>
                <w:sz w:val="22"/>
                <w:szCs w:val="22"/>
              </w:rPr>
              <w:t xml:space="preserve"> понесенные Исполнителем</w:t>
            </w:r>
            <w:r w:rsidRPr="00061937">
              <w:rPr>
                <w:sz w:val="22"/>
                <w:szCs w:val="22"/>
              </w:rPr>
              <w:t xml:space="preserve">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061937"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jc w:val="both"/>
              <w:rPr>
                <w:sz w:val="22"/>
                <w:szCs w:val="22"/>
              </w:rPr>
            </w:pPr>
            <w:r w:rsidRPr="00061937">
              <w:rPr>
                <w:sz w:val="22"/>
                <w:szCs w:val="22"/>
              </w:rPr>
              <w:t>10</w:t>
            </w: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A93DBC">
            <w:pPr>
              <w:widowControl w:val="0"/>
              <w:jc w:val="both"/>
              <w:rPr>
                <w:sz w:val="22"/>
                <w:szCs w:val="22"/>
              </w:rPr>
            </w:pPr>
            <w:r w:rsidRPr="00061937">
              <w:rPr>
                <w:sz w:val="22"/>
                <w:szCs w:val="22"/>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143F05" w:rsidRPr="00061937" w:rsidRDefault="009526E7" w:rsidP="00143F05">
            <w:pPr>
              <w:widowControl w:val="0"/>
              <w:autoSpaceDE w:val="0"/>
              <w:autoSpaceDN w:val="0"/>
              <w:adjustRightInd w:val="0"/>
              <w:spacing w:line="0" w:lineRule="atLeast"/>
              <w:ind w:right="11"/>
              <w:jc w:val="both"/>
              <w:rPr>
                <w:sz w:val="22"/>
                <w:szCs w:val="22"/>
              </w:rPr>
            </w:pPr>
            <w:r w:rsidRPr="00061937">
              <w:rPr>
                <w:sz w:val="22"/>
                <w:szCs w:val="22"/>
              </w:rPr>
              <w:t xml:space="preserve">Оплата производится </w:t>
            </w:r>
            <w:r w:rsidR="00143F05" w:rsidRPr="00061937">
              <w:rPr>
                <w:sz w:val="22"/>
                <w:szCs w:val="22"/>
              </w:rPr>
              <w:t>в следующем порядке:</w:t>
            </w:r>
          </w:p>
          <w:p w:rsidR="00F02386" w:rsidRPr="00061937" w:rsidRDefault="00143F05" w:rsidP="00143F05">
            <w:pPr>
              <w:widowControl w:val="0"/>
              <w:autoSpaceDE w:val="0"/>
              <w:autoSpaceDN w:val="0"/>
              <w:adjustRightInd w:val="0"/>
              <w:spacing w:line="0" w:lineRule="atLeast"/>
              <w:ind w:right="11"/>
              <w:jc w:val="both"/>
              <w:rPr>
                <w:sz w:val="22"/>
                <w:szCs w:val="22"/>
              </w:rPr>
            </w:pPr>
            <w:r w:rsidRPr="00061937">
              <w:rPr>
                <w:sz w:val="22"/>
                <w:szCs w:val="22"/>
              </w:rPr>
              <w:t>50% от цены договора Заказчик выплачивает, в течение 10 (рабочих) дней с момента заключения договора, остальные 50% от цены договора Заказчик выплачивает в течение 15 (пятнадцати) рабочих дней после подписания Сторонами</w:t>
            </w:r>
            <w:r w:rsidR="009526E7" w:rsidRPr="00061937">
              <w:rPr>
                <w:sz w:val="22"/>
                <w:szCs w:val="22"/>
              </w:rPr>
              <w:t xml:space="preserve"> акта оказанных услуг.</w:t>
            </w:r>
          </w:p>
        </w:tc>
      </w:tr>
      <w:tr w:rsidR="00F02386" w:rsidRPr="00061937"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jc w:val="both"/>
              <w:rPr>
                <w:sz w:val="22"/>
                <w:szCs w:val="22"/>
              </w:rPr>
            </w:pPr>
            <w:r w:rsidRPr="00061937">
              <w:rPr>
                <w:sz w:val="22"/>
                <w:szCs w:val="22"/>
              </w:rPr>
              <w:t>9</w:t>
            </w: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BD3D45">
            <w:pPr>
              <w:widowControl w:val="0"/>
              <w:jc w:val="both"/>
              <w:rPr>
                <w:sz w:val="22"/>
                <w:szCs w:val="22"/>
              </w:rPr>
            </w:pPr>
            <w:r w:rsidRPr="00061937">
              <w:rPr>
                <w:sz w:val="22"/>
                <w:szCs w:val="22"/>
              </w:rPr>
              <w:t>Требования к описанию Участниками конк</w:t>
            </w:r>
            <w:r w:rsidR="00DC68CC" w:rsidRPr="00061937">
              <w:rPr>
                <w:sz w:val="22"/>
                <w:szCs w:val="22"/>
              </w:rPr>
              <w:t>урентного отбора выполняемых работ (оказываемых услуг)</w:t>
            </w:r>
            <w:r w:rsidRPr="00061937">
              <w:rPr>
                <w:sz w:val="22"/>
                <w:szCs w:val="22"/>
              </w:rPr>
              <w:t xml:space="preserve">, который является предметом конкурентного отбора, его функциональных характеристик (потребительских свойств), его количественных и качественных </w:t>
            </w:r>
            <w:r w:rsidRPr="00061937">
              <w:rPr>
                <w:sz w:val="22"/>
                <w:szCs w:val="22"/>
              </w:rPr>
              <w:lastRenderedPageBreak/>
              <w:t>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F02386" w:rsidRPr="00061937" w:rsidRDefault="00F02386" w:rsidP="000D5A1A">
            <w:pPr>
              <w:widowControl w:val="0"/>
              <w:jc w:val="both"/>
              <w:rPr>
                <w:sz w:val="22"/>
                <w:szCs w:val="22"/>
              </w:rPr>
            </w:pP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0E3D0B">
            <w:pPr>
              <w:widowControl w:val="0"/>
              <w:jc w:val="both"/>
              <w:rPr>
                <w:sz w:val="22"/>
                <w:szCs w:val="22"/>
              </w:rPr>
            </w:pPr>
            <w:r w:rsidRPr="00061937">
              <w:rPr>
                <w:sz w:val="22"/>
                <w:szCs w:val="22"/>
              </w:rPr>
              <w:lastRenderedPageBreak/>
              <w:t xml:space="preserve">Участники конкурентного отбора в составе заявки на участие в конкурентном отборе представляют описание </w:t>
            </w:r>
            <w:r w:rsidR="00DC68CC" w:rsidRPr="00061937">
              <w:rPr>
                <w:sz w:val="22"/>
                <w:szCs w:val="22"/>
              </w:rPr>
              <w:t>выполняемых работ (оказываемых услуг)</w:t>
            </w:r>
            <w:r w:rsidRPr="00061937">
              <w:rPr>
                <w:sz w:val="22"/>
                <w:szCs w:val="22"/>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061937" w:rsidRDefault="00F02386" w:rsidP="00CC7363">
            <w:pPr>
              <w:widowControl w:val="0"/>
              <w:jc w:val="both"/>
              <w:rPr>
                <w:sz w:val="22"/>
                <w:szCs w:val="22"/>
              </w:rPr>
            </w:pPr>
          </w:p>
        </w:tc>
      </w:tr>
      <w:tr w:rsidR="00F02386" w:rsidRPr="00061937" w:rsidTr="002C0CAE">
        <w:trPr>
          <w:trHeight w:val="176"/>
        </w:trPr>
        <w:tc>
          <w:tcPr>
            <w:tcW w:w="222" w:type="pct"/>
            <w:vMerge w:val="restart"/>
            <w:tcBorders>
              <w:top w:val="single" w:sz="4" w:space="0" w:color="auto"/>
              <w:left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E56972">
            <w:pPr>
              <w:widowControl w:val="0"/>
              <w:jc w:val="both"/>
              <w:rPr>
                <w:sz w:val="22"/>
                <w:szCs w:val="22"/>
              </w:rPr>
            </w:pPr>
            <w:r w:rsidRPr="00061937">
              <w:rPr>
                <w:sz w:val="22"/>
                <w:szCs w:val="22"/>
              </w:rPr>
              <w:t>Требования к Участникам конкурентного отбора</w:t>
            </w:r>
          </w:p>
          <w:p w:rsidR="00F02386" w:rsidRPr="00061937" w:rsidRDefault="00F02386" w:rsidP="00E56972">
            <w:pPr>
              <w:widowControl w:val="0"/>
              <w:jc w:val="both"/>
              <w:rPr>
                <w:sz w:val="22"/>
                <w:szCs w:val="22"/>
              </w:rPr>
            </w:pPr>
          </w:p>
          <w:p w:rsidR="00F02386" w:rsidRPr="00061937" w:rsidRDefault="00F02386" w:rsidP="00EB4439">
            <w:pPr>
              <w:widowControl w:val="0"/>
              <w:jc w:val="both"/>
              <w:rPr>
                <w:sz w:val="22"/>
                <w:szCs w:val="22"/>
              </w:rPr>
            </w:pPr>
            <w:r w:rsidRPr="00061937">
              <w:rPr>
                <w:sz w:val="22"/>
                <w:szCs w:val="22"/>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E56972">
            <w:pPr>
              <w:widowControl w:val="0"/>
              <w:jc w:val="both"/>
              <w:rPr>
                <w:sz w:val="22"/>
                <w:szCs w:val="22"/>
              </w:rPr>
            </w:pPr>
          </w:p>
          <w:p w:rsidR="00F02386" w:rsidRPr="00061937" w:rsidRDefault="00F02386" w:rsidP="00E56972">
            <w:pPr>
              <w:widowControl w:val="0"/>
              <w:jc w:val="both"/>
              <w:rPr>
                <w:sz w:val="22"/>
                <w:szCs w:val="22"/>
              </w:rPr>
            </w:pPr>
          </w:p>
          <w:p w:rsidR="00F02386" w:rsidRPr="00061937" w:rsidRDefault="00F02386" w:rsidP="00E56972">
            <w:pPr>
              <w:widowControl w:val="0"/>
              <w:jc w:val="both"/>
              <w:rPr>
                <w:sz w:val="22"/>
                <w:szCs w:val="22"/>
              </w:rPr>
            </w:pPr>
          </w:p>
          <w:p w:rsidR="00F02386" w:rsidRPr="00061937" w:rsidRDefault="00F02386" w:rsidP="003E4FE1">
            <w:pPr>
              <w:widowControl w:val="0"/>
              <w:adjustRightInd w:val="0"/>
              <w:jc w:val="both"/>
              <w:textAlignment w:val="baseline"/>
              <w:rPr>
                <w:sz w:val="22"/>
                <w:szCs w:val="22"/>
              </w:rPr>
            </w:pPr>
            <w:r w:rsidRPr="00061937">
              <w:rPr>
                <w:sz w:val="22"/>
                <w:szCs w:val="22"/>
              </w:rPr>
              <w:t>Не установлены.</w:t>
            </w:r>
          </w:p>
          <w:p w:rsidR="00F02386" w:rsidRPr="00061937" w:rsidRDefault="00F02386" w:rsidP="00E56972">
            <w:pPr>
              <w:widowControl w:val="0"/>
              <w:adjustRightInd w:val="0"/>
              <w:jc w:val="both"/>
              <w:textAlignment w:val="baseline"/>
              <w:rPr>
                <w:sz w:val="22"/>
                <w:szCs w:val="22"/>
              </w:rPr>
            </w:pPr>
          </w:p>
        </w:tc>
      </w:tr>
      <w:tr w:rsidR="00F02386" w:rsidRPr="00061937" w:rsidTr="002C0CAE">
        <w:trPr>
          <w:trHeight w:val="175"/>
        </w:trPr>
        <w:tc>
          <w:tcPr>
            <w:tcW w:w="222" w:type="pct"/>
            <w:vMerge/>
            <w:tcBorders>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EB4439">
            <w:pPr>
              <w:widowControl w:val="0"/>
              <w:jc w:val="both"/>
              <w:rPr>
                <w:sz w:val="22"/>
                <w:szCs w:val="22"/>
              </w:rPr>
            </w:pPr>
            <w:r w:rsidRPr="00061937">
              <w:rPr>
                <w:sz w:val="22"/>
                <w:szCs w:val="22"/>
              </w:rPr>
              <w:t>11.2. Квалификационные требования к Участникам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3E4FE1">
            <w:pPr>
              <w:widowControl w:val="0"/>
              <w:jc w:val="both"/>
              <w:rPr>
                <w:sz w:val="22"/>
                <w:szCs w:val="22"/>
              </w:rPr>
            </w:pPr>
            <w:r w:rsidRPr="00061937">
              <w:rPr>
                <w:sz w:val="22"/>
                <w:szCs w:val="22"/>
              </w:rPr>
              <w:t>Не установлены.</w:t>
            </w:r>
          </w:p>
        </w:tc>
      </w:tr>
      <w:tr w:rsidR="00F02386" w:rsidRPr="00061937" w:rsidTr="00C8778A">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3365DE">
            <w:pPr>
              <w:widowControl w:val="0"/>
              <w:jc w:val="both"/>
              <w:rPr>
                <w:sz w:val="22"/>
                <w:szCs w:val="22"/>
              </w:rPr>
            </w:pPr>
            <w:r w:rsidRPr="00061937">
              <w:rPr>
                <w:sz w:val="22"/>
                <w:szCs w:val="22"/>
              </w:rPr>
              <w:t>Требования к составу Заявки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BD3D45">
            <w:pPr>
              <w:jc w:val="both"/>
              <w:rPr>
                <w:sz w:val="22"/>
                <w:szCs w:val="22"/>
              </w:rPr>
            </w:pPr>
            <w:r w:rsidRPr="00061937">
              <w:rPr>
                <w:sz w:val="22"/>
                <w:szCs w:val="22"/>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F02386" w:rsidRPr="00061937" w:rsidRDefault="00F02386" w:rsidP="00BD3D45">
            <w:pPr>
              <w:pStyle w:val="25"/>
              <w:widowControl w:val="0"/>
              <w:adjustRightInd w:val="0"/>
              <w:spacing w:line="240" w:lineRule="auto"/>
              <w:ind w:firstLine="0"/>
              <w:textAlignment w:val="baseline"/>
              <w:rPr>
                <w:sz w:val="22"/>
                <w:szCs w:val="22"/>
              </w:rPr>
            </w:pPr>
            <w:r w:rsidRPr="00061937">
              <w:rPr>
                <w:sz w:val="22"/>
                <w:szCs w:val="22"/>
              </w:rPr>
              <w:t>Сведения и документы об Участнике конкурентного отбора, подавшем заявку:</w:t>
            </w:r>
          </w:p>
          <w:p w:rsidR="00F02386" w:rsidRPr="00061937" w:rsidRDefault="00F02386" w:rsidP="00BD3D45">
            <w:pPr>
              <w:autoSpaceDE w:val="0"/>
              <w:autoSpaceDN w:val="0"/>
              <w:adjustRightInd w:val="0"/>
              <w:jc w:val="both"/>
              <w:outlineLvl w:val="1"/>
              <w:rPr>
                <w:sz w:val="22"/>
                <w:szCs w:val="22"/>
              </w:rPr>
            </w:pPr>
            <w:r w:rsidRPr="00061937">
              <w:rPr>
                <w:sz w:val="22"/>
                <w:szCs w:val="22"/>
              </w:rPr>
              <w:t xml:space="preserve">1) наименование Участника конкурентного отбора, сведения об организационно-правовой форме, о месте нахождения, почтовый адрес           </w:t>
            </w:r>
            <w:proofErr w:type="gramStart"/>
            <w:r w:rsidRPr="00061937">
              <w:rPr>
                <w:sz w:val="22"/>
                <w:szCs w:val="22"/>
              </w:rPr>
              <w:t xml:space="preserve">   (</w:t>
            </w:r>
            <w:proofErr w:type="gramEnd"/>
            <w:r w:rsidRPr="00061937">
              <w:rPr>
                <w:sz w:val="22"/>
                <w:szCs w:val="22"/>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F02386" w:rsidRPr="00061937" w:rsidRDefault="00F02386" w:rsidP="00BD3D45">
            <w:pPr>
              <w:autoSpaceDE w:val="0"/>
              <w:autoSpaceDN w:val="0"/>
              <w:adjustRightInd w:val="0"/>
              <w:jc w:val="both"/>
              <w:outlineLvl w:val="1"/>
              <w:rPr>
                <w:sz w:val="22"/>
                <w:szCs w:val="22"/>
              </w:rPr>
            </w:pPr>
          </w:p>
          <w:p w:rsidR="00F02386" w:rsidRPr="00061937" w:rsidRDefault="00F02386" w:rsidP="00187AAD">
            <w:pPr>
              <w:pStyle w:val="afffffff3"/>
              <w:autoSpaceDE w:val="0"/>
              <w:autoSpaceDN w:val="0"/>
              <w:adjustRightInd w:val="0"/>
              <w:ind w:left="0"/>
              <w:contextualSpacing w:val="0"/>
              <w:jc w:val="both"/>
              <w:rPr>
                <w:sz w:val="22"/>
                <w:szCs w:val="22"/>
              </w:rPr>
            </w:pPr>
            <w:r w:rsidRPr="00061937">
              <w:rPr>
                <w:sz w:val="22"/>
                <w:szCs w:val="22"/>
              </w:rPr>
              <w:t xml:space="preserve">2) полученная </w:t>
            </w:r>
            <w:r w:rsidRPr="00061937">
              <w:rPr>
                <w:b/>
                <w:sz w:val="22"/>
                <w:szCs w:val="22"/>
              </w:rPr>
              <w:t>не ранее чем за 2 (два) месяца до дня размещения</w:t>
            </w:r>
            <w:r w:rsidRPr="00061937">
              <w:rPr>
                <w:sz w:val="22"/>
                <w:szCs w:val="22"/>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061937" w:rsidRDefault="00F02386" w:rsidP="00187AAD">
            <w:pPr>
              <w:pStyle w:val="afffffff5"/>
              <w:tabs>
                <w:tab w:val="clear" w:pos="0"/>
              </w:tabs>
              <w:ind w:firstLine="0"/>
              <w:rPr>
                <w:sz w:val="22"/>
                <w:szCs w:val="22"/>
              </w:rPr>
            </w:pPr>
            <w:r w:rsidRPr="00061937">
              <w:rPr>
                <w:sz w:val="22"/>
                <w:szCs w:val="22"/>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061937">
              <w:rPr>
                <w:sz w:val="22"/>
                <w:szCs w:val="22"/>
              </w:rPr>
              <w:t>pdf</w:t>
            </w:r>
            <w:proofErr w:type="spellEnd"/>
            <w:r w:rsidRPr="00061937">
              <w:rPr>
                <w:sz w:val="22"/>
                <w:szCs w:val="22"/>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061937">
              <w:rPr>
                <w:b/>
                <w:sz w:val="22"/>
                <w:szCs w:val="22"/>
              </w:rPr>
              <w:t>к рассмотрению не принимается</w:t>
            </w:r>
            <w:r w:rsidRPr="00061937">
              <w:rPr>
                <w:sz w:val="22"/>
                <w:szCs w:val="22"/>
              </w:rPr>
              <w:t>.</w:t>
            </w:r>
          </w:p>
          <w:p w:rsidR="00F02386" w:rsidRPr="00061937" w:rsidRDefault="00F02386" w:rsidP="00BD3D45">
            <w:pPr>
              <w:autoSpaceDE w:val="0"/>
              <w:autoSpaceDN w:val="0"/>
              <w:adjustRightInd w:val="0"/>
              <w:jc w:val="both"/>
              <w:outlineLvl w:val="1"/>
              <w:rPr>
                <w:sz w:val="22"/>
                <w:szCs w:val="22"/>
              </w:rPr>
            </w:pPr>
          </w:p>
          <w:p w:rsidR="00F02386" w:rsidRPr="00061937" w:rsidRDefault="00F02386" w:rsidP="00BE3C16">
            <w:pPr>
              <w:pStyle w:val="afffffff3"/>
              <w:autoSpaceDE w:val="0"/>
              <w:autoSpaceDN w:val="0"/>
              <w:adjustRightInd w:val="0"/>
              <w:ind w:left="0"/>
              <w:contextualSpacing w:val="0"/>
              <w:jc w:val="both"/>
              <w:rPr>
                <w:sz w:val="22"/>
                <w:szCs w:val="22"/>
              </w:rPr>
            </w:pPr>
            <w:r w:rsidRPr="00061937">
              <w:rPr>
                <w:sz w:val="22"/>
                <w:szCs w:val="22"/>
              </w:rPr>
              <w:lastRenderedPageBreak/>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02386" w:rsidRPr="00061937" w:rsidRDefault="00F02386" w:rsidP="00FC6F0E">
            <w:pPr>
              <w:pStyle w:val="afffffff3"/>
              <w:autoSpaceDE w:val="0"/>
              <w:autoSpaceDN w:val="0"/>
              <w:adjustRightInd w:val="0"/>
              <w:ind w:left="0"/>
              <w:contextualSpacing w:val="0"/>
              <w:jc w:val="both"/>
              <w:rPr>
                <w:sz w:val="22"/>
                <w:szCs w:val="22"/>
              </w:rPr>
            </w:pPr>
          </w:p>
          <w:p w:rsidR="00F02386" w:rsidRPr="00061937" w:rsidRDefault="00F02386" w:rsidP="00FA369B">
            <w:pPr>
              <w:pStyle w:val="afffffff3"/>
              <w:autoSpaceDE w:val="0"/>
              <w:autoSpaceDN w:val="0"/>
              <w:adjustRightInd w:val="0"/>
              <w:ind w:left="0"/>
              <w:contextualSpacing w:val="0"/>
              <w:jc w:val="both"/>
              <w:rPr>
                <w:sz w:val="22"/>
                <w:szCs w:val="22"/>
              </w:rPr>
            </w:pPr>
            <w:r w:rsidRPr="00061937">
              <w:rPr>
                <w:sz w:val="22"/>
                <w:szCs w:val="22"/>
              </w:rPr>
              <w:t>4) документ, подтверждающий полномочия лица на осуществление действий от имени Участника конкурентного отбора.</w:t>
            </w:r>
          </w:p>
          <w:p w:rsidR="00F02386" w:rsidRPr="00061937" w:rsidRDefault="00F02386" w:rsidP="00200217">
            <w:pPr>
              <w:pStyle w:val="afffffff5"/>
              <w:ind w:firstLine="0"/>
              <w:rPr>
                <w:sz w:val="22"/>
                <w:szCs w:val="22"/>
              </w:rPr>
            </w:pPr>
            <w:r w:rsidRPr="00061937">
              <w:rPr>
                <w:sz w:val="22"/>
                <w:szCs w:val="22"/>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F02386" w:rsidRPr="00061937" w:rsidRDefault="00F02386" w:rsidP="00FC6F0E">
            <w:pPr>
              <w:pStyle w:val="25"/>
              <w:widowControl w:val="0"/>
              <w:adjustRightInd w:val="0"/>
              <w:spacing w:line="240" w:lineRule="auto"/>
              <w:ind w:firstLine="0"/>
              <w:textAlignment w:val="baseline"/>
              <w:rPr>
                <w:sz w:val="22"/>
                <w:szCs w:val="22"/>
              </w:rPr>
            </w:pPr>
            <w:r w:rsidRPr="00061937">
              <w:rPr>
                <w:b/>
                <w:sz w:val="22"/>
                <w:szCs w:val="22"/>
              </w:rPr>
              <w:t>В случае, если</w:t>
            </w:r>
            <w:r w:rsidRPr="00061937">
              <w:rPr>
                <w:sz w:val="22"/>
                <w:szCs w:val="22"/>
              </w:rPr>
              <w:t xml:space="preserve"> от имени Участника конкурентного отбора действует иное лицо, Заявка на участие в конкурентном отборе </w:t>
            </w:r>
            <w:r w:rsidRPr="00061937">
              <w:rPr>
                <w:b/>
                <w:sz w:val="22"/>
                <w:szCs w:val="22"/>
              </w:rPr>
              <w:t>должна</w:t>
            </w:r>
            <w:r w:rsidRPr="00061937">
              <w:rPr>
                <w:sz w:val="22"/>
                <w:szCs w:val="22"/>
              </w:rPr>
              <w:t xml:space="preserve"> </w:t>
            </w:r>
            <w:r w:rsidRPr="00061937">
              <w:rPr>
                <w:b/>
                <w:sz w:val="22"/>
                <w:szCs w:val="22"/>
              </w:rPr>
              <w:t xml:space="preserve">также содержать </w:t>
            </w:r>
            <w:r w:rsidRPr="00061937">
              <w:rPr>
                <w:sz w:val="22"/>
                <w:szCs w:val="22"/>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02386" w:rsidRPr="00061937" w:rsidRDefault="00F02386" w:rsidP="00FC6F0E">
            <w:pPr>
              <w:pStyle w:val="25"/>
              <w:widowControl w:val="0"/>
              <w:adjustRightInd w:val="0"/>
              <w:spacing w:line="240" w:lineRule="auto"/>
              <w:ind w:firstLine="0"/>
              <w:textAlignment w:val="baseline"/>
              <w:rPr>
                <w:sz w:val="22"/>
                <w:szCs w:val="22"/>
              </w:rPr>
            </w:pPr>
            <w:r w:rsidRPr="00061937">
              <w:rPr>
                <w:b/>
                <w:sz w:val="22"/>
                <w:szCs w:val="22"/>
              </w:rPr>
              <w:t>В случае, если</w:t>
            </w:r>
            <w:r w:rsidRPr="00061937">
              <w:rPr>
                <w:sz w:val="22"/>
                <w:szCs w:val="22"/>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061937">
              <w:rPr>
                <w:b/>
                <w:sz w:val="22"/>
                <w:szCs w:val="22"/>
              </w:rPr>
              <w:t xml:space="preserve">должна также содержать </w:t>
            </w:r>
            <w:r w:rsidRPr="00061937">
              <w:rPr>
                <w:sz w:val="22"/>
                <w:szCs w:val="22"/>
              </w:rPr>
              <w:t>документ, подтверждающий полномочия такого лица.</w:t>
            </w:r>
          </w:p>
          <w:p w:rsidR="00F02386" w:rsidRPr="00061937" w:rsidRDefault="00F02386" w:rsidP="00200217">
            <w:pPr>
              <w:pStyle w:val="afffffff5"/>
              <w:ind w:firstLine="0"/>
              <w:rPr>
                <w:sz w:val="22"/>
                <w:szCs w:val="22"/>
              </w:rPr>
            </w:pPr>
            <w:r w:rsidRPr="00061937">
              <w:rPr>
                <w:b/>
                <w:sz w:val="22"/>
                <w:szCs w:val="22"/>
              </w:rPr>
              <w:t>В случае, если</w:t>
            </w:r>
            <w:r w:rsidRPr="00061937">
              <w:rPr>
                <w:sz w:val="22"/>
                <w:szCs w:val="22"/>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F02386" w:rsidRPr="00061937" w:rsidRDefault="00F02386" w:rsidP="00E3735A">
            <w:pPr>
              <w:pStyle w:val="afffffff3"/>
              <w:autoSpaceDE w:val="0"/>
              <w:autoSpaceDN w:val="0"/>
              <w:adjustRightInd w:val="0"/>
              <w:ind w:left="0"/>
              <w:contextualSpacing w:val="0"/>
              <w:jc w:val="both"/>
              <w:rPr>
                <w:sz w:val="22"/>
                <w:szCs w:val="22"/>
              </w:rPr>
            </w:pPr>
            <w:r w:rsidRPr="00061937">
              <w:rPr>
                <w:sz w:val="22"/>
                <w:szCs w:val="22"/>
              </w:rPr>
              <w:t xml:space="preserve">- полученная </w:t>
            </w:r>
            <w:r w:rsidRPr="00061937">
              <w:rPr>
                <w:b/>
                <w:sz w:val="22"/>
                <w:szCs w:val="22"/>
              </w:rPr>
              <w:t>не ранее чем за 2 (два) месяца до дня размещения</w:t>
            </w:r>
            <w:r w:rsidRPr="00061937">
              <w:rPr>
                <w:sz w:val="22"/>
                <w:szCs w:val="22"/>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061937" w:rsidRDefault="00F02386" w:rsidP="00E3735A">
            <w:pPr>
              <w:pStyle w:val="afffffff5"/>
              <w:tabs>
                <w:tab w:val="clear" w:pos="0"/>
              </w:tabs>
              <w:ind w:firstLine="0"/>
              <w:rPr>
                <w:sz w:val="22"/>
                <w:szCs w:val="22"/>
              </w:rPr>
            </w:pPr>
            <w:r w:rsidRPr="00061937">
              <w:rPr>
                <w:sz w:val="22"/>
                <w:szCs w:val="22"/>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061937">
              <w:rPr>
                <w:sz w:val="22"/>
                <w:szCs w:val="22"/>
              </w:rPr>
              <w:t>pdf</w:t>
            </w:r>
            <w:proofErr w:type="spellEnd"/>
            <w:r w:rsidRPr="00061937">
              <w:rPr>
                <w:sz w:val="22"/>
                <w:szCs w:val="22"/>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061937">
              <w:rPr>
                <w:b/>
                <w:sz w:val="22"/>
                <w:szCs w:val="22"/>
              </w:rPr>
              <w:t>к рассмотрению не принимается</w:t>
            </w:r>
            <w:r w:rsidRPr="00061937">
              <w:rPr>
                <w:sz w:val="22"/>
                <w:szCs w:val="22"/>
              </w:rPr>
              <w:t>.</w:t>
            </w:r>
          </w:p>
          <w:p w:rsidR="00F02386" w:rsidRPr="00061937" w:rsidRDefault="00F02386" w:rsidP="00E3735A">
            <w:pPr>
              <w:pStyle w:val="afffffff5"/>
              <w:tabs>
                <w:tab w:val="clear" w:pos="0"/>
              </w:tabs>
              <w:ind w:firstLine="0"/>
              <w:rPr>
                <w:sz w:val="22"/>
                <w:szCs w:val="22"/>
              </w:rPr>
            </w:pPr>
            <w:r w:rsidRPr="00061937">
              <w:rPr>
                <w:sz w:val="22"/>
                <w:szCs w:val="22"/>
              </w:rPr>
              <w:lastRenderedPageBreak/>
              <w:t xml:space="preserve">Сведения о единоличном исполнительном органе Управляющего (управляющей </w:t>
            </w:r>
            <w:proofErr w:type="gramStart"/>
            <w:r w:rsidRPr="00061937">
              <w:rPr>
                <w:sz w:val="22"/>
                <w:szCs w:val="22"/>
              </w:rPr>
              <w:t>Организации)  –</w:t>
            </w:r>
            <w:proofErr w:type="gramEnd"/>
            <w:r w:rsidRPr="00061937">
              <w:rPr>
                <w:sz w:val="22"/>
                <w:szCs w:val="22"/>
              </w:rPr>
              <w:t xml:space="preserve"> юридического лица, содержащиеся в выписке из ЕГРЮЛ, должны быть актуальны на дату предоставления заявки на участие в конкурентном отборе;</w:t>
            </w:r>
          </w:p>
          <w:p w:rsidR="00F02386" w:rsidRPr="00061937" w:rsidRDefault="00F02386" w:rsidP="00E3735A">
            <w:pPr>
              <w:pStyle w:val="25"/>
              <w:widowControl w:val="0"/>
              <w:adjustRightInd w:val="0"/>
              <w:spacing w:line="240" w:lineRule="auto"/>
              <w:ind w:firstLine="0"/>
              <w:textAlignment w:val="baseline"/>
              <w:rPr>
                <w:sz w:val="22"/>
                <w:szCs w:val="22"/>
              </w:rPr>
            </w:pPr>
            <w:r w:rsidRPr="00061937">
              <w:rPr>
                <w:sz w:val="22"/>
                <w:szCs w:val="22"/>
              </w:rPr>
              <w:t>- копии учредительных документов Управляющего (управляющей Организации) (для юридических лиц) (со всеми изменениями);</w:t>
            </w:r>
          </w:p>
          <w:p w:rsidR="00F02386" w:rsidRPr="00061937" w:rsidRDefault="00F02386" w:rsidP="00E3735A">
            <w:pPr>
              <w:pStyle w:val="afffffff3"/>
              <w:autoSpaceDE w:val="0"/>
              <w:autoSpaceDN w:val="0"/>
              <w:adjustRightInd w:val="0"/>
              <w:ind w:left="0"/>
              <w:contextualSpacing w:val="0"/>
              <w:jc w:val="both"/>
              <w:rPr>
                <w:sz w:val="22"/>
                <w:szCs w:val="22"/>
              </w:rPr>
            </w:pPr>
            <w:r w:rsidRPr="00061937">
              <w:rPr>
                <w:sz w:val="22"/>
                <w:szCs w:val="22"/>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02386" w:rsidRPr="00061937" w:rsidRDefault="00F02386" w:rsidP="00BD3D45">
            <w:pPr>
              <w:autoSpaceDE w:val="0"/>
              <w:autoSpaceDN w:val="0"/>
              <w:adjustRightInd w:val="0"/>
              <w:jc w:val="both"/>
              <w:outlineLvl w:val="1"/>
              <w:rPr>
                <w:sz w:val="22"/>
                <w:szCs w:val="22"/>
              </w:rPr>
            </w:pPr>
          </w:p>
          <w:p w:rsidR="00F02386" w:rsidRPr="00061937" w:rsidRDefault="00F02386" w:rsidP="00BD3D45">
            <w:pPr>
              <w:pStyle w:val="25"/>
              <w:widowControl w:val="0"/>
              <w:adjustRightInd w:val="0"/>
              <w:spacing w:line="240" w:lineRule="auto"/>
              <w:ind w:firstLine="0"/>
              <w:textAlignment w:val="baseline"/>
              <w:rPr>
                <w:sz w:val="22"/>
                <w:szCs w:val="22"/>
              </w:rPr>
            </w:pPr>
            <w:r w:rsidRPr="00061937">
              <w:rPr>
                <w:sz w:val="22"/>
                <w:szCs w:val="22"/>
              </w:rPr>
              <w:t>5) копии учредительных документов Участника конкурентного отбора (для юридических лиц) (со всеми изменениями);</w:t>
            </w:r>
          </w:p>
          <w:p w:rsidR="00F02386" w:rsidRPr="00061937" w:rsidRDefault="00F02386" w:rsidP="00BD3D45">
            <w:pPr>
              <w:pStyle w:val="25"/>
              <w:widowControl w:val="0"/>
              <w:adjustRightInd w:val="0"/>
              <w:spacing w:line="240" w:lineRule="auto"/>
              <w:ind w:firstLine="0"/>
              <w:textAlignment w:val="baseline"/>
              <w:rPr>
                <w:sz w:val="22"/>
                <w:szCs w:val="22"/>
              </w:rPr>
            </w:pPr>
          </w:p>
          <w:p w:rsidR="00F02386" w:rsidRPr="00061937" w:rsidRDefault="00F02386" w:rsidP="0035729A">
            <w:pPr>
              <w:pStyle w:val="25"/>
              <w:widowControl w:val="0"/>
              <w:tabs>
                <w:tab w:val="clear" w:pos="1260"/>
              </w:tabs>
              <w:adjustRightInd w:val="0"/>
              <w:spacing w:line="240" w:lineRule="auto"/>
              <w:ind w:firstLine="0"/>
              <w:textAlignment w:val="baseline"/>
              <w:rPr>
                <w:sz w:val="22"/>
                <w:szCs w:val="22"/>
              </w:rPr>
            </w:pPr>
            <w:r w:rsidRPr="00061937">
              <w:rPr>
                <w:sz w:val="22"/>
                <w:szCs w:val="22"/>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02386" w:rsidRPr="00061937" w:rsidRDefault="00F02386" w:rsidP="00BD3D45">
            <w:pPr>
              <w:pStyle w:val="25"/>
              <w:widowControl w:val="0"/>
              <w:adjustRightInd w:val="0"/>
              <w:spacing w:line="240" w:lineRule="auto"/>
              <w:ind w:firstLine="0"/>
              <w:textAlignment w:val="baseline"/>
              <w:rPr>
                <w:sz w:val="22"/>
                <w:szCs w:val="22"/>
              </w:rPr>
            </w:pPr>
          </w:p>
          <w:p w:rsidR="00F02386" w:rsidRPr="00061937" w:rsidRDefault="00F02386" w:rsidP="007F6EA3">
            <w:pPr>
              <w:keepNext/>
              <w:jc w:val="both"/>
              <w:outlineLvl w:val="0"/>
              <w:rPr>
                <w:sz w:val="22"/>
                <w:szCs w:val="22"/>
              </w:rPr>
            </w:pPr>
            <w:r w:rsidRPr="00061937">
              <w:rPr>
                <w:sz w:val="22"/>
                <w:szCs w:val="22"/>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02386" w:rsidRPr="00061937" w:rsidRDefault="00F02386" w:rsidP="007F6EA3">
            <w:pPr>
              <w:keepNext/>
              <w:jc w:val="both"/>
              <w:outlineLvl w:val="0"/>
              <w:rPr>
                <w:sz w:val="22"/>
                <w:szCs w:val="22"/>
              </w:rPr>
            </w:pPr>
          </w:p>
          <w:p w:rsidR="00F02386" w:rsidRPr="00061937" w:rsidRDefault="00F02386" w:rsidP="00BD3D45">
            <w:pPr>
              <w:pStyle w:val="25"/>
              <w:widowControl w:val="0"/>
              <w:adjustRightInd w:val="0"/>
              <w:spacing w:line="240" w:lineRule="auto"/>
              <w:ind w:firstLine="0"/>
              <w:textAlignment w:val="baseline"/>
              <w:rPr>
                <w:sz w:val="22"/>
                <w:szCs w:val="22"/>
              </w:rPr>
            </w:pPr>
            <w:r w:rsidRPr="00061937">
              <w:rPr>
                <w:sz w:val="22"/>
                <w:szCs w:val="22"/>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02386" w:rsidRPr="00061937" w:rsidRDefault="00F02386" w:rsidP="00BD3D45">
            <w:pPr>
              <w:pStyle w:val="25"/>
              <w:widowControl w:val="0"/>
              <w:adjustRightInd w:val="0"/>
              <w:spacing w:line="240" w:lineRule="auto"/>
              <w:ind w:firstLine="0"/>
              <w:textAlignment w:val="baseline"/>
              <w:rPr>
                <w:sz w:val="22"/>
                <w:szCs w:val="22"/>
              </w:rPr>
            </w:pPr>
          </w:p>
          <w:p w:rsidR="00F02386" w:rsidRPr="00061937" w:rsidRDefault="00F02386" w:rsidP="002571A1">
            <w:pPr>
              <w:widowControl w:val="0"/>
              <w:jc w:val="both"/>
              <w:rPr>
                <w:sz w:val="22"/>
                <w:szCs w:val="22"/>
              </w:rPr>
            </w:pPr>
            <w:r w:rsidRPr="00061937">
              <w:rPr>
                <w:sz w:val="22"/>
                <w:szCs w:val="22"/>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02386" w:rsidRPr="00061937" w:rsidRDefault="00F02386" w:rsidP="002571A1">
            <w:pPr>
              <w:widowControl w:val="0"/>
              <w:jc w:val="both"/>
              <w:rPr>
                <w:sz w:val="22"/>
                <w:szCs w:val="22"/>
              </w:rPr>
            </w:pPr>
          </w:p>
          <w:p w:rsidR="00F02386" w:rsidRPr="00061937" w:rsidRDefault="00F02386" w:rsidP="00BD3D45">
            <w:pPr>
              <w:pStyle w:val="25"/>
              <w:widowControl w:val="0"/>
              <w:adjustRightInd w:val="0"/>
              <w:spacing w:line="240" w:lineRule="auto"/>
              <w:ind w:firstLine="0"/>
              <w:textAlignment w:val="baseline"/>
              <w:rPr>
                <w:sz w:val="22"/>
                <w:szCs w:val="22"/>
              </w:rPr>
            </w:pPr>
            <w:r w:rsidRPr="00061937">
              <w:rPr>
                <w:sz w:val="22"/>
                <w:szCs w:val="22"/>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061937" w:rsidRDefault="00F02386" w:rsidP="00BD3D45">
            <w:pPr>
              <w:pStyle w:val="25"/>
              <w:widowControl w:val="0"/>
              <w:adjustRightInd w:val="0"/>
              <w:spacing w:line="240" w:lineRule="auto"/>
              <w:ind w:firstLine="0"/>
              <w:textAlignment w:val="baseline"/>
              <w:rPr>
                <w:sz w:val="22"/>
                <w:szCs w:val="22"/>
              </w:rPr>
            </w:pPr>
          </w:p>
          <w:p w:rsidR="00F02386" w:rsidRPr="00061937" w:rsidRDefault="00F02386" w:rsidP="00BD3D45">
            <w:pPr>
              <w:jc w:val="both"/>
              <w:rPr>
                <w:sz w:val="22"/>
                <w:szCs w:val="22"/>
              </w:rPr>
            </w:pPr>
            <w:r w:rsidRPr="00061937">
              <w:rPr>
                <w:sz w:val="22"/>
                <w:szCs w:val="22"/>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061937" w:rsidRDefault="00F02386" w:rsidP="00BD3D45">
            <w:pPr>
              <w:jc w:val="both"/>
              <w:rPr>
                <w:sz w:val="22"/>
                <w:szCs w:val="22"/>
              </w:rPr>
            </w:pPr>
          </w:p>
          <w:p w:rsidR="00F02386" w:rsidRPr="00061937" w:rsidRDefault="00F02386" w:rsidP="00BD3D45">
            <w:pPr>
              <w:jc w:val="both"/>
              <w:rPr>
                <w:sz w:val="22"/>
                <w:szCs w:val="22"/>
              </w:rPr>
            </w:pPr>
            <w:r w:rsidRPr="00061937">
              <w:rPr>
                <w:sz w:val="22"/>
                <w:szCs w:val="22"/>
              </w:rPr>
              <w:t xml:space="preserve">12) банковская гарантия обеспечения заявки на участие в конкурентном отборе, в случае, если в документации о конкурентном </w:t>
            </w:r>
            <w:proofErr w:type="gramStart"/>
            <w:r w:rsidRPr="00061937">
              <w:rPr>
                <w:sz w:val="22"/>
                <w:szCs w:val="22"/>
              </w:rPr>
              <w:t>отборе  содержится</w:t>
            </w:r>
            <w:proofErr w:type="gramEnd"/>
            <w:r w:rsidRPr="00061937">
              <w:rPr>
                <w:sz w:val="22"/>
                <w:szCs w:val="22"/>
              </w:rPr>
              <w:t xml:space="preserve"> указание на требование обеспечения такой заявки и участник предоставляет обеспечение в виде банковской гарантии.</w:t>
            </w:r>
          </w:p>
          <w:p w:rsidR="00F02386" w:rsidRPr="00061937" w:rsidRDefault="00F02386" w:rsidP="00BD3D45">
            <w:pPr>
              <w:jc w:val="both"/>
              <w:rPr>
                <w:sz w:val="22"/>
                <w:szCs w:val="22"/>
              </w:rPr>
            </w:pPr>
          </w:p>
          <w:p w:rsidR="00F02386" w:rsidRPr="00061937" w:rsidRDefault="00F02386" w:rsidP="00BD3D45">
            <w:pPr>
              <w:jc w:val="both"/>
              <w:rPr>
                <w:sz w:val="22"/>
                <w:szCs w:val="22"/>
              </w:rPr>
            </w:pPr>
            <w:r w:rsidRPr="00061937">
              <w:rPr>
                <w:sz w:val="22"/>
                <w:szCs w:val="22"/>
              </w:rPr>
              <w:t>13) иные документы, предусмотренные Документацией о конкурентном отборе.</w:t>
            </w:r>
          </w:p>
          <w:p w:rsidR="00F02386" w:rsidRPr="00061937" w:rsidRDefault="00F02386" w:rsidP="00FC5C43">
            <w:pPr>
              <w:widowControl w:val="0"/>
              <w:jc w:val="both"/>
              <w:rPr>
                <w:sz w:val="22"/>
                <w:szCs w:val="22"/>
              </w:rPr>
            </w:pPr>
            <w:r w:rsidRPr="00061937">
              <w:rPr>
                <w:sz w:val="22"/>
                <w:szCs w:val="22"/>
              </w:rPr>
              <w:t xml:space="preserve">Заявка на участие </w:t>
            </w:r>
            <w:proofErr w:type="gramStart"/>
            <w:r w:rsidRPr="00061937">
              <w:rPr>
                <w:sz w:val="22"/>
                <w:szCs w:val="22"/>
              </w:rPr>
              <w:t>в  конкурентном</w:t>
            </w:r>
            <w:proofErr w:type="gramEnd"/>
            <w:r w:rsidRPr="00061937">
              <w:rPr>
                <w:sz w:val="22"/>
                <w:szCs w:val="22"/>
              </w:rPr>
              <w:t xml:space="preserve"> отборе может содержать любые другие документы по усмотрению Участника конкурентного отбора.  </w:t>
            </w:r>
          </w:p>
          <w:p w:rsidR="00F02386" w:rsidRPr="00061937" w:rsidRDefault="00F02386" w:rsidP="00FC5C43">
            <w:pPr>
              <w:widowControl w:val="0"/>
              <w:jc w:val="both"/>
              <w:rPr>
                <w:sz w:val="22"/>
                <w:szCs w:val="22"/>
              </w:rPr>
            </w:pPr>
          </w:p>
        </w:tc>
      </w:tr>
      <w:tr w:rsidR="00F02386" w:rsidRPr="00061937" w:rsidTr="00C8778A">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7814BA">
            <w:pPr>
              <w:widowControl w:val="0"/>
              <w:jc w:val="both"/>
              <w:rPr>
                <w:sz w:val="22"/>
                <w:szCs w:val="22"/>
              </w:rPr>
            </w:pPr>
            <w:r w:rsidRPr="00061937">
              <w:rPr>
                <w:sz w:val="22"/>
                <w:szCs w:val="22"/>
              </w:rPr>
              <w:t>Участник конкурентного отбора может привлечь к ис</w:t>
            </w:r>
            <w:r w:rsidR="009A1451" w:rsidRPr="00061937">
              <w:rPr>
                <w:sz w:val="22"/>
                <w:szCs w:val="22"/>
              </w:rPr>
              <w:t xml:space="preserve">полнению Договора субподрядчика </w:t>
            </w:r>
            <w:r w:rsidRPr="00061937">
              <w:rPr>
                <w:sz w:val="22"/>
                <w:szCs w:val="22"/>
              </w:rPr>
              <w:t>(соисполнителя)</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3E4FE1">
            <w:pPr>
              <w:jc w:val="both"/>
              <w:rPr>
                <w:sz w:val="22"/>
                <w:szCs w:val="22"/>
              </w:rPr>
            </w:pPr>
            <w:r w:rsidRPr="00061937">
              <w:rPr>
                <w:sz w:val="22"/>
                <w:szCs w:val="22"/>
              </w:rPr>
              <w:t>Да</w:t>
            </w:r>
          </w:p>
        </w:tc>
      </w:tr>
      <w:tr w:rsidR="00F02386" w:rsidRPr="00061937" w:rsidTr="00C8778A">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C8778A">
            <w:pPr>
              <w:widowControl w:val="0"/>
              <w:suppressLineNumbers/>
              <w:suppressAutoHyphens/>
              <w:jc w:val="both"/>
              <w:rPr>
                <w:sz w:val="22"/>
                <w:szCs w:val="22"/>
              </w:rPr>
            </w:pPr>
            <w:r w:rsidRPr="00061937">
              <w:rPr>
                <w:sz w:val="22"/>
                <w:szCs w:val="22"/>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F426E5">
            <w:pPr>
              <w:autoSpaceDE w:val="0"/>
              <w:autoSpaceDN w:val="0"/>
              <w:adjustRightInd w:val="0"/>
              <w:jc w:val="both"/>
              <w:rPr>
                <w:sz w:val="22"/>
                <w:szCs w:val="22"/>
              </w:rPr>
            </w:pPr>
            <w:r w:rsidRPr="00061937">
              <w:rPr>
                <w:sz w:val="22"/>
                <w:szCs w:val="22"/>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061937">
                <w:rPr>
                  <w:rStyle w:val="af3"/>
                  <w:b/>
                  <w:color w:val="FF0000"/>
                  <w:sz w:val="22"/>
                  <w:szCs w:val="22"/>
                </w:rPr>
                <w:t>https://etpgpb.ru</w:t>
              </w:r>
            </w:hyperlink>
            <w:r w:rsidRPr="00061937">
              <w:rPr>
                <w:sz w:val="22"/>
                <w:szCs w:val="22"/>
              </w:rPr>
              <w:t>) Организатору, касающийся разъяснения положений Документации о конкурентном отборе, в срок до:</w:t>
            </w:r>
            <w:r w:rsidR="008E2EF2" w:rsidRPr="00061937">
              <w:rPr>
                <w:sz w:val="22"/>
                <w:szCs w:val="22"/>
              </w:rPr>
              <w:t xml:space="preserve"> </w:t>
            </w:r>
            <w:r w:rsidR="005073BC">
              <w:rPr>
                <w:sz w:val="22"/>
                <w:szCs w:val="22"/>
              </w:rPr>
              <w:t>30.11.</w:t>
            </w:r>
            <w:r w:rsidR="009E5CF3" w:rsidRPr="00061937">
              <w:rPr>
                <w:sz w:val="22"/>
                <w:szCs w:val="22"/>
              </w:rPr>
              <w:t>2021</w:t>
            </w:r>
          </w:p>
          <w:p w:rsidR="00F02386" w:rsidRPr="00061937" w:rsidRDefault="00F02386" w:rsidP="000E3D0B">
            <w:pPr>
              <w:widowControl w:val="0"/>
              <w:suppressLineNumbers/>
              <w:suppressAutoHyphens/>
              <w:jc w:val="both"/>
              <w:rPr>
                <w:sz w:val="22"/>
                <w:szCs w:val="22"/>
              </w:rPr>
            </w:pPr>
            <w:r w:rsidRPr="00061937">
              <w:rPr>
                <w:sz w:val="22"/>
                <w:szCs w:val="22"/>
              </w:rPr>
              <w:t>Дата и время окончания срока предоставления Участникам конкурентного отбора разъяснений положений Документации:</w:t>
            </w:r>
          </w:p>
          <w:p w:rsidR="00F02386" w:rsidRPr="00061937" w:rsidRDefault="005073BC" w:rsidP="00420057">
            <w:pPr>
              <w:widowControl w:val="0"/>
              <w:suppressLineNumbers/>
              <w:suppressAutoHyphens/>
              <w:jc w:val="both"/>
              <w:rPr>
                <w:b/>
                <w:sz w:val="22"/>
                <w:szCs w:val="22"/>
                <w:u w:val="single"/>
              </w:rPr>
            </w:pPr>
            <w:r>
              <w:rPr>
                <w:b/>
                <w:sz w:val="22"/>
                <w:szCs w:val="22"/>
                <w:u w:val="single"/>
              </w:rPr>
              <w:t>30.11.</w:t>
            </w:r>
            <w:r w:rsidR="009E5CF3" w:rsidRPr="00061937">
              <w:rPr>
                <w:b/>
                <w:sz w:val="22"/>
                <w:szCs w:val="22"/>
                <w:u w:val="single"/>
              </w:rPr>
              <w:t>2021 г.</w:t>
            </w:r>
          </w:p>
          <w:p w:rsidR="00F02386" w:rsidRPr="00061937" w:rsidRDefault="000275FB" w:rsidP="003E7D19">
            <w:pPr>
              <w:tabs>
                <w:tab w:val="left" w:pos="10260"/>
              </w:tabs>
              <w:autoSpaceDE w:val="0"/>
              <w:autoSpaceDN w:val="0"/>
              <w:adjustRightInd w:val="0"/>
              <w:jc w:val="both"/>
              <w:outlineLvl w:val="0"/>
              <w:rPr>
                <w:sz w:val="22"/>
                <w:szCs w:val="22"/>
              </w:rPr>
            </w:pPr>
            <w:r w:rsidRPr="00061937">
              <w:rPr>
                <w:sz w:val="22"/>
                <w:szCs w:val="22"/>
              </w:rPr>
              <w:t>16</w:t>
            </w:r>
            <w:r w:rsidR="004414DB" w:rsidRPr="00061937">
              <w:rPr>
                <w:sz w:val="22"/>
                <w:szCs w:val="22"/>
              </w:rPr>
              <w:t xml:space="preserve"> часов 00 минут (по челябинскому</w:t>
            </w:r>
            <w:r w:rsidR="00F02386" w:rsidRPr="00061937">
              <w:rPr>
                <w:sz w:val="22"/>
                <w:szCs w:val="22"/>
              </w:rPr>
              <w:t xml:space="preserve"> времени).</w:t>
            </w:r>
          </w:p>
          <w:p w:rsidR="00F02386" w:rsidRPr="00061937" w:rsidRDefault="00F02386" w:rsidP="003E7D19">
            <w:pPr>
              <w:widowControl w:val="0"/>
              <w:suppressLineNumbers/>
              <w:suppressAutoHyphens/>
              <w:jc w:val="both"/>
              <w:rPr>
                <w:sz w:val="22"/>
                <w:szCs w:val="22"/>
              </w:rPr>
            </w:pPr>
            <w:proofErr w:type="gramStart"/>
            <w:r w:rsidRPr="00061937">
              <w:rPr>
                <w:sz w:val="22"/>
                <w:szCs w:val="22"/>
              </w:rPr>
              <w:t>14  часов</w:t>
            </w:r>
            <w:proofErr w:type="gramEnd"/>
            <w:r w:rsidRPr="00061937">
              <w:rPr>
                <w:sz w:val="22"/>
                <w:szCs w:val="22"/>
              </w:rPr>
              <w:t xml:space="preserve"> 00 минут (по московскому времени).</w:t>
            </w:r>
          </w:p>
          <w:p w:rsidR="00F02386" w:rsidRPr="00061937" w:rsidRDefault="00F02386" w:rsidP="00C604F9">
            <w:pPr>
              <w:widowControl w:val="0"/>
              <w:suppressLineNumbers/>
              <w:suppressAutoHyphens/>
              <w:jc w:val="both"/>
              <w:rPr>
                <w:sz w:val="22"/>
                <w:szCs w:val="22"/>
              </w:rPr>
            </w:pPr>
            <w:r w:rsidRPr="00061937">
              <w:rPr>
                <w:sz w:val="22"/>
                <w:szCs w:val="22"/>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02386" w:rsidRPr="00061937" w:rsidTr="00C8778A">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8C21B2">
            <w:pPr>
              <w:widowControl w:val="0"/>
              <w:spacing w:after="60"/>
              <w:jc w:val="both"/>
              <w:rPr>
                <w:sz w:val="22"/>
                <w:szCs w:val="22"/>
              </w:rPr>
            </w:pPr>
            <w:r w:rsidRPr="00061937">
              <w:rPr>
                <w:sz w:val="22"/>
                <w:szCs w:val="22"/>
              </w:rPr>
              <w:t>Порядок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8C21B2">
            <w:pPr>
              <w:autoSpaceDE w:val="0"/>
              <w:autoSpaceDN w:val="0"/>
              <w:adjustRightInd w:val="0"/>
              <w:jc w:val="both"/>
              <w:rPr>
                <w:sz w:val="22"/>
                <w:szCs w:val="22"/>
              </w:rPr>
            </w:pPr>
            <w:r w:rsidRPr="00061937">
              <w:rPr>
                <w:sz w:val="22"/>
                <w:szCs w:val="22"/>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061937">
              <w:rPr>
                <w:b/>
                <w:color w:val="FF0000"/>
                <w:sz w:val="22"/>
                <w:szCs w:val="22"/>
              </w:rPr>
              <w:t>https://etpgpb.ru</w:t>
            </w:r>
            <w:r w:rsidRPr="00061937">
              <w:rPr>
                <w:sz w:val="22"/>
                <w:szCs w:val="22"/>
              </w:rPr>
              <w:t>).</w:t>
            </w:r>
          </w:p>
          <w:p w:rsidR="00F02386" w:rsidRPr="00061937" w:rsidRDefault="00F02386" w:rsidP="008C21B2">
            <w:pPr>
              <w:widowControl w:val="0"/>
              <w:tabs>
                <w:tab w:val="num" w:pos="1260"/>
              </w:tabs>
              <w:adjustRightInd w:val="0"/>
              <w:jc w:val="both"/>
              <w:textAlignment w:val="baseline"/>
              <w:rPr>
                <w:sz w:val="22"/>
                <w:szCs w:val="22"/>
              </w:rPr>
            </w:pPr>
            <w:r w:rsidRPr="00061937">
              <w:rPr>
                <w:sz w:val="22"/>
                <w:szCs w:val="22"/>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02386" w:rsidRPr="00061937" w:rsidRDefault="00F02386" w:rsidP="008C21B2">
            <w:pPr>
              <w:widowControl w:val="0"/>
              <w:tabs>
                <w:tab w:val="num" w:pos="1260"/>
              </w:tabs>
              <w:adjustRightInd w:val="0"/>
              <w:jc w:val="both"/>
              <w:textAlignment w:val="baseline"/>
              <w:rPr>
                <w:sz w:val="22"/>
                <w:szCs w:val="22"/>
              </w:rPr>
            </w:pPr>
          </w:p>
        </w:tc>
      </w:tr>
      <w:tr w:rsidR="00F02386" w:rsidRPr="00061937" w:rsidTr="00C8778A">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8C21B2">
            <w:pPr>
              <w:tabs>
                <w:tab w:val="left" w:pos="10260"/>
              </w:tabs>
              <w:autoSpaceDE w:val="0"/>
              <w:autoSpaceDN w:val="0"/>
              <w:adjustRightInd w:val="0"/>
              <w:jc w:val="both"/>
              <w:outlineLvl w:val="0"/>
              <w:rPr>
                <w:i/>
                <w:sz w:val="22"/>
                <w:szCs w:val="22"/>
              </w:rPr>
            </w:pPr>
            <w:r w:rsidRPr="00061937">
              <w:rPr>
                <w:sz w:val="22"/>
                <w:szCs w:val="22"/>
              </w:rPr>
              <w:t>Дата начала, дата и время окончания срока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D433C3">
            <w:pPr>
              <w:tabs>
                <w:tab w:val="left" w:pos="10260"/>
              </w:tabs>
              <w:autoSpaceDE w:val="0"/>
              <w:autoSpaceDN w:val="0"/>
              <w:adjustRightInd w:val="0"/>
              <w:jc w:val="both"/>
              <w:outlineLvl w:val="0"/>
              <w:rPr>
                <w:sz w:val="22"/>
                <w:szCs w:val="22"/>
              </w:rPr>
            </w:pPr>
            <w:r w:rsidRPr="00061937">
              <w:rPr>
                <w:sz w:val="22"/>
                <w:szCs w:val="22"/>
              </w:rPr>
              <w:t xml:space="preserve">Дата начала срока подачи заявок: </w:t>
            </w:r>
          </w:p>
          <w:p w:rsidR="009E5CF3" w:rsidRPr="00061937" w:rsidRDefault="005073BC" w:rsidP="00D433C3">
            <w:pPr>
              <w:tabs>
                <w:tab w:val="left" w:pos="10260"/>
              </w:tabs>
              <w:autoSpaceDE w:val="0"/>
              <w:autoSpaceDN w:val="0"/>
              <w:adjustRightInd w:val="0"/>
              <w:jc w:val="both"/>
              <w:outlineLvl w:val="0"/>
              <w:rPr>
                <w:b/>
                <w:sz w:val="22"/>
                <w:szCs w:val="22"/>
              </w:rPr>
            </w:pPr>
            <w:r>
              <w:rPr>
                <w:b/>
                <w:sz w:val="22"/>
                <w:szCs w:val="22"/>
              </w:rPr>
              <w:t>26.11.</w:t>
            </w:r>
            <w:r w:rsidR="009E5CF3" w:rsidRPr="00061937">
              <w:rPr>
                <w:b/>
                <w:sz w:val="22"/>
                <w:szCs w:val="22"/>
              </w:rPr>
              <w:t xml:space="preserve">2021 г. (00:00ч) </w:t>
            </w:r>
          </w:p>
          <w:p w:rsidR="00F02386" w:rsidRPr="00061937" w:rsidRDefault="00F02386" w:rsidP="00D433C3">
            <w:pPr>
              <w:tabs>
                <w:tab w:val="left" w:pos="10260"/>
              </w:tabs>
              <w:autoSpaceDE w:val="0"/>
              <w:autoSpaceDN w:val="0"/>
              <w:adjustRightInd w:val="0"/>
              <w:jc w:val="both"/>
              <w:outlineLvl w:val="0"/>
              <w:rPr>
                <w:sz w:val="22"/>
                <w:szCs w:val="22"/>
              </w:rPr>
            </w:pPr>
            <w:r w:rsidRPr="00061937">
              <w:rPr>
                <w:sz w:val="22"/>
                <w:szCs w:val="22"/>
              </w:rPr>
              <w:t>Дата и время окончания срока подачи заявок:</w:t>
            </w:r>
          </w:p>
          <w:p w:rsidR="00F02386" w:rsidRPr="00061937" w:rsidRDefault="00F02386" w:rsidP="008C21B2">
            <w:pPr>
              <w:tabs>
                <w:tab w:val="left" w:pos="10260"/>
              </w:tabs>
              <w:autoSpaceDE w:val="0"/>
              <w:autoSpaceDN w:val="0"/>
              <w:adjustRightInd w:val="0"/>
              <w:jc w:val="both"/>
              <w:outlineLvl w:val="0"/>
              <w:rPr>
                <w:b/>
                <w:sz w:val="22"/>
                <w:szCs w:val="22"/>
              </w:rPr>
            </w:pPr>
            <w:r w:rsidRPr="00061937">
              <w:rPr>
                <w:b/>
                <w:sz w:val="22"/>
                <w:szCs w:val="22"/>
              </w:rPr>
              <w:fldChar w:fldCharType="begin"/>
            </w:r>
            <w:r w:rsidRPr="00061937">
              <w:rPr>
                <w:b/>
                <w:sz w:val="22"/>
                <w:szCs w:val="22"/>
              </w:rPr>
              <w:instrText xml:space="preserve"> REF  дата_окончания_подачи_заявок  \* MERGEFORMAT </w:instrText>
            </w:r>
            <w:r w:rsidRPr="00061937">
              <w:rPr>
                <w:b/>
                <w:sz w:val="22"/>
                <w:szCs w:val="22"/>
              </w:rPr>
              <w:fldChar w:fldCharType="separate"/>
            </w:r>
            <w:r w:rsidR="005073BC">
              <w:rPr>
                <w:b/>
                <w:sz w:val="22"/>
                <w:szCs w:val="22"/>
              </w:rPr>
              <w:t>03.12.</w:t>
            </w:r>
            <w:r w:rsidR="009E5CF3" w:rsidRPr="00061937">
              <w:rPr>
                <w:b/>
                <w:sz w:val="22"/>
                <w:szCs w:val="22"/>
              </w:rPr>
              <w:t xml:space="preserve">2021 г. </w:t>
            </w:r>
          </w:p>
          <w:p w:rsidR="00F02386" w:rsidRPr="00061937" w:rsidRDefault="009E5CF3" w:rsidP="008C21B2">
            <w:pPr>
              <w:tabs>
                <w:tab w:val="left" w:pos="10260"/>
              </w:tabs>
              <w:autoSpaceDE w:val="0"/>
              <w:autoSpaceDN w:val="0"/>
              <w:adjustRightInd w:val="0"/>
              <w:jc w:val="both"/>
              <w:outlineLvl w:val="0"/>
              <w:rPr>
                <w:sz w:val="22"/>
                <w:szCs w:val="22"/>
                <w:highlight w:val="yellow"/>
              </w:rPr>
            </w:pPr>
            <w:r w:rsidRPr="00061937">
              <w:rPr>
                <w:sz w:val="22"/>
                <w:szCs w:val="22"/>
                <w:highlight w:val="yellow"/>
              </w:rPr>
              <w:t>12</w:t>
            </w:r>
            <w:r w:rsidR="002152AF" w:rsidRPr="00061937">
              <w:rPr>
                <w:sz w:val="22"/>
                <w:szCs w:val="22"/>
                <w:highlight w:val="yellow"/>
              </w:rPr>
              <w:t xml:space="preserve"> часов </w:t>
            </w:r>
            <w:r w:rsidRPr="00061937">
              <w:rPr>
                <w:sz w:val="22"/>
                <w:szCs w:val="22"/>
                <w:highlight w:val="yellow"/>
              </w:rPr>
              <w:t>00</w:t>
            </w:r>
            <w:r w:rsidR="002152AF" w:rsidRPr="00061937">
              <w:rPr>
                <w:sz w:val="22"/>
                <w:szCs w:val="22"/>
                <w:highlight w:val="yellow"/>
              </w:rPr>
              <w:t xml:space="preserve"> минут (по челябинскому</w:t>
            </w:r>
            <w:r w:rsidR="00F02386" w:rsidRPr="00061937">
              <w:rPr>
                <w:sz w:val="22"/>
                <w:szCs w:val="22"/>
                <w:highlight w:val="yellow"/>
              </w:rPr>
              <w:t xml:space="preserve"> времени).</w:t>
            </w:r>
          </w:p>
          <w:p w:rsidR="00F02386" w:rsidRPr="00061937" w:rsidRDefault="002152AF" w:rsidP="008C21B2">
            <w:pPr>
              <w:tabs>
                <w:tab w:val="left" w:pos="10260"/>
              </w:tabs>
              <w:autoSpaceDE w:val="0"/>
              <w:autoSpaceDN w:val="0"/>
              <w:adjustRightInd w:val="0"/>
              <w:jc w:val="both"/>
              <w:outlineLvl w:val="0"/>
              <w:rPr>
                <w:sz w:val="22"/>
                <w:szCs w:val="22"/>
              </w:rPr>
            </w:pPr>
            <w:r w:rsidRPr="00061937">
              <w:rPr>
                <w:sz w:val="22"/>
                <w:szCs w:val="22"/>
                <w:highlight w:val="yellow"/>
              </w:rPr>
              <w:t>1</w:t>
            </w:r>
            <w:r w:rsidR="009E5CF3" w:rsidRPr="00061937">
              <w:rPr>
                <w:sz w:val="22"/>
                <w:szCs w:val="22"/>
                <w:highlight w:val="yellow"/>
              </w:rPr>
              <w:t>0</w:t>
            </w:r>
            <w:r w:rsidRPr="00061937">
              <w:rPr>
                <w:sz w:val="22"/>
                <w:szCs w:val="22"/>
                <w:highlight w:val="yellow"/>
              </w:rPr>
              <w:t xml:space="preserve"> часов </w:t>
            </w:r>
            <w:r w:rsidR="009E5CF3" w:rsidRPr="00061937">
              <w:rPr>
                <w:sz w:val="22"/>
                <w:szCs w:val="22"/>
                <w:highlight w:val="yellow"/>
              </w:rPr>
              <w:t>00</w:t>
            </w:r>
            <w:r w:rsidR="00F02386" w:rsidRPr="00061937">
              <w:rPr>
                <w:sz w:val="22"/>
                <w:szCs w:val="22"/>
                <w:highlight w:val="yellow"/>
              </w:rPr>
              <w:t xml:space="preserve"> минут (по московскому времени).</w:t>
            </w:r>
          </w:p>
          <w:p w:rsidR="00F02386" w:rsidRPr="00061937" w:rsidRDefault="00F02386" w:rsidP="00536D29">
            <w:pPr>
              <w:tabs>
                <w:tab w:val="left" w:pos="10260"/>
              </w:tabs>
              <w:autoSpaceDE w:val="0"/>
              <w:autoSpaceDN w:val="0"/>
              <w:adjustRightInd w:val="0"/>
              <w:jc w:val="both"/>
              <w:outlineLvl w:val="0"/>
              <w:rPr>
                <w:b/>
                <w:sz w:val="22"/>
                <w:szCs w:val="22"/>
              </w:rPr>
            </w:pPr>
            <w:r w:rsidRPr="00061937">
              <w:rPr>
                <w:b/>
                <w:sz w:val="22"/>
                <w:szCs w:val="22"/>
              </w:rPr>
              <w:fldChar w:fldCharType="end"/>
            </w:r>
          </w:p>
        </w:tc>
      </w:tr>
      <w:tr w:rsidR="00F02386" w:rsidRPr="00061937" w:rsidTr="00C8778A">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8C21B2">
            <w:pPr>
              <w:tabs>
                <w:tab w:val="left" w:pos="10260"/>
              </w:tabs>
              <w:autoSpaceDE w:val="0"/>
              <w:autoSpaceDN w:val="0"/>
              <w:adjustRightInd w:val="0"/>
              <w:jc w:val="both"/>
              <w:outlineLvl w:val="0"/>
              <w:rPr>
                <w:sz w:val="22"/>
                <w:szCs w:val="22"/>
              </w:rPr>
            </w:pPr>
            <w:r w:rsidRPr="00061937">
              <w:rPr>
                <w:sz w:val="22"/>
                <w:szCs w:val="22"/>
              </w:rPr>
              <w:t>Место открытия доступа к заявкам, поданным в форме электронных документов, на участие в конкурентном отборе</w:t>
            </w:r>
          </w:p>
          <w:p w:rsidR="00F02386" w:rsidRPr="00061937" w:rsidRDefault="00F02386" w:rsidP="008C21B2">
            <w:pPr>
              <w:tabs>
                <w:tab w:val="left" w:pos="10260"/>
              </w:tabs>
              <w:autoSpaceDE w:val="0"/>
              <w:autoSpaceDN w:val="0"/>
              <w:adjustRightInd w:val="0"/>
              <w:ind w:right="-6"/>
              <w:outlineLvl w:val="0"/>
              <w:rPr>
                <w:i/>
                <w:sz w:val="22"/>
                <w:szCs w:val="22"/>
              </w:rPr>
            </w:pP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8C21B2">
            <w:pPr>
              <w:tabs>
                <w:tab w:val="left" w:pos="10260"/>
              </w:tabs>
              <w:autoSpaceDE w:val="0"/>
              <w:autoSpaceDN w:val="0"/>
              <w:adjustRightInd w:val="0"/>
              <w:jc w:val="both"/>
              <w:outlineLvl w:val="0"/>
              <w:rPr>
                <w:sz w:val="22"/>
                <w:szCs w:val="22"/>
              </w:rPr>
            </w:pPr>
            <w:r w:rsidRPr="00061937">
              <w:rPr>
                <w:sz w:val="22"/>
                <w:szCs w:val="22"/>
              </w:rPr>
              <w:t>Открытие доступа к заявкам, поданным в форме электронных документов, производится в автоматическом режиме на сайте электронной площадки (</w:t>
            </w:r>
            <w:r w:rsidRPr="00061937">
              <w:rPr>
                <w:b/>
                <w:color w:val="FF0000"/>
                <w:sz w:val="22"/>
                <w:szCs w:val="22"/>
              </w:rPr>
              <w:t>https://etpgpb.ru</w:t>
            </w:r>
            <w:r w:rsidRPr="00061937">
              <w:rPr>
                <w:sz w:val="22"/>
                <w:szCs w:val="22"/>
              </w:rPr>
              <w:t>).</w:t>
            </w:r>
          </w:p>
        </w:tc>
      </w:tr>
      <w:tr w:rsidR="00F02386" w:rsidRPr="00061937"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8C21B2">
            <w:pPr>
              <w:tabs>
                <w:tab w:val="left" w:pos="10260"/>
              </w:tabs>
              <w:autoSpaceDE w:val="0"/>
              <w:autoSpaceDN w:val="0"/>
              <w:adjustRightInd w:val="0"/>
              <w:jc w:val="both"/>
              <w:outlineLvl w:val="0"/>
              <w:rPr>
                <w:sz w:val="22"/>
                <w:szCs w:val="22"/>
              </w:rPr>
            </w:pPr>
            <w:r w:rsidRPr="00061937">
              <w:rPr>
                <w:sz w:val="22"/>
                <w:szCs w:val="22"/>
              </w:rPr>
              <w:t>Дата и время открытия доступа к заявкам, поданным в форме электронных документов, на участие в конкурентном отборе</w:t>
            </w:r>
          </w:p>
          <w:p w:rsidR="00F02386" w:rsidRPr="00061937" w:rsidRDefault="00F02386" w:rsidP="008C21B2">
            <w:pPr>
              <w:tabs>
                <w:tab w:val="left" w:pos="10260"/>
              </w:tabs>
              <w:autoSpaceDE w:val="0"/>
              <w:autoSpaceDN w:val="0"/>
              <w:adjustRightInd w:val="0"/>
              <w:jc w:val="both"/>
              <w:outlineLvl w:val="0"/>
              <w:rPr>
                <w:sz w:val="22"/>
                <w:szCs w:val="22"/>
              </w:rPr>
            </w:pP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8C21B2">
            <w:pPr>
              <w:tabs>
                <w:tab w:val="left" w:pos="10260"/>
              </w:tabs>
              <w:autoSpaceDE w:val="0"/>
              <w:autoSpaceDN w:val="0"/>
              <w:adjustRightInd w:val="0"/>
              <w:jc w:val="both"/>
              <w:outlineLvl w:val="0"/>
              <w:rPr>
                <w:b/>
                <w:sz w:val="22"/>
                <w:szCs w:val="22"/>
                <w:highlight w:val="yellow"/>
              </w:rPr>
            </w:pPr>
            <w:r w:rsidRPr="00061937">
              <w:rPr>
                <w:b/>
                <w:sz w:val="22"/>
                <w:szCs w:val="22"/>
                <w:highlight w:val="yellow"/>
              </w:rPr>
              <w:fldChar w:fldCharType="begin"/>
            </w:r>
            <w:r w:rsidRPr="00061937">
              <w:rPr>
                <w:b/>
                <w:sz w:val="22"/>
                <w:szCs w:val="22"/>
                <w:highlight w:val="yellow"/>
              </w:rPr>
              <w:instrText xml:space="preserve"> REF  дата_окончания_подачи_заявок  \* MERGEFORMAT </w:instrText>
            </w:r>
            <w:r w:rsidRPr="00061937">
              <w:rPr>
                <w:b/>
                <w:sz w:val="22"/>
                <w:szCs w:val="22"/>
                <w:highlight w:val="yellow"/>
              </w:rPr>
              <w:fldChar w:fldCharType="separate"/>
            </w:r>
            <w:r w:rsidR="005073BC">
              <w:rPr>
                <w:b/>
                <w:sz w:val="22"/>
                <w:szCs w:val="22"/>
                <w:highlight w:val="yellow"/>
              </w:rPr>
              <w:t>03.12.</w:t>
            </w:r>
            <w:r w:rsidR="009E5CF3" w:rsidRPr="00061937">
              <w:rPr>
                <w:b/>
                <w:sz w:val="22"/>
                <w:szCs w:val="22"/>
                <w:highlight w:val="yellow"/>
              </w:rPr>
              <w:t>2021 г.</w:t>
            </w:r>
          </w:p>
          <w:p w:rsidR="00F02386" w:rsidRPr="00061937" w:rsidRDefault="009E5CF3" w:rsidP="008C21B2">
            <w:pPr>
              <w:tabs>
                <w:tab w:val="left" w:pos="10260"/>
              </w:tabs>
              <w:autoSpaceDE w:val="0"/>
              <w:autoSpaceDN w:val="0"/>
              <w:adjustRightInd w:val="0"/>
              <w:jc w:val="both"/>
              <w:outlineLvl w:val="0"/>
              <w:rPr>
                <w:sz w:val="22"/>
                <w:szCs w:val="22"/>
                <w:highlight w:val="yellow"/>
              </w:rPr>
            </w:pPr>
            <w:r w:rsidRPr="00061937">
              <w:rPr>
                <w:sz w:val="22"/>
                <w:szCs w:val="22"/>
                <w:highlight w:val="yellow"/>
              </w:rPr>
              <w:t>12</w:t>
            </w:r>
            <w:r w:rsidR="006427EA" w:rsidRPr="00061937">
              <w:rPr>
                <w:sz w:val="22"/>
                <w:szCs w:val="22"/>
                <w:highlight w:val="yellow"/>
              </w:rPr>
              <w:t xml:space="preserve"> часов 0</w:t>
            </w:r>
            <w:r w:rsidRPr="00061937">
              <w:rPr>
                <w:sz w:val="22"/>
                <w:szCs w:val="22"/>
                <w:highlight w:val="yellow"/>
              </w:rPr>
              <w:t>1</w:t>
            </w:r>
            <w:r w:rsidR="006427EA" w:rsidRPr="00061937">
              <w:rPr>
                <w:sz w:val="22"/>
                <w:szCs w:val="22"/>
                <w:highlight w:val="yellow"/>
              </w:rPr>
              <w:t xml:space="preserve"> минут (по челябинскому</w:t>
            </w:r>
            <w:r w:rsidR="00F02386" w:rsidRPr="00061937">
              <w:rPr>
                <w:sz w:val="22"/>
                <w:szCs w:val="22"/>
                <w:highlight w:val="yellow"/>
              </w:rPr>
              <w:t xml:space="preserve"> времени).</w:t>
            </w:r>
          </w:p>
          <w:p w:rsidR="00F02386" w:rsidRPr="00061937" w:rsidRDefault="009E5CF3" w:rsidP="008C21B2">
            <w:pPr>
              <w:tabs>
                <w:tab w:val="left" w:pos="10260"/>
              </w:tabs>
              <w:autoSpaceDE w:val="0"/>
              <w:autoSpaceDN w:val="0"/>
              <w:adjustRightInd w:val="0"/>
              <w:jc w:val="both"/>
              <w:outlineLvl w:val="0"/>
              <w:rPr>
                <w:sz w:val="22"/>
                <w:szCs w:val="22"/>
                <w:highlight w:val="yellow"/>
              </w:rPr>
            </w:pPr>
            <w:r w:rsidRPr="00061937">
              <w:rPr>
                <w:sz w:val="22"/>
                <w:szCs w:val="22"/>
                <w:highlight w:val="yellow"/>
              </w:rPr>
              <w:t>10</w:t>
            </w:r>
            <w:r w:rsidR="00F02386" w:rsidRPr="00061937">
              <w:rPr>
                <w:sz w:val="22"/>
                <w:szCs w:val="22"/>
                <w:highlight w:val="yellow"/>
              </w:rPr>
              <w:t xml:space="preserve"> часов 0</w:t>
            </w:r>
            <w:r w:rsidRPr="00061937">
              <w:rPr>
                <w:sz w:val="22"/>
                <w:szCs w:val="22"/>
                <w:highlight w:val="yellow"/>
              </w:rPr>
              <w:t>1</w:t>
            </w:r>
            <w:r w:rsidR="00F02386" w:rsidRPr="00061937">
              <w:rPr>
                <w:sz w:val="22"/>
                <w:szCs w:val="22"/>
                <w:highlight w:val="yellow"/>
              </w:rPr>
              <w:t xml:space="preserve"> минут (по московскому времени).</w:t>
            </w:r>
          </w:p>
          <w:p w:rsidR="00F02386" w:rsidRPr="00061937" w:rsidRDefault="00F02386" w:rsidP="008329F0">
            <w:pPr>
              <w:tabs>
                <w:tab w:val="left" w:pos="10260"/>
              </w:tabs>
              <w:autoSpaceDE w:val="0"/>
              <w:autoSpaceDN w:val="0"/>
              <w:adjustRightInd w:val="0"/>
              <w:jc w:val="both"/>
              <w:outlineLvl w:val="0"/>
              <w:rPr>
                <w:sz w:val="22"/>
                <w:szCs w:val="22"/>
              </w:rPr>
            </w:pPr>
            <w:r w:rsidRPr="00061937">
              <w:rPr>
                <w:b/>
                <w:sz w:val="22"/>
                <w:szCs w:val="22"/>
                <w:highlight w:val="yellow"/>
              </w:rPr>
              <w:fldChar w:fldCharType="end"/>
            </w:r>
          </w:p>
        </w:tc>
      </w:tr>
      <w:tr w:rsidR="00F02386" w:rsidRPr="00061937"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E035EF">
            <w:pPr>
              <w:tabs>
                <w:tab w:val="left" w:pos="10260"/>
              </w:tabs>
              <w:autoSpaceDE w:val="0"/>
              <w:autoSpaceDN w:val="0"/>
              <w:adjustRightInd w:val="0"/>
              <w:jc w:val="both"/>
              <w:outlineLvl w:val="0"/>
              <w:rPr>
                <w:sz w:val="22"/>
                <w:szCs w:val="22"/>
              </w:rPr>
            </w:pPr>
            <w:r w:rsidRPr="00061937">
              <w:rPr>
                <w:sz w:val="22"/>
                <w:szCs w:val="22"/>
              </w:rPr>
              <w:t xml:space="preserve">Дата рассмотрения </w:t>
            </w:r>
            <w:proofErr w:type="gramStart"/>
            <w:r w:rsidRPr="00061937">
              <w:rPr>
                <w:sz w:val="22"/>
                <w:szCs w:val="22"/>
              </w:rPr>
              <w:t>заявок,  дата</w:t>
            </w:r>
            <w:proofErr w:type="gramEnd"/>
            <w:r w:rsidRPr="00061937">
              <w:rPr>
                <w:sz w:val="22"/>
                <w:szCs w:val="22"/>
              </w:rPr>
              <w:t xml:space="preserve"> подведения итогов конкурентного отбора</w:t>
            </w:r>
          </w:p>
          <w:p w:rsidR="00F02386" w:rsidRPr="00061937" w:rsidRDefault="00F02386" w:rsidP="00E035EF">
            <w:pPr>
              <w:tabs>
                <w:tab w:val="left" w:pos="10260"/>
              </w:tabs>
              <w:autoSpaceDE w:val="0"/>
              <w:autoSpaceDN w:val="0"/>
              <w:adjustRightInd w:val="0"/>
              <w:jc w:val="both"/>
              <w:outlineLvl w:val="0"/>
              <w:rPr>
                <w:sz w:val="22"/>
                <w:szCs w:val="22"/>
              </w:rPr>
            </w:pPr>
            <w:r w:rsidRPr="00061937">
              <w:rPr>
                <w:sz w:val="22"/>
                <w:szCs w:val="22"/>
              </w:rPr>
              <w:t xml:space="preserve"> </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F81508">
            <w:pPr>
              <w:tabs>
                <w:tab w:val="left" w:pos="10260"/>
              </w:tabs>
              <w:autoSpaceDE w:val="0"/>
              <w:autoSpaceDN w:val="0"/>
              <w:adjustRightInd w:val="0"/>
              <w:jc w:val="both"/>
              <w:outlineLvl w:val="0"/>
              <w:rPr>
                <w:sz w:val="22"/>
                <w:szCs w:val="22"/>
              </w:rPr>
            </w:pPr>
            <w:r w:rsidRPr="00061937">
              <w:rPr>
                <w:sz w:val="22"/>
                <w:szCs w:val="22"/>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Pr="00061937">
              <w:rPr>
                <w:b/>
                <w:sz w:val="22"/>
                <w:szCs w:val="22"/>
              </w:rPr>
              <w:fldChar w:fldCharType="begin"/>
            </w:r>
            <w:r w:rsidRPr="00061937">
              <w:rPr>
                <w:b/>
                <w:sz w:val="22"/>
                <w:szCs w:val="22"/>
              </w:rPr>
              <w:instrText xml:space="preserve"> REF  дата_рассмотрения  \* MERGEFORMAT </w:instrText>
            </w:r>
            <w:r w:rsidRPr="00061937">
              <w:rPr>
                <w:b/>
                <w:sz w:val="22"/>
                <w:szCs w:val="22"/>
              </w:rPr>
              <w:fldChar w:fldCharType="separate"/>
            </w:r>
            <w:r w:rsidR="005073BC">
              <w:rPr>
                <w:b/>
                <w:sz w:val="22"/>
                <w:szCs w:val="22"/>
              </w:rPr>
              <w:t>07.12.</w:t>
            </w:r>
            <w:r w:rsidR="009E5CF3" w:rsidRPr="00061937">
              <w:rPr>
                <w:b/>
                <w:sz w:val="22"/>
                <w:szCs w:val="22"/>
              </w:rPr>
              <w:t>2021 г. (1</w:t>
            </w:r>
            <w:r w:rsidR="005073BC">
              <w:rPr>
                <w:b/>
                <w:sz w:val="22"/>
                <w:szCs w:val="22"/>
              </w:rPr>
              <w:t>7</w:t>
            </w:r>
            <w:bookmarkStart w:id="55" w:name="_GoBack"/>
            <w:bookmarkEnd w:id="55"/>
            <w:r w:rsidR="009E5CF3" w:rsidRPr="00061937">
              <w:rPr>
                <w:b/>
                <w:sz w:val="22"/>
                <w:szCs w:val="22"/>
              </w:rPr>
              <w:t>:00ч)</w:t>
            </w:r>
          </w:p>
          <w:p w:rsidR="00F02386" w:rsidRPr="00061937" w:rsidRDefault="00F02386" w:rsidP="00BD39FD">
            <w:pPr>
              <w:widowControl w:val="0"/>
              <w:suppressLineNumbers/>
              <w:suppressAutoHyphens/>
              <w:jc w:val="both"/>
              <w:rPr>
                <w:sz w:val="22"/>
                <w:szCs w:val="22"/>
              </w:rPr>
            </w:pPr>
            <w:r w:rsidRPr="00061937">
              <w:rPr>
                <w:b/>
                <w:sz w:val="22"/>
                <w:szCs w:val="22"/>
              </w:rPr>
              <w:fldChar w:fldCharType="end"/>
            </w:r>
          </w:p>
        </w:tc>
      </w:tr>
      <w:tr w:rsidR="00F02386" w:rsidRPr="00061937"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CC4D5F">
            <w:pPr>
              <w:tabs>
                <w:tab w:val="left" w:pos="10260"/>
              </w:tabs>
              <w:autoSpaceDE w:val="0"/>
              <w:autoSpaceDN w:val="0"/>
              <w:adjustRightInd w:val="0"/>
              <w:ind w:right="-6"/>
              <w:jc w:val="both"/>
              <w:outlineLvl w:val="0"/>
              <w:rPr>
                <w:sz w:val="22"/>
                <w:szCs w:val="22"/>
              </w:rPr>
            </w:pPr>
            <w:r w:rsidRPr="00061937">
              <w:rPr>
                <w:sz w:val="22"/>
                <w:szCs w:val="22"/>
              </w:rPr>
              <w:t xml:space="preserve">Место рассмотрения заявок </w:t>
            </w:r>
            <w:proofErr w:type="gramStart"/>
            <w:r w:rsidRPr="00061937">
              <w:rPr>
                <w:sz w:val="22"/>
                <w:szCs w:val="22"/>
              </w:rPr>
              <w:t>и  подведения</w:t>
            </w:r>
            <w:proofErr w:type="gramEnd"/>
            <w:r w:rsidRPr="00061937">
              <w:rPr>
                <w:sz w:val="22"/>
                <w:szCs w:val="22"/>
              </w:rPr>
              <w:t xml:space="preserve"> итогов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B404CF" w:rsidP="008C21B2">
            <w:pPr>
              <w:tabs>
                <w:tab w:val="left" w:pos="10260"/>
              </w:tabs>
              <w:autoSpaceDE w:val="0"/>
              <w:autoSpaceDN w:val="0"/>
              <w:adjustRightInd w:val="0"/>
              <w:jc w:val="both"/>
              <w:outlineLvl w:val="0"/>
              <w:rPr>
                <w:sz w:val="22"/>
                <w:szCs w:val="22"/>
              </w:rPr>
            </w:pPr>
            <w:r w:rsidRPr="00061937">
              <w:rPr>
                <w:sz w:val="22"/>
                <w:szCs w:val="22"/>
              </w:rPr>
              <w:t>454087</w:t>
            </w:r>
            <w:r w:rsidR="00F02386" w:rsidRPr="00061937">
              <w:rPr>
                <w:sz w:val="22"/>
                <w:szCs w:val="22"/>
              </w:rPr>
              <w:t xml:space="preserve">, </w:t>
            </w:r>
            <w:r w:rsidRPr="00061937">
              <w:rPr>
                <w:sz w:val="22"/>
                <w:szCs w:val="22"/>
              </w:rPr>
              <w:t>Российская Федерация, г. Челябинск, ул. Рылеева, д. 8</w:t>
            </w:r>
          </w:p>
          <w:p w:rsidR="00F02386" w:rsidRPr="00061937" w:rsidRDefault="00F02386" w:rsidP="008C21B2">
            <w:pPr>
              <w:tabs>
                <w:tab w:val="left" w:pos="10260"/>
              </w:tabs>
              <w:autoSpaceDE w:val="0"/>
              <w:autoSpaceDN w:val="0"/>
              <w:adjustRightInd w:val="0"/>
              <w:jc w:val="both"/>
              <w:outlineLvl w:val="0"/>
              <w:rPr>
                <w:sz w:val="22"/>
                <w:szCs w:val="22"/>
              </w:rPr>
            </w:pPr>
          </w:p>
        </w:tc>
      </w:tr>
      <w:tr w:rsidR="00F02386" w:rsidRPr="00061937" w:rsidTr="00C8778A">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C604F9">
            <w:pPr>
              <w:keepNext/>
              <w:keepLines/>
              <w:widowControl w:val="0"/>
              <w:suppressLineNumbers/>
              <w:suppressAutoHyphens/>
              <w:jc w:val="both"/>
              <w:rPr>
                <w:sz w:val="22"/>
                <w:szCs w:val="22"/>
              </w:rPr>
            </w:pPr>
            <w:r w:rsidRPr="00061937">
              <w:rPr>
                <w:sz w:val="22"/>
                <w:szCs w:val="22"/>
              </w:rPr>
              <w:t>Критерии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B61125">
            <w:pPr>
              <w:keepNext/>
              <w:jc w:val="both"/>
              <w:rPr>
                <w:sz w:val="22"/>
                <w:szCs w:val="22"/>
              </w:rPr>
            </w:pPr>
            <w:r w:rsidRPr="00061937">
              <w:rPr>
                <w:sz w:val="22"/>
                <w:szCs w:val="22"/>
              </w:rPr>
              <w:t>Оценка и сопоставление Заявок на участие в конкурентном отборе осуществляется по следующим критериям:</w:t>
            </w:r>
          </w:p>
          <w:p w:rsidR="00F02386" w:rsidRPr="00061937" w:rsidRDefault="00BF1F18" w:rsidP="002B00D2">
            <w:pPr>
              <w:pStyle w:val="afffffff3"/>
              <w:numPr>
                <w:ilvl w:val="0"/>
                <w:numId w:val="42"/>
              </w:numPr>
              <w:jc w:val="both"/>
              <w:rPr>
                <w:b/>
                <w:sz w:val="22"/>
                <w:szCs w:val="22"/>
              </w:rPr>
            </w:pPr>
            <w:r w:rsidRPr="00061937">
              <w:rPr>
                <w:b/>
                <w:sz w:val="22"/>
                <w:szCs w:val="22"/>
              </w:rPr>
              <w:t>Цена Договора</w:t>
            </w:r>
          </w:p>
          <w:p w:rsidR="00F02386" w:rsidRPr="00061937" w:rsidRDefault="00F02386" w:rsidP="002A54C6">
            <w:pPr>
              <w:jc w:val="both"/>
              <w:rPr>
                <w:b/>
                <w:sz w:val="22"/>
                <w:szCs w:val="22"/>
              </w:rPr>
            </w:pPr>
            <w:r w:rsidRPr="00061937">
              <w:rPr>
                <w:sz w:val="22"/>
                <w:szCs w:val="22"/>
              </w:rPr>
              <w:t>Зна</w:t>
            </w:r>
            <w:r w:rsidR="005647FB" w:rsidRPr="00061937">
              <w:rPr>
                <w:sz w:val="22"/>
                <w:szCs w:val="22"/>
              </w:rPr>
              <w:t>чимость критерия</w:t>
            </w:r>
            <w:r w:rsidRPr="00061937">
              <w:rPr>
                <w:sz w:val="22"/>
                <w:szCs w:val="22"/>
              </w:rPr>
              <w:t xml:space="preserve"> (весовой коэффициент) </w:t>
            </w:r>
            <w:r w:rsidR="00577E63" w:rsidRPr="00061937">
              <w:rPr>
                <w:sz w:val="22"/>
                <w:szCs w:val="22"/>
              </w:rPr>
              <w:t xml:space="preserve">– </w:t>
            </w:r>
            <w:r w:rsidR="002B00D2" w:rsidRPr="00061937">
              <w:rPr>
                <w:sz w:val="22"/>
                <w:szCs w:val="22"/>
              </w:rPr>
              <w:t>6</w:t>
            </w:r>
            <w:r w:rsidR="002A54C6" w:rsidRPr="00061937">
              <w:rPr>
                <w:sz w:val="22"/>
                <w:szCs w:val="22"/>
              </w:rPr>
              <w:t>0</w:t>
            </w:r>
            <w:r w:rsidRPr="00061937">
              <w:rPr>
                <w:b/>
                <w:sz w:val="22"/>
                <w:szCs w:val="22"/>
              </w:rPr>
              <w:t>%</w:t>
            </w:r>
          </w:p>
          <w:p w:rsidR="002B00D2" w:rsidRPr="00061937" w:rsidRDefault="002B00D2" w:rsidP="002B00D2">
            <w:pPr>
              <w:pStyle w:val="afffffff3"/>
              <w:numPr>
                <w:ilvl w:val="0"/>
                <w:numId w:val="42"/>
              </w:numPr>
              <w:jc w:val="both"/>
              <w:rPr>
                <w:b/>
                <w:sz w:val="22"/>
                <w:szCs w:val="22"/>
              </w:rPr>
            </w:pPr>
            <w:r w:rsidRPr="00061937">
              <w:rPr>
                <w:b/>
                <w:sz w:val="22"/>
                <w:szCs w:val="22"/>
              </w:rPr>
              <w:t>Квалификация участника</w:t>
            </w:r>
          </w:p>
          <w:p w:rsidR="002B00D2" w:rsidRPr="00061937" w:rsidRDefault="002B00D2" w:rsidP="002B00D2">
            <w:pPr>
              <w:rPr>
                <w:sz w:val="22"/>
                <w:szCs w:val="22"/>
              </w:rPr>
            </w:pPr>
            <w:r w:rsidRPr="00061937">
              <w:rPr>
                <w:sz w:val="22"/>
                <w:szCs w:val="22"/>
              </w:rPr>
              <w:t>Значимость критерия (весовой коэффициент) – 40%</w:t>
            </w:r>
          </w:p>
          <w:p w:rsidR="00BF1F18" w:rsidRPr="00061937" w:rsidRDefault="005647FB" w:rsidP="002B00D2">
            <w:pPr>
              <w:pStyle w:val="afffffff3"/>
              <w:numPr>
                <w:ilvl w:val="1"/>
                <w:numId w:val="42"/>
              </w:numPr>
              <w:jc w:val="both"/>
              <w:rPr>
                <w:b/>
                <w:sz w:val="22"/>
                <w:szCs w:val="22"/>
              </w:rPr>
            </w:pPr>
            <w:r w:rsidRPr="00061937">
              <w:rPr>
                <w:b/>
                <w:sz w:val="22"/>
                <w:szCs w:val="22"/>
              </w:rPr>
              <w:t xml:space="preserve"> </w:t>
            </w:r>
            <w:r w:rsidR="00BF1F18" w:rsidRPr="00061937">
              <w:rPr>
                <w:b/>
                <w:sz w:val="22"/>
                <w:szCs w:val="22"/>
              </w:rPr>
              <w:t>Срок выполнения работ</w:t>
            </w:r>
            <w:r w:rsidR="00143F05" w:rsidRPr="00061937">
              <w:rPr>
                <w:b/>
                <w:sz w:val="22"/>
                <w:szCs w:val="22"/>
              </w:rPr>
              <w:t xml:space="preserve"> - </w:t>
            </w:r>
          </w:p>
          <w:p w:rsidR="005647FB" w:rsidRPr="00061937" w:rsidRDefault="005647FB" w:rsidP="005647FB">
            <w:pPr>
              <w:jc w:val="both"/>
              <w:rPr>
                <w:b/>
                <w:sz w:val="22"/>
                <w:szCs w:val="22"/>
              </w:rPr>
            </w:pPr>
            <w:r w:rsidRPr="00061937">
              <w:rPr>
                <w:sz w:val="22"/>
                <w:szCs w:val="22"/>
              </w:rPr>
              <w:t xml:space="preserve">Значимость критерия (весовой коэффициент) – </w:t>
            </w:r>
            <w:r w:rsidR="002B00D2" w:rsidRPr="00061937">
              <w:rPr>
                <w:sz w:val="22"/>
                <w:szCs w:val="22"/>
              </w:rPr>
              <w:t>0,6</w:t>
            </w:r>
          </w:p>
          <w:p w:rsidR="00BF1F18" w:rsidRPr="00061937" w:rsidRDefault="002B00D2" w:rsidP="00BF1F18">
            <w:pPr>
              <w:jc w:val="both"/>
              <w:rPr>
                <w:b/>
                <w:sz w:val="22"/>
                <w:szCs w:val="22"/>
              </w:rPr>
            </w:pPr>
            <w:r w:rsidRPr="00061937">
              <w:rPr>
                <w:b/>
                <w:sz w:val="22"/>
                <w:szCs w:val="22"/>
              </w:rPr>
              <w:t xml:space="preserve">       2.2</w:t>
            </w:r>
            <w:r w:rsidR="005647FB" w:rsidRPr="00061937">
              <w:rPr>
                <w:b/>
                <w:sz w:val="22"/>
                <w:szCs w:val="22"/>
              </w:rPr>
              <w:t xml:space="preserve">. </w:t>
            </w:r>
            <w:r w:rsidR="00BF1F18" w:rsidRPr="00061937">
              <w:rPr>
                <w:b/>
                <w:sz w:val="22"/>
                <w:szCs w:val="22"/>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5647FB" w:rsidRPr="00061937" w:rsidRDefault="005647FB" w:rsidP="00577E63">
            <w:pPr>
              <w:jc w:val="both"/>
              <w:rPr>
                <w:b/>
                <w:sz w:val="22"/>
                <w:szCs w:val="22"/>
              </w:rPr>
            </w:pPr>
            <w:r w:rsidRPr="00061937">
              <w:rPr>
                <w:sz w:val="22"/>
                <w:szCs w:val="22"/>
              </w:rPr>
              <w:t xml:space="preserve">Значимость критерия (весовой коэффициент) – </w:t>
            </w:r>
            <w:r w:rsidR="002B00D2" w:rsidRPr="00061937">
              <w:rPr>
                <w:sz w:val="22"/>
                <w:szCs w:val="22"/>
              </w:rPr>
              <w:t>0,4</w:t>
            </w:r>
          </w:p>
        </w:tc>
      </w:tr>
      <w:tr w:rsidR="00F02386" w:rsidRPr="00061937"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3B6643">
            <w:pPr>
              <w:widowControl w:val="0"/>
              <w:jc w:val="both"/>
              <w:rPr>
                <w:sz w:val="22"/>
                <w:szCs w:val="22"/>
              </w:rPr>
            </w:pPr>
            <w:r w:rsidRPr="00061937">
              <w:rPr>
                <w:sz w:val="22"/>
                <w:szCs w:val="22"/>
              </w:rPr>
              <w:t>Порядок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3E4FE1">
            <w:pPr>
              <w:tabs>
                <w:tab w:val="left" w:pos="469"/>
              </w:tabs>
              <w:jc w:val="both"/>
              <w:rPr>
                <w:b/>
                <w:sz w:val="22"/>
                <w:szCs w:val="22"/>
              </w:rPr>
            </w:pPr>
            <w:r w:rsidRPr="00061937">
              <w:rPr>
                <w:b/>
                <w:sz w:val="22"/>
                <w:szCs w:val="22"/>
              </w:rPr>
              <w:t>1. Оценка Заявок по критерию «Цена Договора»:</w:t>
            </w:r>
          </w:p>
          <w:p w:rsidR="00F02386" w:rsidRPr="00061937" w:rsidRDefault="00F02386" w:rsidP="003E4FE1">
            <w:pPr>
              <w:tabs>
                <w:tab w:val="left" w:pos="469"/>
              </w:tabs>
              <w:jc w:val="both"/>
              <w:rPr>
                <w:b/>
                <w:sz w:val="22"/>
                <w:szCs w:val="22"/>
              </w:rPr>
            </w:pPr>
            <w:r w:rsidRPr="00061937">
              <w:rPr>
                <w:b/>
                <w:sz w:val="22"/>
                <w:szCs w:val="22"/>
              </w:rPr>
              <w:t>Оценка заявок по критерию «Цена Договора»</w:t>
            </w:r>
            <w:r w:rsidRPr="00061937">
              <w:rPr>
                <w:sz w:val="22"/>
                <w:szCs w:val="22"/>
              </w:rPr>
              <w:t xml:space="preserve"> осуществляется в следующем порядке</w:t>
            </w:r>
            <w:r w:rsidRPr="00061937">
              <w:rPr>
                <w:b/>
                <w:sz w:val="22"/>
                <w:szCs w:val="22"/>
              </w:rPr>
              <w:t>:</w:t>
            </w:r>
          </w:p>
          <w:p w:rsidR="00F02386" w:rsidRPr="00061937" w:rsidRDefault="00F02386" w:rsidP="003E4FE1">
            <w:pPr>
              <w:tabs>
                <w:tab w:val="left" w:pos="469"/>
              </w:tabs>
              <w:jc w:val="both"/>
              <w:rPr>
                <w:sz w:val="22"/>
                <w:szCs w:val="22"/>
              </w:rPr>
            </w:pPr>
            <w:r w:rsidRPr="00061937">
              <w:rPr>
                <w:sz w:val="22"/>
                <w:szCs w:val="22"/>
              </w:rPr>
              <w:t>Рейтинг (</w:t>
            </w:r>
            <w:proofErr w:type="spellStart"/>
            <w:r w:rsidRPr="00061937">
              <w:rPr>
                <w:sz w:val="22"/>
                <w:szCs w:val="22"/>
              </w:rPr>
              <w:t>Ra</w:t>
            </w:r>
            <w:r w:rsidRPr="00061937">
              <w:rPr>
                <w:sz w:val="22"/>
                <w:szCs w:val="22"/>
                <w:lang w:val="en-US"/>
              </w:rPr>
              <w:t>i</w:t>
            </w:r>
            <w:proofErr w:type="spellEnd"/>
            <w:r w:rsidRPr="00061937">
              <w:rPr>
                <w:sz w:val="22"/>
                <w:szCs w:val="22"/>
              </w:rPr>
              <w:t xml:space="preserve">), присуждаемый </w:t>
            </w:r>
            <w:proofErr w:type="spellStart"/>
            <w:r w:rsidRPr="00061937">
              <w:rPr>
                <w:sz w:val="22"/>
                <w:szCs w:val="22"/>
                <w:lang w:val="en-US"/>
              </w:rPr>
              <w:t>i</w:t>
            </w:r>
            <w:proofErr w:type="spellEnd"/>
            <w:r w:rsidRPr="00061937">
              <w:rPr>
                <w:sz w:val="22"/>
                <w:szCs w:val="22"/>
              </w:rPr>
              <w:t>-й заявке по критерию «Цена Договора» определяется по формуле:</w:t>
            </w:r>
          </w:p>
          <w:p w:rsidR="00F02386" w:rsidRPr="00061937" w:rsidRDefault="00F02386" w:rsidP="003E4FE1">
            <w:pPr>
              <w:autoSpaceDE w:val="0"/>
              <w:autoSpaceDN w:val="0"/>
              <w:adjustRightInd w:val="0"/>
              <w:jc w:val="center"/>
              <w:rPr>
                <w:b/>
                <w:sz w:val="22"/>
                <w:szCs w:val="22"/>
                <w:lang w:val="en-US"/>
              </w:rPr>
            </w:pPr>
            <w:r w:rsidRPr="00061937">
              <w:rPr>
                <w:b/>
                <w:sz w:val="22"/>
                <w:szCs w:val="22"/>
              </w:rPr>
              <w:t xml:space="preserve">       </w:t>
            </w:r>
            <w:r w:rsidRPr="00061937">
              <w:rPr>
                <w:b/>
                <w:sz w:val="22"/>
                <w:szCs w:val="22"/>
                <w:lang w:val="en-US"/>
              </w:rPr>
              <w:t>A</w:t>
            </w:r>
            <w:r w:rsidRPr="00061937">
              <w:rPr>
                <w:b/>
                <w:sz w:val="22"/>
                <w:szCs w:val="22"/>
                <w:vertAlign w:val="subscript"/>
                <w:lang w:val="en-US"/>
              </w:rPr>
              <w:t>max</w:t>
            </w:r>
            <w:r w:rsidRPr="00061937">
              <w:rPr>
                <w:b/>
                <w:sz w:val="22"/>
                <w:szCs w:val="22"/>
                <w:lang w:val="en-US"/>
              </w:rPr>
              <w:t xml:space="preserve"> – (A</w:t>
            </w:r>
            <w:r w:rsidRPr="00061937">
              <w:rPr>
                <w:b/>
                <w:sz w:val="22"/>
                <w:szCs w:val="22"/>
                <w:vertAlign w:val="subscript"/>
                <w:lang w:val="en-US"/>
              </w:rPr>
              <w:t xml:space="preserve">i </w:t>
            </w:r>
            <w:r w:rsidRPr="00061937">
              <w:rPr>
                <w:b/>
                <w:sz w:val="22"/>
                <w:szCs w:val="22"/>
                <w:lang w:val="en-US"/>
              </w:rPr>
              <w:t>*P)</w:t>
            </w:r>
          </w:p>
          <w:p w:rsidR="00F02386" w:rsidRPr="00061937" w:rsidRDefault="00F02386" w:rsidP="003E4FE1">
            <w:pPr>
              <w:autoSpaceDE w:val="0"/>
              <w:autoSpaceDN w:val="0"/>
              <w:adjustRightInd w:val="0"/>
              <w:jc w:val="center"/>
              <w:rPr>
                <w:b/>
                <w:sz w:val="22"/>
                <w:szCs w:val="22"/>
                <w:lang w:val="en-US"/>
              </w:rPr>
            </w:pPr>
            <w:r w:rsidRPr="00061937">
              <w:rPr>
                <w:b/>
                <w:sz w:val="22"/>
                <w:szCs w:val="22"/>
                <w:lang w:val="en-US"/>
              </w:rPr>
              <w:t xml:space="preserve">      </w:t>
            </w:r>
            <w:proofErr w:type="spellStart"/>
            <w:r w:rsidRPr="00061937">
              <w:rPr>
                <w:b/>
                <w:sz w:val="22"/>
                <w:szCs w:val="22"/>
                <w:lang w:val="en-US"/>
              </w:rPr>
              <w:t>Ra</w:t>
            </w:r>
            <w:r w:rsidRPr="00061937">
              <w:rPr>
                <w:b/>
                <w:sz w:val="22"/>
                <w:szCs w:val="22"/>
                <w:vertAlign w:val="subscript"/>
                <w:lang w:val="en-US"/>
              </w:rPr>
              <w:t>i</w:t>
            </w:r>
            <w:proofErr w:type="spellEnd"/>
            <w:r w:rsidRPr="00061937">
              <w:rPr>
                <w:b/>
                <w:sz w:val="22"/>
                <w:szCs w:val="22"/>
                <w:lang w:val="en-US"/>
              </w:rPr>
              <w:t xml:space="preserve"> = ( -----------------------  )x100,</w:t>
            </w:r>
          </w:p>
          <w:p w:rsidR="00F02386" w:rsidRPr="00061937" w:rsidRDefault="00F02386" w:rsidP="003E4FE1">
            <w:pPr>
              <w:autoSpaceDE w:val="0"/>
              <w:autoSpaceDN w:val="0"/>
              <w:adjustRightInd w:val="0"/>
              <w:jc w:val="center"/>
              <w:rPr>
                <w:b/>
                <w:sz w:val="22"/>
                <w:szCs w:val="22"/>
                <w:lang w:val="en-US"/>
              </w:rPr>
            </w:pPr>
            <w:r w:rsidRPr="00061937">
              <w:rPr>
                <w:b/>
                <w:sz w:val="22"/>
                <w:szCs w:val="22"/>
                <w:lang w:val="en-US"/>
              </w:rPr>
              <w:t xml:space="preserve"> A</w:t>
            </w:r>
            <w:r w:rsidRPr="00061937">
              <w:rPr>
                <w:b/>
                <w:sz w:val="22"/>
                <w:szCs w:val="22"/>
                <w:vertAlign w:val="subscript"/>
                <w:lang w:val="en-US"/>
              </w:rPr>
              <w:t>max</w:t>
            </w:r>
          </w:p>
          <w:p w:rsidR="00F02386" w:rsidRPr="00061937" w:rsidRDefault="00F02386" w:rsidP="003E4FE1">
            <w:pPr>
              <w:autoSpaceDE w:val="0"/>
              <w:autoSpaceDN w:val="0"/>
              <w:adjustRightInd w:val="0"/>
              <w:rPr>
                <w:sz w:val="22"/>
                <w:szCs w:val="22"/>
                <w:lang w:val="en-US"/>
              </w:rPr>
            </w:pPr>
            <w:r w:rsidRPr="00061937">
              <w:rPr>
                <w:sz w:val="22"/>
                <w:szCs w:val="22"/>
              </w:rPr>
              <w:t>где</w:t>
            </w:r>
            <w:r w:rsidRPr="00061937">
              <w:rPr>
                <w:sz w:val="22"/>
                <w:szCs w:val="22"/>
                <w:lang w:val="en-US"/>
              </w:rPr>
              <w:t>:</w:t>
            </w:r>
          </w:p>
          <w:tbl>
            <w:tblPr>
              <w:tblW w:w="6587" w:type="dxa"/>
              <w:tblLayout w:type="fixed"/>
              <w:tblLook w:val="01E0" w:firstRow="1" w:lastRow="1" w:firstColumn="1" w:lastColumn="1" w:noHBand="0" w:noVBand="0"/>
            </w:tblPr>
            <w:tblGrid>
              <w:gridCol w:w="633"/>
              <w:gridCol w:w="5954"/>
            </w:tblGrid>
            <w:tr w:rsidR="00F02386" w:rsidRPr="00061937" w:rsidTr="00FF059B">
              <w:tc>
                <w:tcPr>
                  <w:tcW w:w="633" w:type="dxa"/>
                  <w:hideMark/>
                </w:tcPr>
                <w:p w:rsidR="00F02386" w:rsidRPr="00061937" w:rsidRDefault="00F02386" w:rsidP="003E4FE1">
                  <w:pPr>
                    <w:autoSpaceDE w:val="0"/>
                    <w:autoSpaceDN w:val="0"/>
                    <w:adjustRightInd w:val="0"/>
                    <w:jc w:val="center"/>
                    <w:rPr>
                      <w:b/>
                      <w:sz w:val="22"/>
                      <w:szCs w:val="22"/>
                      <w:lang w:val="en-US"/>
                    </w:rPr>
                  </w:pPr>
                  <w:proofErr w:type="spellStart"/>
                  <w:r w:rsidRPr="00061937">
                    <w:rPr>
                      <w:b/>
                      <w:sz w:val="22"/>
                      <w:szCs w:val="22"/>
                      <w:lang w:val="en-US"/>
                    </w:rPr>
                    <w:t>Ra</w:t>
                  </w:r>
                  <w:r w:rsidRPr="00061937">
                    <w:rPr>
                      <w:b/>
                      <w:sz w:val="22"/>
                      <w:szCs w:val="22"/>
                      <w:vertAlign w:val="subscript"/>
                      <w:lang w:val="en-US"/>
                    </w:rPr>
                    <w:t>i</w:t>
                  </w:r>
                  <w:proofErr w:type="spellEnd"/>
                </w:p>
              </w:tc>
              <w:tc>
                <w:tcPr>
                  <w:tcW w:w="5954" w:type="dxa"/>
                  <w:hideMark/>
                </w:tcPr>
                <w:p w:rsidR="00F02386" w:rsidRPr="00061937" w:rsidRDefault="00F02386" w:rsidP="003E4FE1">
                  <w:pPr>
                    <w:autoSpaceDE w:val="0"/>
                    <w:autoSpaceDN w:val="0"/>
                    <w:adjustRightInd w:val="0"/>
                    <w:jc w:val="both"/>
                    <w:rPr>
                      <w:sz w:val="22"/>
                      <w:szCs w:val="22"/>
                    </w:rPr>
                  </w:pPr>
                  <w:r w:rsidRPr="00061937">
                    <w:rPr>
                      <w:sz w:val="22"/>
                      <w:szCs w:val="22"/>
                    </w:rPr>
                    <w:t>- рейтинг, присуждаемый i-й заявке по критерию «Цена Договора»;</w:t>
                  </w:r>
                </w:p>
              </w:tc>
            </w:tr>
            <w:tr w:rsidR="00F02386" w:rsidRPr="00061937" w:rsidTr="00FF059B">
              <w:tc>
                <w:tcPr>
                  <w:tcW w:w="633" w:type="dxa"/>
                  <w:hideMark/>
                </w:tcPr>
                <w:p w:rsidR="00F02386" w:rsidRPr="00061937" w:rsidRDefault="00F02386" w:rsidP="003E4FE1">
                  <w:pPr>
                    <w:autoSpaceDE w:val="0"/>
                    <w:autoSpaceDN w:val="0"/>
                    <w:adjustRightInd w:val="0"/>
                    <w:jc w:val="center"/>
                    <w:rPr>
                      <w:b/>
                      <w:sz w:val="22"/>
                      <w:szCs w:val="22"/>
                    </w:rPr>
                  </w:pPr>
                  <w:proofErr w:type="spellStart"/>
                  <w:r w:rsidRPr="00061937">
                    <w:rPr>
                      <w:b/>
                      <w:sz w:val="22"/>
                      <w:szCs w:val="22"/>
                    </w:rPr>
                    <w:t>A</w:t>
                  </w:r>
                  <w:r w:rsidRPr="00061937">
                    <w:rPr>
                      <w:b/>
                      <w:sz w:val="22"/>
                      <w:szCs w:val="22"/>
                      <w:vertAlign w:val="subscript"/>
                    </w:rPr>
                    <w:t>max</w:t>
                  </w:r>
                  <w:proofErr w:type="spellEnd"/>
                </w:p>
              </w:tc>
              <w:tc>
                <w:tcPr>
                  <w:tcW w:w="5954" w:type="dxa"/>
                  <w:hideMark/>
                </w:tcPr>
                <w:p w:rsidR="00F02386" w:rsidRPr="00061937" w:rsidRDefault="00F02386" w:rsidP="003E4FE1">
                  <w:pPr>
                    <w:autoSpaceDE w:val="0"/>
                    <w:autoSpaceDN w:val="0"/>
                    <w:adjustRightInd w:val="0"/>
                    <w:jc w:val="both"/>
                    <w:rPr>
                      <w:sz w:val="22"/>
                      <w:szCs w:val="22"/>
                    </w:rPr>
                  </w:pPr>
                  <w:r w:rsidRPr="00061937">
                    <w:rPr>
                      <w:sz w:val="22"/>
                      <w:szCs w:val="22"/>
                    </w:rPr>
                    <w:t xml:space="preserve">- начальная (максимальная) цена </w:t>
                  </w:r>
                  <w:proofErr w:type="gramStart"/>
                  <w:r w:rsidRPr="00061937">
                    <w:rPr>
                      <w:sz w:val="22"/>
                      <w:szCs w:val="22"/>
                    </w:rPr>
                    <w:t>Договора,  установленная</w:t>
                  </w:r>
                  <w:proofErr w:type="gramEnd"/>
                  <w:r w:rsidRPr="00061937">
                    <w:rPr>
                      <w:sz w:val="22"/>
                      <w:szCs w:val="22"/>
                    </w:rPr>
                    <w:t xml:space="preserve">  в Документации*;</w:t>
                  </w:r>
                </w:p>
              </w:tc>
            </w:tr>
            <w:tr w:rsidR="00F02386" w:rsidRPr="00061937" w:rsidTr="00FF059B">
              <w:trPr>
                <w:trHeight w:val="381"/>
              </w:trPr>
              <w:tc>
                <w:tcPr>
                  <w:tcW w:w="633" w:type="dxa"/>
                  <w:hideMark/>
                </w:tcPr>
                <w:p w:rsidR="00F02386" w:rsidRPr="00061937" w:rsidRDefault="00F02386" w:rsidP="003E4FE1">
                  <w:pPr>
                    <w:autoSpaceDE w:val="0"/>
                    <w:autoSpaceDN w:val="0"/>
                    <w:adjustRightInd w:val="0"/>
                    <w:jc w:val="center"/>
                    <w:rPr>
                      <w:b/>
                      <w:sz w:val="22"/>
                      <w:szCs w:val="22"/>
                      <w:vertAlign w:val="subscript"/>
                      <w:lang w:val="en-US"/>
                    </w:rPr>
                  </w:pPr>
                  <w:proofErr w:type="spellStart"/>
                  <w:r w:rsidRPr="00061937">
                    <w:rPr>
                      <w:b/>
                      <w:sz w:val="22"/>
                      <w:szCs w:val="22"/>
                    </w:rPr>
                    <w:t>A</w:t>
                  </w:r>
                  <w:r w:rsidRPr="00061937">
                    <w:rPr>
                      <w:b/>
                      <w:sz w:val="22"/>
                      <w:szCs w:val="22"/>
                      <w:vertAlign w:val="subscript"/>
                    </w:rPr>
                    <w:t>i</w:t>
                  </w:r>
                  <w:proofErr w:type="spellEnd"/>
                </w:p>
                <w:p w:rsidR="00F02386" w:rsidRPr="00061937" w:rsidRDefault="00F02386" w:rsidP="003E4FE1">
                  <w:pPr>
                    <w:autoSpaceDE w:val="0"/>
                    <w:autoSpaceDN w:val="0"/>
                    <w:adjustRightInd w:val="0"/>
                    <w:jc w:val="center"/>
                    <w:rPr>
                      <w:b/>
                      <w:sz w:val="22"/>
                      <w:szCs w:val="22"/>
                    </w:rPr>
                  </w:pPr>
                </w:p>
              </w:tc>
              <w:tc>
                <w:tcPr>
                  <w:tcW w:w="5954" w:type="dxa"/>
                  <w:hideMark/>
                </w:tcPr>
                <w:p w:rsidR="00F02386" w:rsidRPr="00061937" w:rsidRDefault="00F02386" w:rsidP="003E4FE1">
                  <w:pPr>
                    <w:autoSpaceDE w:val="0"/>
                    <w:autoSpaceDN w:val="0"/>
                    <w:adjustRightInd w:val="0"/>
                    <w:jc w:val="both"/>
                    <w:rPr>
                      <w:sz w:val="22"/>
                      <w:szCs w:val="22"/>
                    </w:rPr>
                  </w:pPr>
                  <w:r w:rsidRPr="00061937">
                    <w:rPr>
                      <w:sz w:val="22"/>
                      <w:szCs w:val="22"/>
                    </w:rPr>
                    <w:t xml:space="preserve">- </w:t>
                  </w:r>
                  <w:proofErr w:type="gramStart"/>
                  <w:r w:rsidRPr="00061937">
                    <w:rPr>
                      <w:sz w:val="22"/>
                      <w:szCs w:val="22"/>
                    </w:rPr>
                    <w:t>предложение  i</w:t>
                  </w:r>
                  <w:proofErr w:type="gramEnd"/>
                  <w:r w:rsidRPr="00061937">
                    <w:rPr>
                      <w:sz w:val="22"/>
                      <w:szCs w:val="22"/>
                    </w:rPr>
                    <w:t>-</w:t>
                  </w:r>
                  <w:proofErr w:type="spellStart"/>
                  <w:r w:rsidRPr="00061937">
                    <w:rPr>
                      <w:sz w:val="22"/>
                      <w:szCs w:val="22"/>
                    </w:rPr>
                    <w:t>го</w:t>
                  </w:r>
                  <w:proofErr w:type="spellEnd"/>
                  <w:r w:rsidRPr="00061937">
                    <w:rPr>
                      <w:sz w:val="22"/>
                      <w:szCs w:val="22"/>
                    </w:rPr>
                    <w:t xml:space="preserve"> участника конкурентного отбора по цене Договора;</w:t>
                  </w:r>
                </w:p>
              </w:tc>
            </w:tr>
            <w:tr w:rsidR="00F02386" w:rsidRPr="00061937" w:rsidTr="00FF059B">
              <w:tc>
                <w:tcPr>
                  <w:tcW w:w="633" w:type="dxa"/>
                </w:tcPr>
                <w:p w:rsidR="00F02386" w:rsidRPr="00061937" w:rsidRDefault="00F02386" w:rsidP="003E4FE1">
                  <w:pPr>
                    <w:autoSpaceDE w:val="0"/>
                    <w:autoSpaceDN w:val="0"/>
                    <w:adjustRightInd w:val="0"/>
                    <w:jc w:val="center"/>
                    <w:rPr>
                      <w:b/>
                      <w:sz w:val="22"/>
                      <w:szCs w:val="22"/>
                      <w:lang w:val="en-US"/>
                    </w:rPr>
                  </w:pPr>
                  <w:r w:rsidRPr="00061937">
                    <w:rPr>
                      <w:b/>
                      <w:sz w:val="22"/>
                      <w:szCs w:val="22"/>
                      <w:lang w:val="en-US"/>
                    </w:rPr>
                    <w:t>P</w:t>
                  </w:r>
                </w:p>
              </w:tc>
              <w:tc>
                <w:tcPr>
                  <w:tcW w:w="5954" w:type="dxa"/>
                </w:tcPr>
                <w:p w:rsidR="00F02386" w:rsidRPr="00061937" w:rsidRDefault="00F02386" w:rsidP="003E4FE1">
                  <w:pPr>
                    <w:autoSpaceDE w:val="0"/>
                    <w:autoSpaceDN w:val="0"/>
                    <w:adjustRightInd w:val="0"/>
                    <w:jc w:val="both"/>
                    <w:rPr>
                      <w:sz w:val="22"/>
                      <w:szCs w:val="22"/>
                    </w:rPr>
                  </w:pPr>
                  <w:r w:rsidRPr="00061937">
                    <w:rPr>
                      <w:sz w:val="22"/>
                      <w:szCs w:val="22"/>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F02386" w:rsidRPr="00061937" w:rsidRDefault="00F02386" w:rsidP="003E4FE1">
                  <w:pPr>
                    <w:autoSpaceDE w:val="0"/>
                    <w:autoSpaceDN w:val="0"/>
                    <w:adjustRightInd w:val="0"/>
                    <w:jc w:val="both"/>
                    <w:rPr>
                      <w:sz w:val="22"/>
                      <w:szCs w:val="22"/>
                    </w:rPr>
                  </w:pPr>
                  <w:r w:rsidRPr="00061937">
                    <w:rPr>
                      <w:sz w:val="22"/>
                      <w:szCs w:val="22"/>
                    </w:rPr>
                    <w:t xml:space="preserve">Применяется </w:t>
                  </w:r>
                  <w:proofErr w:type="gramStart"/>
                  <w:r w:rsidRPr="00061937">
                    <w:rPr>
                      <w:sz w:val="22"/>
                      <w:szCs w:val="22"/>
                    </w:rPr>
                    <w:t>в с</w:t>
                  </w:r>
                  <w:r w:rsidR="00C5114E" w:rsidRPr="00061937">
                    <w:rPr>
                      <w:sz w:val="22"/>
                      <w:szCs w:val="22"/>
                    </w:rPr>
                    <w:t>лучаях</w:t>
                  </w:r>
                  <w:proofErr w:type="gramEnd"/>
                  <w:r w:rsidR="00C5114E" w:rsidRPr="00061937">
                    <w:rPr>
                      <w:sz w:val="22"/>
                      <w:szCs w:val="22"/>
                    </w:rPr>
                    <w:t xml:space="preserve"> указанных в подразделе 11</w:t>
                  </w:r>
                  <w:r w:rsidRPr="00061937">
                    <w:rPr>
                      <w:sz w:val="22"/>
                      <w:szCs w:val="22"/>
                    </w:rPr>
                    <w:t xml:space="preserve"> Раздела 2 «Общие условия проведения конкурентного отбора» настоящей Документации.</w:t>
                  </w:r>
                </w:p>
                <w:p w:rsidR="00F02386" w:rsidRPr="00061937" w:rsidRDefault="00F02386" w:rsidP="003E4FE1">
                  <w:pPr>
                    <w:autoSpaceDE w:val="0"/>
                    <w:autoSpaceDN w:val="0"/>
                    <w:adjustRightInd w:val="0"/>
                    <w:jc w:val="both"/>
                    <w:rPr>
                      <w:sz w:val="22"/>
                      <w:szCs w:val="22"/>
                    </w:rPr>
                  </w:pPr>
                </w:p>
              </w:tc>
            </w:tr>
          </w:tbl>
          <w:p w:rsidR="00F02386" w:rsidRPr="00061937" w:rsidRDefault="00F02386" w:rsidP="003E4FE1">
            <w:pPr>
              <w:jc w:val="both"/>
              <w:rPr>
                <w:sz w:val="22"/>
                <w:szCs w:val="22"/>
              </w:rPr>
            </w:pPr>
            <w:r w:rsidRPr="00061937">
              <w:rPr>
                <w:sz w:val="22"/>
                <w:szCs w:val="22"/>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F02386" w:rsidRPr="00061937" w:rsidRDefault="00F02386" w:rsidP="003E4FE1">
            <w:pPr>
              <w:jc w:val="both"/>
              <w:rPr>
                <w:sz w:val="22"/>
                <w:szCs w:val="22"/>
              </w:rPr>
            </w:pPr>
          </w:p>
          <w:p w:rsidR="00F02386" w:rsidRPr="00061937" w:rsidRDefault="00F02386" w:rsidP="003E4FE1">
            <w:pPr>
              <w:jc w:val="both"/>
              <w:rPr>
                <w:rFonts w:eastAsiaTheme="minorHAnsi"/>
                <w:sz w:val="22"/>
                <w:szCs w:val="22"/>
              </w:rPr>
            </w:pPr>
            <w:r w:rsidRPr="00061937">
              <w:rPr>
                <w:sz w:val="22"/>
                <w:szCs w:val="22"/>
              </w:rPr>
              <w:lastRenderedPageBreak/>
              <w:t xml:space="preserve">В случае если в заявке Участника конкурентного отбора содержится </w:t>
            </w:r>
            <w:r w:rsidRPr="00061937">
              <w:rPr>
                <w:rFonts w:eastAsiaTheme="minorHAnsi"/>
                <w:sz w:val="22"/>
                <w:szCs w:val="22"/>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F02386" w:rsidRPr="00061937" w:rsidRDefault="00F02386" w:rsidP="003E4FE1">
            <w:pPr>
              <w:jc w:val="center"/>
              <w:rPr>
                <w:b/>
                <w:sz w:val="22"/>
                <w:szCs w:val="22"/>
                <w:vertAlign w:val="subscript"/>
              </w:rPr>
            </w:pPr>
            <w:r w:rsidRPr="00061937">
              <w:rPr>
                <w:b/>
                <w:sz w:val="22"/>
                <w:szCs w:val="22"/>
              </w:rPr>
              <w:t>Ц</w:t>
            </w:r>
            <w:proofErr w:type="spellStart"/>
            <w:r w:rsidRPr="00061937">
              <w:rPr>
                <w:b/>
                <w:sz w:val="22"/>
                <w:szCs w:val="22"/>
                <w:lang w:val="en-US"/>
              </w:rPr>
              <w:t>i</w:t>
            </w:r>
            <w:r w:rsidRPr="00061937">
              <w:rPr>
                <w:b/>
                <w:sz w:val="22"/>
                <w:szCs w:val="22"/>
                <w:vertAlign w:val="subscript"/>
              </w:rPr>
              <w:t>ед</w:t>
            </w:r>
            <w:proofErr w:type="spellEnd"/>
            <w:r w:rsidRPr="00061937">
              <w:rPr>
                <w:b/>
                <w:sz w:val="22"/>
                <w:szCs w:val="22"/>
                <w:vertAlign w:val="subscript"/>
                <w:lang w:val="en-US"/>
              </w:rPr>
              <w:t>j</w:t>
            </w:r>
            <w:r w:rsidRPr="00061937">
              <w:rPr>
                <w:b/>
                <w:sz w:val="22"/>
                <w:szCs w:val="22"/>
                <w:vertAlign w:val="subscript"/>
              </w:rPr>
              <w:t xml:space="preserve"> </w:t>
            </w:r>
            <w:r w:rsidRPr="00061937">
              <w:rPr>
                <w:b/>
                <w:sz w:val="22"/>
                <w:szCs w:val="22"/>
              </w:rPr>
              <w:t>= Ц</w:t>
            </w:r>
            <w:proofErr w:type="spellStart"/>
            <w:r w:rsidRPr="00061937">
              <w:rPr>
                <w:b/>
                <w:sz w:val="22"/>
                <w:szCs w:val="22"/>
                <w:lang w:val="en-US"/>
              </w:rPr>
              <w:t>i</w:t>
            </w:r>
            <w:proofErr w:type="spellEnd"/>
            <w:r w:rsidRPr="00061937">
              <w:rPr>
                <w:b/>
                <w:sz w:val="22"/>
                <w:szCs w:val="22"/>
              </w:rPr>
              <w:t xml:space="preserve"> </w:t>
            </w:r>
            <w:r w:rsidRPr="00061937">
              <w:rPr>
                <w:b/>
                <w:sz w:val="22"/>
                <w:szCs w:val="22"/>
                <w:vertAlign w:val="subscript"/>
                <w:lang w:val="en-US"/>
              </w:rPr>
              <w:t>max</w:t>
            </w:r>
            <w:r w:rsidRPr="00061937">
              <w:rPr>
                <w:b/>
                <w:sz w:val="22"/>
                <w:szCs w:val="22"/>
                <w:vertAlign w:val="subscript"/>
              </w:rPr>
              <w:t xml:space="preserve"> </w:t>
            </w:r>
            <w:proofErr w:type="spellStart"/>
            <w:r w:rsidRPr="00061937">
              <w:rPr>
                <w:b/>
                <w:sz w:val="22"/>
                <w:szCs w:val="22"/>
                <w:vertAlign w:val="subscript"/>
              </w:rPr>
              <w:t>ед</w:t>
            </w:r>
            <w:proofErr w:type="spellEnd"/>
            <w:r w:rsidRPr="00061937">
              <w:rPr>
                <w:b/>
                <w:sz w:val="22"/>
                <w:szCs w:val="22"/>
                <w:vertAlign w:val="subscript"/>
                <w:lang w:val="en-US"/>
              </w:rPr>
              <w:t>j</w:t>
            </w:r>
            <w:r w:rsidRPr="00061937">
              <w:rPr>
                <w:b/>
                <w:sz w:val="22"/>
                <w:szCs w:val="22"/>
                <w:vertAlign w:val="subscript"/>
              </w:rPr>
              <w:t xml:space="preserve"> </w:t>
            </w:r>
            <w:r w:rsidRPr="00061937">
              <w:rPr>
                <w:b/>
                <w:sz w:val="22"/>
                <w:szCs w:val="22"/>
              </w:rPr>
              <w:t>х (</w:t>
            </w:r>
            <w:r w:rsidRPr="00061937">
              <w:rPr>
                <w:b/>
                <w:sz w:val="22"/>
                <w:szCs w:val="22"/>
                <w:lang w:val="en-US"/>
              </w:rPr>
              <w:t>A</w:t>
            </w:r>
            <w:r w:rsidRPr="00061937">
              <w:rPr>
                <w:b/>
                <w:sz w:val="22"/>
                <w:szCs w:val="22"/>
                <w:vertAlign w:val="subscript"/>
                <w:lang w:val="en-US"/>
              </w:rPr>
              <w:t>i</w:t>
            </w:r>
            <w:r w:rsidRPr="00061937">
              <w:rPr>
                <w:b/>
                <w:sz w:val="22"/>
                <w:szCs w:val="22"/>
                <w:vertAlign w:val="subscript"/>
              </w:rPr>
              <w:t xml:space="preserve"> </w:t>
            </w:r>
            <w:r w:rsidRPr="00061937">
              <w:rPr>
                <w:b/>
                <w:sz w:val="22"/>
                <w:szCs w:val="22"/>
              </w:rPr>
              <w:t xml:space="preserve">/ </w:t>
            </w:r>
            <w:r w:rsidRPr="00061937">
              <w:rPr>
                <w:b/>
                <w:sz w:val="22"/>
                <w:szCs w:val="22"/>
                <w:lang w:val="en-US"/>
              </w:rPr>
              <w:t>A</w:t>
            </w:r>
            <w:r w:rsidRPr="00061937">
              <w:rPr>
                <w:b/>
                <w:sz w:val="22"/>
                <w:szCs w:val="22"/>
                <w:vertAlign w:val="subscript"/>
                <w:lang w:val="en-US"/>
              </w:rPr>
              <w:t>max</w:t>
            </w:r>
            <w:r w:rsidRPr="00061937">
              <w:rPr>
                <w:b/>
                <w:sz w:val="22"/>
                <w:szCs w:val="22"/>
              </w:rPr>
              <w:t>)</w:t>
            </w:r>
          </w:p>
          <w:p w:rsidR="00F02386" w:rsidRPr="00061937" w:rsidRDefault="00F02386" w:rsidP="003E4FE1">
            <w:pPr>
              <w:autoSpaceDE w:val="0"/>
              <w:autoSpaceDN w:val="0"/>
              <w:adjustRightInd w:val="0"/>
              <w:rPr>
                <w:sz w:val="22"/>
                <w:szCs w:val="22"/>
                <w:lang w:val="en-US"/>
              </w:rPr>
            </w:pPr>
            <w:r w:rsidRPr="00061937">
              <w:rPr>
                <w:sz w:val="22"/>
                <w:szCs w:val="22"/>
              </w:rPr>
              <w:t>где</w:t>
            </w:r>
            <w:r w:rsidRPr="00061937">
              <w:rPr>
                <w:sz w:val="22"/>
                <w:szCs w:val="22"/>
                <w:lang w:val="en-US"/>
              </w:rPr>
              <w:t>:</w:t>
            </w:r>
          </w:p>
          <w:tbl>
            <w:tblPr>
              <w:tblW w:w="6587" w:type="dxa"/>
              <w:tblLayout w:type="fixed"/>
              <w:tblLook w:val="01E0" w:firstRow="1" w:lastRow="1" w:firstColumn="1" w:lastColumn="1" w:noHBand="0" w:noVBand="0"/>
            </w:tblPr>
            <w:tblGrid>
              <w:gridCol w:w="1259"/>
              <w:gridCol w:w="5328"/>
            </w:tblGrid>
            <w:tr w:rsidR="00F02386" w:rsidRPr="00061937" w:rsidTr="00FF059B">
              <w:tc>
                <w:tcPr>
                  <w:tcW w:w="1259" w:type="dxa"/>
                  <w:hideMark/>
                </w:tcPr>
                <w:p w:rsidR="00F02386" w:rsidRPr="00061937" w:rsidRDefault="00F02386" w:rsidP="003E4FE1">
                  <w:pPr>
                    <w:autoSpaceDE w:val="0"/>
                    <w:autoSpaceDN w:val="0"/>
                    <w:adjustRightInd w:val="0"/>
                    <w:jc w:val="center"/>
                    <w:rPr>
                      <w:b/>
                      <w:sz w:val="22"/>
                      <w:szCs w:val="22"/>
                      <w:lang w:val="en-US"/>
                    </w:rPr>
                  </w:pPr>
                  <w:r w:rsidRPr="00061937">
                    <w:rPr>
                      <w:b/>
                      <w:sz w:val="22"/>
                      <w:szCs w:val="22"/>
                    </w:rPr>
                    <w:t>Ц</w:t>
                  </w:r>
                  <w:proofErr w:type="spellStart"/>
                  <w:r w:rsidRPr="00061937">
                    <w:rPr>
                      <w:b/>
                      <w:sz w:val="22"/>
                      <w:szCs w:val="22"/>
                      <w:lang w:val="en-US"/>
                    </w:rPr>
                    <w:t>i</w:t>
                  </w:r>
                  <w:r w:rsidRPr="00061937">
                    <w:rPr>
                      <w:b/>
                      <w:sz w:val="22"/>
                      <w:szCs w:val="22"/>
                      <w:vertAlign w:val="subscript"/>
                    </w:rPr>
                    <w:t>ед</w:t>
                  </w:r>
                  <w:proofErr w:type="spellEnd"/>
                  <w:r w:rsidRPr="00061937">
                    <w:rPr>
                      <w:b/>
                      <w:sz w:val="22"/>
                      <w:szCs w:val="22"/>
                      <w:vertAlign w:val="subscript"/>
                      <w:lang w:val="en-US"/>
                    </w:rPr>
                    <w:t>j</w:t>
                  </w:r>
                </w:p>
              </w:tc>
              <w:tc>
                <w:tcPr>
                  <w:tcW w:w="5328" w:type="dxa"/>
                  <w:hideMark/>
                </w:tcPr>
                <w:p w:rsidR="00F02386" w:rsidRPr="00061937" w:rsidRDefault="00F02386" w:rsidP="003E4FE1">
                  <w:pPr>
                    <w:autoSpaceDE w:val="0"/>
                    <w:autoSpaceDN w:val="0"/>
                    <w:adjustRightInd w:val="0"/>
                    <w:jc w:val="both"/>
                    <w:rPr>
                      <w:sz w:val="22"/>
                      <w:szCs w:val="22"/>
                    </w:rPr>
                  </w:pPr>
                  <w:r w:rsidRPr="00061937">
                    <w:rPr>
                      <w:sz w:val="22"/>
                      <w:szCs w:val="22"/>
                    </w:rPr>
                    <w:t xml:space="preserve">- цена единицы </w:t>
                  </w:r>
                  <w:r w:rsidRPr="00061937">
                    <w:rPr>
                      <w:sz w:val="22"/>
                      <w:szCs w:val="22"/>
                      <w:lang w:val="en-US"/>
                    </w:rPr>
                    <w:t>j</w:t>
                  </w:r>
                  <w:r w:rsidRPr="00061937">
                    <w:rPr>
                      <w:sz w:val="22"/>
                      <w:szCs w:val="22"/>
                    </w:rPr>
                    <w:t xml:space="preserve">-го товара, работы, услуги; предлагаемая </w:t>
                  </w:r>
                  <w:proofErr w:type="spellStart"/>
                  <w:r w:rsidRPr="00061937">
                    <w:rPr>
                      <w:sz w:val="22"/>
                      <w:szCs w:val="22"/>
                      <w:lang w:val="en-US"/>
                    </w:rPr>
                    <w:t>i</w:t>
                  </w:r>
                  <w:proofErr w:type="spellEnd"/>
                  <w:r w:rsidRPr="00061937">
                    <w:rPr>
                      <w:sz w:val="22"/>
                      <w:szCs w:val="22"/>
                    </w:rPr>
                    <w:t>-ым участником конкурентного отбора;</w:t>
                  </w:r>
                </w:p>
              </w:tc>
            </w:tr>
            <w:tr w:rsidR="00F02386" w:rsidRPr="00061937" w:rsidTr="00FF059B">
              <w:tc>
                <w:tcPr>
                  <w:tcW w:w="1259" w:type="dxa"/>
                </w:tcPr>
                <w:p w:rsidR="00F02386" w:rsidRPr="00061937" w:rsidRDefault="00F02386" w:rsidP="003E4FE1">
                  <w:pPr>
                    <w:autoSpaceDE w:val="0"/>
                    <w:autoSpaceDN w:val="0"/>
                    <w:adjustRightInd w:val="0"/>
                    <w:jc w:val="center"/>
                    <w:rPr>
                      <w:b/>
                      <w:sz w:val="22"/>
                      <w:szCs w:val="22"/>
                    </w:rPr>
                  </w:pPr>
                  <w:r w:rsidRPr="00061937">
                    <w:rPr>
                      <w:b/>
                      <w:sz w:val="22"/>
                      <w:szCs w:val="22"/>
                    </w:rPr>
                    <w:t>Ц</w:t>
                  </w:r>
                  <w:proofErr w:type="spellStart"/>
                  <w:r w:rsidRPr="00061937">
                    <w:rPr>
                      <w:b/>
                      <w:sz w:val="22"/>
                      <w:szCs w:val="22"/>
                      <w:lang w:val="en-US"/>
                    </w:rPr>
                    <w:t>i</w:t>
                  </w:r>
                  <w:proofErr w:type="spellEnd"/>
                  <w:r w:rsidRPr="00061937">
                    <w:rPr>
                      <w:b/>
                      <w:sz w:val="22"/>
                      <w:szCs w:val="22"/>
                    </w:rPr>
                    <w:t xml:space="preserve"> </w:t>
                  </w:r>
                  <w:r w:rsidRPr="00061937">
                    <w:rPr>
                      <w:b/>
                      <w:sz w:val="22"/>
                      <w:szCs w:val="22"/>
                      <w:vertAlign w:val="subscript"/>
                      <w:lang w:val="en-US"/>
                    </w:rPr>
                    <w:t>max</w:t>
                  </w:r>
                  <w:r w:rsidRPr="00061937">
                    <w:rPr>
                      <w:b/>
                      <w:sz w:val="22"/>
                      <w:szCs w:val="22"/>
                      <w:vertAlign w:val="subscript"/>
                    </w:rPr>
                    <w:t xml:space="preserve"> </w:t>
                  </w:r>
                  <w:proofErr w:type="spellStart"/>
                  <w:r w:rsidRPr="00061937">
                    <w:rPr>
                      <w:b/>
                      <w:sz w:val="22"/>
                      <w:szCs w:val="22"/>
                      <w:vertAlign w:val="subscript"/>
                    </w:rPr>
                    <w:t>ед</w:t>
                  </w:r>
                  <w:proofErr w:type="spellEnd"/>
                  <w:r w:rsidRPr="00061937">
                    <w:rPr>
                      <w:b/>
                      <w:sz w:val="22"/>
                      <w:szCs w:val="22"/>
                      <w:vertAlign w:val="subscript"/>
                      <w:lang w:val="en-US"/>
                    </w:rPr>
                    <w:t>j</w:t>
                  </w:r>
                </w:p>
              </w:tc>
              <w:tc>
                <w:tcPr>
                  <w:tcW w:w="5328" w:type="dxa"/>
                </w:tcPr>
                <w:p w:rsidR="00F02386" w:rsidRPr="00061937" w:rsidRDefault="00F02386" w:rsidP="003E4FE1">
                  <w:pPr>
                    <w:autoSpaceDE w:val="0"/>
                    <w:autoSpaceDN w:val="0"/>
                    <w:adjustRightInd w:val="0"/>
                    <w:jc w:val="both"/>
                    <w:rPr>
                      <w:sz w:val="22"/>
                      <w:szCs w:val="22"/>
                    </w:rPr>
                  </w:pPr>
                  <w:r w:rsidRPr="00061937">
                    <w:rPr>
                      <w:sz w:val="22"/>
                      <w:szCs w:val="22"/>
                    </w:rPr>
                    <w:t>- начальная (максимальная) цена единицы j-</w:t>
                  </w:r>
                  <w:proofErr w:type="spellStart"/>
                  <w:r w:rsidRPr="00061937">
                    <w:rPr>
                      <w:sz w:val="22"/>
                      <w:szCs w:val="22"/>
                    </w:rPr>
                    <w:t>го</w:t>
                  </w:r>
                  <w:proofErr w:type="spellEnd"/>
                  <w:r w:rsidRPr="00061937">
                    <w:rPr>
                      <w:sz w:val="22"/>
                      <w:szCs w:val="22"/>
                    </w:rPr>
                    <w:t xml:space="preserve"> товара, j-</w:t>
                  </w:r>
                  <w:proofErr w:type="gramStart"/>
                  <w:r w:rsidRPr="00061937">
                    <w:rPr>
                      <w:sz w:val="22"/>
                      <w:szCs w:val="22"/>
                    </w:rPr>
                    <w:t>ой  работы</w:t>
                  </w:r>
                  <w:proofErr w:type="gramEnd"/>
                  <w:r w:rsidRPr="00061937">
                    <w:rPr>
                      <w:sz w:val="22"/>
                      <w:szCs w:val="22"/>
                    </w:rPr>
                    <w:t>, j-ой услуги, установленная в Документации;</w:t>
                  </w:r>
                </w:p>
              </w:tc>
            </w:tr>
            <w:tr w:rsidR="00F02386" w:rsidRPr="00061937" w:rsidTr="00FF059B">
              <w:trPr>
                <w:trHeight w:val="381"/>
              </w:trPr>
              <w:tc>
                <w:tcPr>
                  <w:tcW w:w="1259" w:type="dxa"/>
                  <w:hideMark/>
                </w:tcPr>
                <w:p w:rsidR="00F02386" w:rsidRPr="00061937" w:rsidRDefault="00F02386" w:rsidP="003E4FE1">
                  <w:pPr>
                    <w:autoSpaceDE w:val="0"/>
                    <w:autoSpaceDN w:val="0"/>
                    <w:adjustRightInd w:val="0"/>
                    <w:jc w:val="center"/>
                    <w:rPr>
                      <w:b/>
                      <w:sz w:val="22"/>
                      <w:szCs w:val="22"/>
                      <w:vertAlign w:val="subscript"/>
                      <w:lang w:val="en-US"/>
                    </w:rPr>
                  </w:pPr>
                  <w:proofErr w:type="spellStart"/>
                  <w:r w:rsidRPr="00061937">
                    <w:rPr>
                      <w:b/>
                      <w:sz w:val="22"/>
                      <w:szCs w:val="22"/>
                    </w:rPr>
                    <w:t>A</w:t>
                  </w:r>
                  <w:r w:rsidRPr="00061937">
                    <w:rPr>
                      <w:b/>
                      <w:sz w:val="22"/>
                      <w:szCs w:val="22"/>
                      <w:vertAlign w:val="subscript"/>
                    </w:rPr>
                    <w:t>i</w:t>
                  </w:r>
                  <w:proofErr w:type="spellEnd"/>
                </w:p>
                <w:p w:rsidR="00F02386" w:rsidRPr="00061937" w:rsidRDefault="00F02386" w:rsidP="003E4FE1">
                  <w:pPr>
                    <w:autoSpaceDE w:val="0"/>
                    <w:autoSpaceDN w:val="0"/>
                    <w:adjustRightInd w:val="0"/>
                    <w:jc w:val="center"/>
                    <w:rPr>
                      <w:b/>
                      <w:sz w:val="22"/>
                      <w:szCs w:val="22"/>
                    </w:rPr>
                  </w:pPr>
                </w:p>
              </w:tc>
              <w:tc>
                <w:tcPr>
                  <w:tcW w:w="5328" w:type="dxa"/>
                  <w:hideMark/>
                </w:tcPr>
                <w:p w:rsidR="00F02386" w:rsidRPr="00061937" w:rsidRDefault="00F02386" w:rsidP="003E4FE1">
                  <w:pPr>
                    <w:autoSpaceDE w:val="0"/>
                    <w:autoSpaceDN w:val="0"/>
                    <w:adjustRightInd w:val="0"/>
                    <w:jc w:val="both"/>
                    <w:rPr>
                      <w:sz w:val="22"/>
                      <w:szCs w:val="22"/>
                    </w:rPr>
                  </w:pPr>
                  <w:r w:rsidRPr="00061937">
                    <w:rPr>
                      <w:sz w:val="22"/>
                      <w:szCs w:val="22"/>
                    </w:rPr>
                    <w:t xml:space="preserve">- </w:t>
                  </w:r>
                  <w:proofErr w:type="gramStart"/>
                  <w:r w:rsidRPr="00061937">
                    <w:rPr>
                      <w:sz w:val="22"/>
                      <w:szCs w:val="22"/>
                    </w:rPr>
                    <w:t>предложение  i</w:t>
                  </w:r>
                  <w:proofErr w:type="gramEnd"/>
                  <w:r w:rsidRPr="00061937">
                    <w:rPr>
                      <w:sz w:val="22"/>
                      <w:szCs w:val="22"/>
                    </w:rPr>
                    <w:t>-</w:t>
                  </w:r>
                  <w:proofErr w:type="spellStart"/>
                  <w:r w:rsidRPr="00061937">
                    <w:rPr>
                      <w:sz w:val="22"/>
                      <w:szCs w:val="22"/>
                    </w:rPr>
                    <w:t>го</w:t>
                  </w:r>
                  <w:proofErr w:type="spellEnd"/>
                  <w:r w:rsidRPr="00061937">
                    <w:rPr>
                      <w:sz w:val="22"/>
                      <w:szCs w:val="22"/>
                    </w:rPr>
                    <w:t xml:space="preserve"> участника конкурентного отбора о цене Договора;</w:t>
                  </w:r>
                </w:p>
              </w:tc>
            </w:tr>
            <w:tr w:rsidR="00F02386" w:rsidRPr="00061937" w:rsidTr="00FF059B">
              <w:trPr>
                <w:trHeight w:val="381"/>
              </w:trPr>
              <w:tc>
                <w:tcPr>
                  <w:tcW w:w="1259" w:type="dxa"/>
                </w:tcPr>
                <w:p w:rsidR="00F02386" w:rsidRPr="00061937" w:rsidRDefault="00F02386" w:rsidP="003E4FE1">
                  <w:pPr>
                    <w:autoSpaceDE w:val="0"/>
                    <w:autoSpaceDN w:val="0"/>
                    <w:adjustRightInd w:val="0"/>
                    <w:jc w:val="center"/>
                    <w:rPr>
                      <w:b/>
                      <w:sz w:val="22"/>
                      <w:szCs w:val="22"/>
                    </w:rPr>
                  </w:pPr>
                  <w:proofErr w:type="spellStart"/>
                  <w:r w:rsidRPr="00061937">
                    <w:rPr>
                      <w:b/>
                      <w:sz w:val="22"/>
                      <w:szCs w:val="22"/>
                    </w:rPr>
                    <w:t>A</w:t>
                  </w:r>
                  <w:r w:rsidRPr="00061937">
                    <w:rPr>
                      <w:b/>
                      <w:sz w:val="22"/>
                      <w:szCs w:val="22"/>
                      <w:vertAlign w:val="subscript"/>
                    </w:rPr>
                    <w:t>max</w:t>
                  </w:r>
                  <w:proofErr w:type="spellEnd"/>
                </w:p>
              </w:tc>
              <w:tc>
                <w:tcPr>
                  <w:tcW w:w="5328" w:type="dxa"/>
                </w:tcPr>
                <w:p w:rsidR="00F02386" w:rsidRPr="00061937" w:rsidRDefault="00F02386" w:rsidP="003E4FE1">
                  <w:pPr>
                    <w:autoSpaceDE w:val="0"/>
                    <w:autoSpaceDN w:val="0"/>
                    <w:adjustRightInd w:val="0"/>
                    <w:jc w:val="both"/>
                    <w:rPr>
                      <w:sz w:val="22"/>
                      <w:szCs w:val="22"/>
                    </w:rPr>
                  </w:pPr>
                  <w:r w:rsidRPr="00061937">
                    <w:rPr>
                      <w:sz w:val="22"/>
                      <w:szCs w:val="22"/>
                    </w:rPr>
                    <w:t xml:space="preserve">- начальная (максимальная) цена </w:t>
                  </w:r>
                  <w:proofErr w:type="gramStart"/>
                  <w:r w:rsidRPr="00061937">
                    <w:rPr>
                      <w:sz w:val="22"/>
                      <w:szCs w:val="22"/>
                    </w:rPr>
                    <w:t>Договора,  установленная</w:t>
                  </w:r>
                  <w:proofErr w:type="gramEnd"/>
                  <w:r w:rsidRPr="00061937">
                    <w:rPr>
                      <w:sz w:val="22"/>
                      <w:szCs w:val="22"/>
                    </w:rPr>
                    <w:t xml:space="preserve">  в Документации.</w:t>
                  </w:r>
                </w:p>
              </w:tc>
            </w:tr>
          </w:tbl>
          <w:p w:rsidR="00F02386" w:rsidRPr="00061937" w:rsidRDefault="00F02386" w:rsidP="003E4FE1">
            <w:pPr>
              <w:jc w:val="both"/>
              <w:rPr>
                <w:sz w:val="22"/>
                <w:szCs w:val="22"/>
              </w:rPr>
            </w:pPr>
          </w:p>
          <w:p w:rsidR="00F02386" w:rsidRPr="00061937" w:rsidRDefault="00F02386" w:rsidP="003E4FE1">
            <w:pPr>
              <w:jc w:val="both"/>
              <w:rPr>
                <w:rFonts w:eastAsiaTheme="minorHAnsi"/>
                <w:sz w:val="22"/>
                <w:szCs w:val="22"/>
              </w:rPr>
            </w:pPr>
            <w:r w:rsidRPr="00061937">
              <w:rPr>
                <w:sz w:val="22"/>
                <w:szCs w:val="22"/>
              </w:rPr>
              <w:t xml:space="preserve">Соотношение цены предлагаемых к поставке товаров российского и иностранного происхождения, </w:t>
            </w:r>
            <w:r w:rsidRPr="00061937">
              <w:rPr>
                <w:rFonts w:eastAsiaTheme="minorHAnsi"/>
                <w:sz w:val="22"/>
                <w:szCs w:val="22"/>
              </w:rPr>
              <w:t xml:space="preserve">выполнение работ, оказание услуг российскими и иностранными лицами, оценивается сравнением величин </w:t>
            </w:r>
            <w:r w:rsidRPr="00061937">
              <w:rPr>
                <w:rFonts w:eastAsiaTheme="minorHAnsi"/>
                <w:b/>
                <w:sz w:val="22"/>
                <w:szCs w:val="22"/>
              </w:rPr>
              <w:t>Ц</w:t>
            </w:r>
            <w:proofErr w:type="spellStart"/>
            <w:r w:rsidRPr="00061937">
              <w:rPr>
                <w:rFonts w:eastAsiaTheme="minorHAnsi"/>
                <w:b/>
                <w:sz w:val="22"/>
                <w:szCs w:val="22"/>
                <w:lang w:val="en-US"/>
              </w:rPr>
              <w:t>i</w:t>
            </w:r>
            <w:r w:rsidRPr="00061937">
              <w:rPr>
                <w:rFonts w:eastAsiaTheme="minorHAnsi"/>
                <w:b/>
                <w:sz w:val="22"/>
                <w:szCs w:val="22"/>
                <w:vertAlign w:val="subscript"/>
                <w:lang w:val="en-US"/>
              </w:rPr>
              <w:t>rus</w:t>
            </w:r>
            <w:proofErr w:type="spellEnd"/>
            <w:r w:rsidRPr="00061937">
              <w:rPr>
                <w:rFonts w:eastAsiaTheme="minorHAnsi"/>
                <w:sz w:val="22"/>
                <w:szCs w:val="22"/>
                <w:vertAlign w:val="subscript"/>
              </w:rPr>
              <w:t xml:space="preserve"> </w:t>
            </w:r>
            <w:r w:rsidRPr="00061937">
              <w:rPr>
                <w:rFonts w:eastAsiaTheme="minorHAnsi"/>
                <w:sz w:val="22"/>
                <w:szCs w:val="22"/>
              </w:rPr>
              <w:t xml:space="preserve">(стоимость товаров российского происхождения, предлагаемых к поставке, стоимость работ, услуг, выполняемых, оказываемых российскими лицами) </w:t>
            </w:r>
            <w:proofErr w:type="gramStart"/>
            <w:r w:rsidRPr="00061937">
              <w:rPr>
                <w:rFonts w:eastAsiaTheme="minorHAnsi"/>
                <w:sz w:val="22"/>
                <w:szCs w:val="22"/>
              </w:rPr>
              <w:t xml:space="preserve">и  </w:t>
            </w:r>
            <w:r w:rsidRPr="00061937">
              <w:rPr>
                <w:rFonts w:eastAsiaTheme="minorHAnsi"/>
                <w:b/>
                <w:sz w:val="22"/>
                <w:szCs w:val="22"/>
              </w:rPr>
              <w:t>Ц</w:t>
            </w:r>
            <w:proofErr w:type="gramEnd"/>
            <w:r w:rsidRPr="00061937">
              <w:rPr>
                <w:rFonts w:eastAsiaTheme="minorHAnsi"/>
                <w:b/>
                <w:sz w:val="22"/>
                <w:szCs w:val="22"/>
                <w:lang w:val="en-US"/>
              </w:rPr>
              <w:t>i</w:t>
            </w:r>
            <w:r w:rsidRPr="00061937">
              <w:rPr>
                <w:rFonts w:eastAsiaTheme="minorHAnsi"/>
                <w:b/>
                <w:sz w:val="22"/>
                <w:szCs w:val="22"/>
                <w:vertAlign w:val="subscript"/>
                <w:lang w:val="en-US"/>
              </w:rPr>
              <w:t>f</w:t>
            </w:r>
            <w:r w:rsidRPr="00061937">
              <w:rPr>
                <w:rFonts w:eastAsiaTheme="minorHAnsi"/>
                <w:b/>
                <w:sz w:val="22"/>
                <w:szCs w:val="22"/>
                <w:vertAlign w:val="subscript"/>
              </w:rPr>
              <w:t xml:space="preserve"> </w:t>
            </w:r>
            <w:r w:rsidRPr="00061937">
              <w:rPr>
                <w:rFonts w:eastAsiaTheme="minorHAnsi"/>
                <w:sz w:val="22"/>
                <w:szCs w:val="22"/>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F02386" w:rsidRPr="00061937" w:rsidRDefault="00F02386" w:rsidP="003E4FE1">
            <w:pPr>
              <w:jc w:val="both"/>
              <w:rPr>
                <w:rFonts w:eastAsiaTheme="minorHAnsi"/>
                <w:sz w:val="22"/>
                <w:szCs w:val="22"/>
              </w:rPr>
            </w:pPr>
            <w:r w:rsidRPr="00061937">
              <w:rPr>
                <w:rFonts w:eastAsiaTheme="minorHAnsi"/>
                <w:sz w:val="22"/>
                <w:szCs w:val="22"/>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F02386" w:rsidRPr="00061937" w:rsidRDefault="00F02386" w:rsidP="003E4FE1">
            <w:pPr>
              <w:jc w:val="center"/>
              <w:rPr>
                <w:rFonts w:eastAsiaTheme="minorHAnsi"/>
                <w:sz w:val="22"/>
                <w:szCs w:val="22"/>
                <w:vertAlign w:val="subscript"/>
              </w:rPr>
            </w:pPr>
          </w:p>
          <w:p w:rsidR="00F02386" w:rsidRPr="00061937" w:rsidRDefault="00F02386" w:rsidP="003E4FE1">
            <w:pPr>
              <w:jc w:val="center"/>
              <w:rPr>
                <w:rFonts w:eastAsiaTheme="minorHAnsi"/>
                <w:b/>
                <w:sz w:val="22"/>
                <w:szCs w:val="22"/>
                <w:vertAlign w:val="subscript"/>
              </w:rPr>
            </w:pPr>
            <w:r w:rsidRPr="00061937">
              <w:rPr>
                <w:rFonts w:eastAsiaTheme="minorHAnsi"/>
                <w:b/>
                <w:sz w:val="22"/>
                <w:szCs w:val="22"/>
              </w:rPr>
              <w:t>Ц</w:t>
            </w:r>
            <w:proofErr w:type="spellStart"/>
            <w:r w:rsidRPr="00061937">
              <w:rPr>
                <w:rFonts w:eastAsiaTheme="minorHAnsi"/>
                <w:b/>
                <w:sz w:val="22"/>
                <w:szCs w:val="22"/>
                <w:lang w:val="en-US"/>
              </w:rPr>
              <w:t>i</w:t>
            </w:r>
            <w:r w:rsidRPr="00061937">
              <w:rPr>
                <w:rFonts w:eastAsiaTheme="minorHAnsi"/>
                <w:b/>
                <w:sz w:val="22"/>
                <w:szCs w:val="22"/>
                <w:vertAlign w:val="subscript"/>
                <w:lang w:val="en-US"/>
              </w:rPr>
              <w:t>rus</w:t>
            </w:r>
            <w:proofErr w:type="spellEnd"/>
            <w:r w:rsidRPr="00061937">
              <w:rPr>
                <w:rFonts w:eastAsiaTheme="minorHAnsi"/>
                <w:b/>
                <w:sz w:val="22"/>
                <w:szCs w:val="22"/>
              </w:rPr>
              <w:t>= ∑</w:t>
            </w:r>
            <w:r w:rsidRPr="00061937">
              <w:rPr>
                <w:b/>
                <w:sz w:val="22"/>
                <w:szCs w:val="22"/>
              </w:rPr>
              <w:t xml:space="preserve"> Ц</w:t>
            </w:r>
            <w:proofErr w:type="spellStart"/>
            <w:r w:rsidRPr="00061937">
              <w:rPr>
                <w:b/>
                <w:sz w:val="22"/>
                <w:szCs w:val="22"/>
                <w:lang w:val="en-US"/>
              </w:rPr>
              <w:t>i</w:t>
            </w:r>
            <w:r w:rsidRPr="00061937">
              <w:rPr>
                <w:b/>
                <w:sz w:val="22"/>
                <w:szCs w:val="22"/>
                <w:vertAlign w:val="subscript"/>
              </w:rPr>
              <w:t>ед</w:t>
            </w:r>
            <w:proofErr w:type="spellEnd"/>
            <w:r w:rsidRPr="00061937">
              <w:rPr>
                <w:b/>
                <w:sz w:val="22"/>
                <w:szCs w:val="22"/>
                <w:vertAlign w:val="subscript"/>
                <w:lang w:val="en-US"/>
              </w:rPr>
              <w:t>j</w:t>
            </w:r>
            <w:r w:rsidRPr="00061937">
              <w:rPr>
                <w:b/>
                <w:sz w:val="22"/>
                <w:szCs w:val="22"/>
                <w:vertAlign w:val="subscript"/>
              </w:rPr>
              <w:t xml:space="preserve"> </w:t>
            </w:r>
            <w:r w:rsidRPr="00061937">
              <w:rPr>
                <w:b/>
                <w:sz w:val="22"/>
                <w:szCs w:val="22"/>
              </w:rPr>
              <w:t xml:space="preserve">х </w:t>
            </w:r>
            <w:proofErr w:type="spellStart"/>
            <w:r w:rsidRPr="00061937">
              <w:rPr>
                <w:b/>
                <w:sz w:val="22"/>
                <w:szCs w:val="22"/>
                <w:lang w:val="en-US"/>
              </w:rPr>
              <w:t>V</w:t>
            </w:r>
            <w:r w:rsidRPr="00061937">
              <w:rPr>
                <w:rFonts w:eastAsiaTheme="minorHAnsi"/>
                <w:b/>
                <w:sz w:val="22"/>
                <w:szCs w:val="22"/>
                <w:lang w:val="en-US"/>
              </w:rPr>
              <w:t>i</w:t>
            </w:r>
            <w:r w:rsidRPr="00061937">
              <w:rPr>
                <w:rFonts w:eastAsiaTheme="minorHAnsi"/>
                <w:b/>
                <w:sz w:val="22"/>
                <w:szCs w:val="22"/>
                <w:vertAlign w:val="subscript"/>
                <w:lang w:val="en-US"/>
              </w:rPr>
              <w:t>rus</w:t>
            </w:r>
            <w:r w:rsidRPr="00061937">
              <w:rPr>
                <w:b/>
                <w:sz w:val="22"/>
                <w:szCs w:val="22"/>
                <w:vertAlign w:val="subscript"/>
                <w:lang w:val="en-US"/>
              </w:rPr>
              <w:t>j</w:t>
            </w:r>
            <w:proofErr w:type="spellEnd"/>
          </w:p>
          <w:p w:rsidR="00F02386" w:rsidRPr="00061937" w:rsidRDefault="00F02386" w:rsidP="003E4FE1">
            <w:pPr>
              <w:autoSpaceDE w:val="0"/>
              <w:autoSpaceDN w:val="0"/>
              <w:adjustRightInd w:val="0"/>
              <w:rPr>
                <w:sz w:val="22"/>
                <w:szCs w:val="22"/>
              </w:rPr>
            </w:pPr>
            <w:r w:rsidRPr="00061937">
              <w:rPr>
                <w:sz w:val="22"/>
                <w:szCs w:val="22"/>
              </w:rPr>
              <w:t>где:</w:t>
            </w:r>
          </w:p>
          <w:tbl>
            <w:tblPr>
              <w:tblW w:w="6587" w:type="dxa"/>
              <w:tblLayout w:type="fixed"/>
              <w:tblLook w:val="01E0" w:firstRow="1" w:lastRow="1" w:firstColumn="1" w:lastColumn="1" w:noHBand="0" w:noVBand="0"/>
            </w:tblPr>
            <w:tblGrid>
              <w:gridCol w:w="1259"/>
              <w:gridCol w:w="5328"/>
            </w:tblGrid>
            <w:tr w:rsidR="00F02386" w:rsidRPr="00061937" w:rsidTr="00FF059B">
              <w:tc>
                <w:tcPr>
                  <w:tcW w:w="1259" w:type="dxa"/>
                </w:tcPr>
                <w:p w:rsidR="00F02386" w:rsidRPr="00061937" w:rsidRDefault="00F02386" w:rsidP="003E4FE1">
                  <w:pPr>
                    <w:autoSpaceDE w:val="0"/>
                    <w:autoSpaceDN w:val="0"/>
                    <w:adjustRightInd w:val="0"/>
                    <w:jc w:val="center"/>
                    <w:rPr>
                      <w:b/>
                      <w:sz w:val="22"/>
                      <w:szCs w:val="22"/>
                      <w:lang w:val="en-US"/>
                    </w:rPr>
                  </w:pPr>
                  <w:r w:rsidRPr="00061937">
                    <w:rPr>
                      <w:rFonts w:eastAsiaTheme="minorHAnsi"/>
                      <w:b/>
                      <w:sz w:val="22"/>
                      <w:szCs w:val="22"/>
                    </w:rPr>
                    <w:t>Ц</w:t>
                  </w:r>
                  <w:proofErr w:type="spellStart"/>
                  <w:r w:rsidRPr="00061937">
                    <w:rPr>
                      <w:b/>
                      <w:sz w:val="22"/>
                      <w:szCs w:val="22"/>
                      <w:lang w:val="en-US"/>
                    </w:rPr>
                    <w:t>i</w:t>
                  </w:r>
                  <w:r w:rsidRPr="00061937">
                    <w:rPr>
                      <w:b/>
                      <w:sz w:val="22"/>
                      <w:szCs w:val="22"/>
                      <w:vertAlign w:val="subscript"/>
                      <w:lang w:val="en-US"/>
                    </w:rPr>
                    <w:t>rus</w:t>
                  </w:r>
                  <w:proofErr w:type="spellEnd"/>
                </w:p>
              </w:tc>
              <w:tc>
                <w:tcPr>
                  <w:tcW w:w="5328" w:type="dxa"/>
                </w:tcPr>
                <w:p w:rsidR="00F02386" w:rsidRPr="00061937" w:rsidRDefault="00F02386" w:rsidP="003E4FE1">
                  <w:pPr>
                    <w:autoSpaceDE w:val="0"/>
                    <w:autoSpaceDN w:val="0"/>
                    <w:adjustRightInd w:val="0"/>
                    <w:jc w:val="both"/>
                    <w:rPr>
                      <w:sz w:val="22"/>
                      <w:szCs w:val="22"/>
                    </w:rPr>
                  </w:pPr>
                  <w:r w:rsidRPr="00061937">
                    <w:rPr>
                      <w:sz w:val="22"/>
                      <w:szCs w:val="22"/>
                    </w:rPr>
                    <w:t>- стоимость товаров российского происхождения, предлагаемых к поставке, стоимость работ, услуг, выполняемых, оказываемых российскими лицами, i-</w:t>
                  </w:r>
                  <w:proofErr w:type="spellStart"/>
                  <w:r w:rsidRPr="00061937">
                    <w:rPr>
                      <w:sz w:val="22"/>
                      <w:szCs w:val="22"/>
                    </w:rPr>
                    <w:t>го</w:t>
                  </w:r>
                  <w:proofErr w:type="spellEnd"/>
                  <w:r w:rsidRPr="00061937">
                    <w:rPr>
                      <w:sz w:val="22"/>
                      <w:szCs w:val="22"/>
                    </w:rPr>
                    <w:t xml:space="preserve"> участника конкурентного отбора;</w:t>
                  </w:r>
                </w:p>
              </w:tc>
            </w:tr>
            <w:tr w:rsidR="00F02386" w:rsidRPr="00061937" w:rsidTr="00FF059B">
              <w:tc>
                <w:tcPr>
                  <w:tcW w:w="1259" w:type="dxa"/>
                </w:tcPr>
                <w:p w:rsidR="00F02386" w:rsidRPr="00061937" w:rsidRDefault="00F02386" w:rsidP="003E4FE1">
                  <w:pPr>
                    <w:autoSpaceDE w:val="0"/>
                    <w:autoSpaceDN w:val="0"/>
                    <w:adjustRightInd w:val="0"/>
                    <w:jc w:val="center"/>
                    <w:rPr>
                      <w:b/>
                      <w:sz w:val="22"/>
                      <w:szCs w:val="22"/>
                      <w:lang w:val="en-US"/>
                    </w:rPr>
                  </w:pPr>
                  <w:r w:rsidRPr="00061937">
                    <w:rPr>
                      <w:b/>
                      <w:sz w:val="22"/>
                      <w:szCs w:val="22"/>
                    </w:rPr>
                    <w:t>Ц</w:t>
                  </w:r>
                  <w:proofErr w:type="spellStart"/>
                  <w:r w:rsidRPr="00061937">
                    <w:rPr>
                      <w:b/>
                      <w:sz w:val="22"/>
                      <w:szCs w:val="22"/>
                      <w:lang w:val="en-US"/>
                    </w:rPr>
                    <w:t>i</w:t>
                  </w:r>
                  <w:r w:rsidRPr="00061937">
                    <w:rPr>
                      <w:b/>
                      <w:sz w:val="22"/>
                      <w:szCs w:val="22"/>
                      <w:vertAlign w:val="subscript"/>
                    </w:rPr>
                    <w:t>ед</w:t>
                  </w:r>
                  <w:proofErr w:type="spellEnd"/>
                  <w:r w:rsidRPr="00061937">
                    <w:rPr>
                      <w:b/>
                      <w:sz w:val="22"/>
                      <w:szCs w:val="22"/>
                      <w:vertAlign w:val="subscript"/>
                      <w:lang w:val="en-US"/>
                    </w:rPr>
                    <w:t>j</w:t>
                  </w:r>
                </w:p>
              </w:tc>
              <w:tc>
                <w:tcPr>
                  <w:tcW w:w="5328" w:type="dxa"/>
                </w:tcPr>
                <w:p w:rsidR="00F02386" w:rsidRPr="00061937" w:rsidRDefault="00F02386" w:rsidP="003E4FE1">
                  <w:pPr>
                    <w:autoSpaceDE w:val="0"/>
                    <w:autoSpaceDN w:val="0"/>
                    <w:adjustRightInd w:val="0"/>
                    <w:jc w:val="both"/>
                    <w:rPr>
                      <w:sz w:val="22"/>
                      <w:szCs w:val="22"/>
                    </w:rPr>
                  </w:pPr>
                  <w:r w:rsidRPr="00061937">
                    <w:rPr>
                      <w:sz w:val="22"/>
                      <w:szCs w:val="22"/>
                    </w:rPr>
                    <w:t>- цена единицы j-</w:t>
                  </w:r>
                  <w:proofErr w:type="spellStart"/>
                  <w:r w:rsidRPr="00061937">
                    <w:rPr>
                      <w:sz w:val="22"/>
                      <w:szCs w:val="22"/>
                    </w:rPr>
                    <w:t>го</w:t>
                  </w:r>
                  <w:proofErr w:type="spellEnd"/>
                  <w:r w:rsidRPr="00061937">
                    <w:rPr>
                      <w:sz w:val="22"/>
                      <w:szCs w:val="22"/>
                    </w:rPr>
                    <w:t xml:space="preserve"> товара, j-</w:t>
                  </w:r>
                  <w:proofErr w:type="gramStart"/>
                  <w:r w:rsidRPr="00061937">
                    <w:rPr>
                      <w:sz w:val="22"/>
                      <w:szCs w:val="22"/>
                    </w:rPr>
                    <w:t>ой  работы</w:t>
                  </w:r>
                  <w:proofErr w:type="gramEnd"/>
                  <w:r w:rsidRPr="00061937">
                    <w:rPr>
                      <w:sz w:val="22"/>
                      <w:szCs w:val="22"/>
                    </w:rPr>
                    <w:t>, j-ой услуги, предлагаемая i-</w:t>
                  </w:r>
                  <w:proofErr w:type="spellStart"/>
                  <w:r w:rsidRPr="00061937">
                    <w:rPr>
                      <w:sz w:val="22"/>
                      <w:szCs w:val="22"/>
                    </w:rPr>
                    <w:t>ым</w:t>
                  </w:r>
                  <w:proofErr w:type="spellEnd"/>
                  <w:r w:rsidRPr="00061937">
                    <w:rPr>
                      <w:sz w:val="22"/>
                      <w:szCs w:val="22"/>
                    </w:rPr>
                    <w:t xml:space="preserve"> участником конкурентного отбора;</w:t>
                  </w:r>
                </w:p>
              </w:tc>
            </w:tr>
            <w:tr w:rsidR="00F02386" w:rsidRPr="00061937" w:rsidTr="00FF059B">
              <w:trPr>
                <w:trHeight w:val="381"/>
              </w:trPr>
              <w:tc>
                <w:tcPr>
                  <w:tcW w:w="1259" w:type="dxa"/>
                </w:tcPr>
                <w:p w:rsidR="00F02386" w:rsidRPr="00061937" w:rsidRDefault="00F02386" w:rsidP="003E4FE1">
                  <w:pPr>
                    <w:autoSpaceDE w:val="0"/>
                    <w:autoSpaceDN w:val="0"/>
                    <w:adjustRightInd w:val="0"/>
                    <w:jc w:val="center"/>
                    <w:rPr>
                      <w:b/>
                      <w:sz w:val="22"/>
                      <w:szCs w:val="22"/>
                    </w:rPr>
                  </w:pPr>
                  <w:proofErr w:type="spellStart"/>
                  <w:r w:rsidRPr="00061937">
                    <w:rPr>
                      <w:b/>
                      <w:sz w:val="22"/>
                      <w:szCs w:val="22"/>
                      <w:lang w:val="en-US"/>
                    </w:rPr>
                    <w:t>V</w:t>
                  </w:r>
                  <w:r w:rsidRPr="00061937">
                    <w:rPr>
                      <w:rFonts w:eastAsiaTheme="minorHAnsi"/>
                      <w:b/>
                      <w:sz w:val="22"/>
                      <w:szCs w:val="22"/>
                      <w:lang w:val="en-US"/>
                    </w:rPr>
                    <w:t>i</w:t>
                  </w:r>
                  <w:r w:rsidRPr="00061937">
                    <w:rPr>
                      <w:rFonts w:eastAsiaTheme="minorHAnsi"/>
                      <w:b/>
                      <w:sz w:val="22"/>
                      <w:szCs w:val="22"/>
                      <w:vertAlign w:val="subscript"/>
                      <w:lang w:val="en-US"/>
                    </w:rPr>
                    <w:t>rus</w:t>
                  </w:r>
                  <w:r w:rsidRPr="00061937">
                    <w:rPr>
                      <w:b/>
                      <w:sz w:val="22"/>
                      <w:szCs w:val="22"/>
                      <w:vertAlign w:val="subscript"/>
                      <w:lang w:val="en-US"/>
                    </w:rPr>
                    <w:t>j</w:t>
                  </w:r>
                  <w:proofErr w:type="spellEnd"/>
                </w:p>
              </w:tc>
              <w:tc>
                <w:tcPr>
                  <w:tcW w:w="5328" w:type="dxa"/>
                </w:tcPr>
                <w:p w:rsidR="00F02386" w:rsidRPr="00061937" w:rsidRDefault="00F02386" w:rsidP="003E4FE1">
                  <w:pPr>
                    <w:autoSpaceDE w:val="0"/>
                    <w:autoSpaceDN w:val="0"/>
                    <w:adjustRightInd w:val="0"/>
                    <w:jc w:val="both"/>
                    <w:rPr>
                      <w:sz w:val="22"/>
                      <w:szCs w:val="22"/>
                    </w:rPr>
                  </w:pPr>
                  <w:r w:rsidRPr="00061937">
                    <w:rPr>
                      <w:sz w:val="22"/>
                      <w:szCs w:val="22"/>
                    </w:rPr>
                    <w:t>- количество (объем) предлагаемых к поставке j-</w:t>
                  </w:r>
                  <w:proofErr w:type="spellStart"/>
                  <w:r w:rsidRPr="00061937">
                    <w:rPr>
                      <w:sz w:val="22"/>
                      <w:szCs w:val="22"/>
                    </w:rPr>
                    <w:t>го</w:t>
                  </w:r>
                  <w:proofErr w:type="spellEnd"/>
                  <w:r w:rsidRPr="00061937">
                    <w:rPr>
                      <w:sz w:val="22"/>
                      <w:szCs w:val="22"/>
                    </w:rPr>
                    <w:t xml:space="preserve"> товара российского происхождения, j-ой работы, j-ой услуги, выполняемой, оказываемой российскими лицами, в соответствии с </w:t>
                  </w:r>
                  <w:proofErr w:type="gramStart"/>
                  <w:r w:rsidRPr="00061937">
                    <w:rPr>
                      <w:sz w:val="22"/>
                      <w:szCs w:val="22"/>
                    </w:rPr>
                    <w:t>заявкой  i</w:t>
                  </w:r>
                  <w:proofErr w:type="gramEnd"/>
                  <w:r w:rsidRPr="00061937">
                    <w:rPr>
                      <w:sz w:val="22"/>
                      <w:szCs w:val="22"/>
                    </w:rPr>
                    <w:t>-</w:t>
                  </w:r>
                  <w:proofErr w:type="spellStart"/>
                  <w:r w:rsidRPr="00061937">
                    <w:rPr>
                      <w:sz w:val="22"/>
                      <w:szCs w:val="22"/>
                    </w:rPr>
                    <w:t>го</w:t>
                  </w:r>
                  <w:proofErr w:type="spellEnd"/>
                  <w:r w:rsidRPr="00061937">
                    <w:rPr>
                      <w:sz w:val="22"/>
                      <w:szCs w:val="22"/>
                    </w:rPr>
                    <w:t xml:space="preserve"> участника конкурентного отбора;</w:t>
                  </w:r>
                </w:p>
              </w:tc>
            </w:tr>
            <w:tr w:rsidR="00F02386" w:rsidRPr="00061937" w:rsidTr="00FF059B">
              <w:trPr>
                <w:trHeight w:val="381"/>
              </w:trPr>
              <w:tc>
                <w:tcPr>
                  <w:tcW w:w="1259" w:type="dxa"/>
                </w:tcPr>
                <w:p w:rsidR="00F02386" w:rsidRPr="00061937" w:rsidRDefault="00F02386" w:rsidP="003E4FE1">
                  <w:pPr>
                    <w:autoSpaceDE w:val="0"/>
                    <w:autoSpaceDN w:val="0"/>
                    <w:adjustRightInd w:val="0"/>
                    <w:jc w:val="center"/>
                    <w:rPr>
                      <w:b/>
                      <w:sz w:val="22"/>
                      <w:szCs w:val="22"/>
                    </w:rPr>
                  </w:pPr>
                  <w:r w:rsidRPr="00061937">
                    <w:rPr>
                      <w:rFonts w:eastAsiaTheme="minorHAnsi"/>
                      <w:b/>
                      <w:sz w:val="22"/>
                      <w:szCs w:val="22"/>
                    </w:rPr>
                    <w:t>∑</w:t>
                  </w:r>
                </w:p>
              </w:tc>
              <w:tc>
                <w:tcPr>
                  <w:tcW w:w="5328" w:type="dxa"/>
                </w:tcPr>
                <w:p w:rsidR="00F02386" w:rsidRPr="00061937" w:rsidRDefault="00F02386" w:rsidP="003E4FE1">
                  <w:pPr>
                    <w:autoSpaceDE w:val="0"/>
                    <w:autoSpaceDN w:val="0"/>
                    <w:adjustRightInd w:val="0"/>
                    <w:jc w:val="both"/>
                    <w:rPr>
                      <w:sz w:val="22"/>
                      <w:szCs w:val="22"/>
                    </w:rPr>
                  </w:pPr>
                  <w:r w:rsidRPr="00061937">
                    <w:rPr>
                      <w:sz w:val="22"/>
                      <w:szCs w:val="22"/>
                    </w:rPr>
                    <w:t>- сумма произведений цены единицы j-</w:t>
                  </w:r>
                  <w:proofErr w:type="spellStart"/>
                  <w:r w:rsidRPr="00061937">
                    <w:rPr>
                      <w:sz w:val="22"/>
                      <w:szCs w:val="22"/>
                    </w:rPr>
                    <w:t>го</w:t>
                  </w:r>
                  <w:proofErr w:type="spellEnd"/>
                  <w:r w:rsidRPr="00061937">
                    <w:rPr>
                      <w:sz w:val="22"/>
                      <w:szCs w:val="22"/>
                    </w:rPr>
                    <w:t xml:space="preserve"> товара, j-ой работы, j-ой услуги, предлагаемая i-</w:t>
                  </w:r>
                  <w:proofErr w:type="spellStart"/>
                  <w:r w:rsidRPr="00061937">
                    <w:rPr>
                      <w:sz w:val="22"/>
                      <w:szCs w:val="22"/>
                    </w:rPr>
                    <w:t>ым</w:t>
                  </w:r>
                  <w:proofErr w:type="spellEnd"/>
                  <w:r w:rsidRPr="00061937">
                    <w:rPr>
                      <w:sz w:val="22"/>
                      <w:szCs w:val="22"/>
                    </w:rPr>
                    <w:t xml:space="preserve"> участником конкурентного отбора на количество (объем) предлагаемых к поставке j-</w:t>
                  </w:r>
                  <w:proofErr w:type="spellStart"/>
                  <w:r w:rsidRPr="00061937">
                    <w:rPr>
                      <w:sz w:val="22"/>
                      <w:szCs w:val="22"/>
                    </w:rPr>
                    <w:t>го</w:t>
                  </w:r>
                  <w:proofErr w:type="spellEnd"/>
                  <w:r w:rsidRPr="00061937">
                    <w:rPr>
                      <w:sz w:val="22"/>
                      <w:szCs w:val="22"/>
                    </w:rPr>
                    <w:t xml:space="preserve"> товара российского происхождения, работы, услуги, выполняемой, оказываемой российскими лицами, в соответствии с </w:t>
                  </w:r>
                  <w:proofErr w:type="gramStart"/>
                  <w:r w:rsidRPr="00061937">
                    <w:rPr>
                      <w:sz w:val="22"/>
                      <w:szCs w:val="22"/>
                    </w:rPr>
                    <w:t>заявкой  i</w:t>
                  </w:r>
                  <w:proofErr w:type="gramEnd"/>
                  <w:r w:rsidRPr="00061937">
                    <w:rPr>
                      <w:sz w:val="22"/>
                      <w:szCs w:val="22"/>
                    </w:rPr>
                    <w:t>-</w:t>
                  </w:r>
                  <w:proofErr w:type="spellStart"/>
                  <w:r w:rsidRPr="00061937">
                    <w:rPr>
                      <w:sz w:val="22"/>
                      <w:szCs w:val="22"/>
                    </w:rPr>
                    <w:t>го</w:t>
                  </w:r>
                  <w:proofErr w:type="spellEnd"/>
                  <w:r w:rsidRPr="00061937">
                    <w:rPr>
                      <w:sz w:val="22"/>
                      <w:szCs w:val="22"/>
                    </w:rPr>
                    <w:t xml:space="preserve"> участника конкурентного отбора.</w:t>
                  </w:r>
                </w:p>
              </w:tc>
            </w:tr>
          </w:tbl>
          <w:p w:rsidR="00F02386" w:rsidRPr="00061937" w:rsidRDefault="00F02386" w:rsidP="003E4FE1">
            <w:pPr>
              <w:jc w:val="both"/>
              <w:rPr>
                <w:rFonts w:eastAsiaTheme="minorHAnsi"/>
                <w:sz w:val="22"/>
                <w:szCs w:val="22"/>
              </w:rPr>
            </w:pPr>
          </w:p>
          <w:p w:rsidR="00F02386" w:rsidRPr="00061937" w:rsidRDefault="00F02386" w:rsidP="003E4FE1">
            <w:pPr>
              <w:jc w:val="both"/>
              <w:rPr>
                <w:rFonts w:eastAsiaTheme="minorHAnsi"/>
                <w:sz w:val="22"/>
                <w:szCs w:val="22"/>
              </w:rPr>
            </w:pPr>
            <w:r w:rsidRPr="00061937">
              <w:rPr>
                <w:rFonts w:eastAsiaTheme="minorHAnsi"/>
                <w:sz w:val="22"/>
                <w:szCs w:val="22"/>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F02386" w:rsidRPr="00061937" w:rsidRDefault="00F02386" w:rsidP="003E4FE1">
            <w:pPr>
              <w:jc w:val="both"/>
              <w:rPr>
                <w:rFonts w:eastAsiaTheme="minorHAnsi"/>
                <w:sz w:val="22"/>
                <w:szCs w:val="22"/>
              </w:rPr>
            </w:pPr>
          </w:p>
          <w:p w:rsidR="00F02386" w:rsidRPr="00061937" w:rsidRDefault="00F02386" w:rsidP="003E4FE1">
            <w:pPr>
              <w:jc w:val="center"/>
              <w:rPr>
                <w:rFonts w:eastAsiaTheme="minorHAnsi"/>
                <w:b/>
                <w:sz w:val="22"/>
                <w:szCs w:val="22"/>
                <w:vertAlign w:val="subscript"/>
              </w:rPr>
            </w:pPr>
            <w:r w:rsidRPr="00061937">
              <w:rPr>
                <w:rFonts w:eastAsiaTheme="minorHAnsi"/>
                <w:b/>
                <w:sz w:val="22"/>
                <w:szCs w:val="22"/>
              </w:rPr>
              <w:t>Ц</w:t>
            </w:r>
            <w:r w:rsidRPr="00061937">
              <w:rPr>
                <w:rFonts w:eastAsiaTheme="minorHAnsi"/>
                <w:b/>
                <w:sz w:val="22"/>
                <w:szCs w:val="22"/>
                <w:lang w:val="en-US"/>
              </w:rPr>
              <w:t>i</w:t>
            </w:r>
            <w:r w:rsidRPr="00061937">
              <w:rPr>
                <w:rFonts w:eastAsiaTheme="minorHAnsi"/>
                <w:b/>
                <w:sz w:val="22"/>
                <w:szCs w:val="22"/>
                <w:vertAlign w:val="subscript"/>
                <w:lang w:val="en-US"/>
              </w:rPr>
              <w:t>f</w:t>
            </w:r>
            <w:r w:rsidRPr="00061937">
              <w:rPr>
                <w:rFonts w:eastAsiaTheme="minorHAnsi"/>
                <w:b/>
                <w:sz w:val="22"/>
                <w:szCs w:val="22"/>
                <w:vertAlign w:val="subscript"/>
              </w:rPr>
              <w:t xml:space="preserve"> </w:t>
            </w:r>
            <w:r w:rsidRPr="00061937">
              <w:rPr>
                <w:rFonts w:eastAsiaTheme="minorHAnsi"/>
                <w:b/>
                <w:sz w:val="22"/>
                <w:szCs w:val="22"/>
              </w:rPr>
              <w:t>= ∑</w:t>
            </w:r>
            <w:r w:rsidRPr="00061937">
              <w:rPr>
                <w:b/>
                <w:sz w:val="22"/>
                <w:szCs w:val="22"/>
              </w:rPr>
              <w:t>Ц</w:t>
            </w:r>
            <w:proofErr w:type="spellStart"/>
            <w:r w:rsidRPr="00061937">
              <w:rPr>
                <w:b/>
                <w:sz w:val="22"/>
                <w:szCs w:val="22"/>
                <w:lang w:val="en-US"/>
              </w:rPr>
              <w:t>i</w:t>
            </w:r>
            <w:r w:rsidRPr="00061937">
              <w:rPr>
                <w:b/>
                <w:sz w:val="22"/>
                <w:szCs w:val="22"/>
                <w:vertAlign w:val="subscript"/>
              </w:rPr>
              <w:t>ед</w:t>
            </w:r>
            <w:proofErr w:type="spellEnd"/>
            <w:r w:rsidRPr="00061937">
              <w:rPr>
                <w:b/>
                <w:sz w:val="22"/>
                <w:szCs w:val="22"/>
                <w:vertAlign w:val="subscript"/>
                <w:lang w:val="en-US"/>
              </w:rPr>
              <w:t>j</w:t>
            </w:r>
            <w:r w:rsidRPr="00061937">
              <w:rPr>
                <w:b/>
                <w:sz w:val="22"/>
                <w:szCs w:val="22"/>
                <w:vertAlign w:val="subscript"/>
              </w:rPr>
              <w:t xml:space="preserve"> </w:t>
            </w:r>
            <w:r w:rsidRPr="00061937">
              <w:rPr>
                <w:b/>
                <w:sz w:val="22"/>
                <w:szCs w:val="22"/>
              </w:rPr>
              <w:t xml:space="preserve">х </w:t>
            </w:r>
            <w:proofErr w:type="spellStart"/>
            <w:r w:rsidRPr="00061937">
              <w:rPr>
                <w:b/>
                <w:sz w:val="22"/>
                <w:szCs w:val="22"/>
                <w:lang w:val="en-US"/>
              </w:rPr>
              <w:t>V</w:t>
            </w:r>
            <w:r w:rsidRPr="00061937">
              <w:rPr>
                <w:rFonts w:eastAsiaTheme="minorHAnsi"/>
                <w:b/>
                <w:sz w:val="22"/>
                <w:szCs w:val="22"/>
                <w:lang w:val="en-US"/>
              </w:rPr>
              <w:t>i</w:t>
            </w:r>
            <w:r w:rsidRPr="00061937">
              <w:rPr>
                <w:rFonts w:eastAsiaTheme="minorHAnsi"/>
                <w:b/>
                <w:sz w:val="22"/>
                <w:szCs w:val="22"/>
                <w:vertAlign w:val="subscript"/>
                <w:lang w:val="en-US"/>
              </w:rPr>
              <w:t>fj</w:t>
            </w:r>
            <w:proofErr w:type="spellEnd"/>
          </w:p>
          <w:p w:rsidR="00F02386" w:rsidRPr="00061937" w:rsidRDefault="00F02386" w:rsidP="003E4FE1">
            <w:pPr>
              <w:autoSpaceDE w:val="0"/>
              <w:autoSpaceDN w:val="0"/>
              <w:adjustRightInd w:val="0"/>
              <w:rPr>
                <w:sz w:val="22"/>
                <w:szCs w:val="22"/>
              </w:rPr>
            </w:pPr>
            <w:r w:rsidRPr="00061937">
              <w:rPr>
                <w:sz w:val="22"/>
                <w:szCs w:val="22"/>
              </w:rPr>
              <w:t>где:</w:t>
            </w:r>
          </w:p>
          <w:tbl>
            <w:tblPr>
              <w:tblW w:w="6587" w:type="dxa"/>
              <w:tblLayout w:type="fixed"/>
              <w:tblLook w:val="01E0" w:firstRow="1" w:lastRow="1" w:firstColumn="1" w:lastColumn="1" w:noHBand="0" w:noVBand="0"/>
            </w:tblPr>
            <w:tblGrid>
              <w:gridCol w:w="1259"/>
              <w:gridCol w:w="5328"/>
            </w:tblGrid>
            <w:tr w:rsidR="00F02386" w:rsidRPr="00061937" w:rsidTr="00FF059B">
              <w:tc>
                <w:tcPr>
                  <w:tcW w:w="1259" w:type="dxa"/>
                </w:tcPr>
                <w:p w:rsidR="00F02386" w:rsidRPr="00061937" w:rsidRDefault="00F02386" w:rsidP="003E4FE1">
                  <w:pPr>
                    <w:autoSpaceDE w:val="0"/>
                    <w:autoSpaceDN w:val="0"/>
                    <w:adjustRightInd w:val="0"/>
                    <w:jc w:val="center"/>
                    <w:rPr>
                      <w:b/>
                      <w:sz w:val="22"/>
                      <w:szCs w:val="22"/>
                    </w:rPr>
                  </w:pPr>
                  <w:r w:rsidRPr="00061937">
                    <w:rPr>
                      <w:rFonts w:eastAsiaTheme="minorHAnsi"/>
                      <w:b/>
                      <w:sz w:val="22"/>
                      <w:szCs w:val="22"/>
                    </w:rPr>
                    <w:t>Ц</w:t>
                  </w:r>
                  <w:r w:rsidRPr="00061937">
                    <w:rPr>
                      <w:rFonts w:eastAsiaTheme="minorHAnsi"/>
                      <w:b/>
                      <w:sz w:val="22"/>
                      <w:szCs w:val="22"/>
                      <w:lang w:val="en-US"/>
                    </w:rPr>
                    <w:t>i</w:t>
                  </w:r>
                  <w:r w:rsidRPr="00061937">
                    <w:rPr>
                      <w:rFonts w:eastAsiaTheme="minorHAnsi"/>
                      <w:b/>
                      <w:sz w:val="22"/>
                      <w:szCs w:val="22"/>
                      <w:vertAlign w:val="subscript"/>
                      <w:lang w:val="en-US"/>
                    </w:rPr>
                    <w:t>f</w:t>
                  </w:r>
                </w:p>
              </w:tc>
              <w:tc>
                <w:tcPr>
                  <w:tcW w:w="5328" w:type="dxa"/>
                </w:tcPr>
                <w:p w:rsidR="00F02386" w:rsidRPr="00061937" w:rsidRDefault="00F02386" w:rsidP="003E4FE1">
                  <w:pPr>
                    <w:autoSpaceDE w:val="0"/>
                    <w:autoSpaceDN w:val="0"/>
                    <w:adjustRightInd w:val="0"/>
                    <w:jc w:val="both"/>
                    <w:rPr>
                      <w:sz w:val="22"/>
                      <w:szCs w:val="22"/>
                    </w:rPr>
                  </w:pPr>
                  <w:r w:rsidRPr="00061937">
                    <w:rPr>
                      <w:sz w:val="22"/>
                      <w:szCs w:val="22"/>
                    </w:rPr>
                    <w:t xml:space="preserve">- стоимость товаров иностранного происхождения, предлагаемых к поставке, стоимость работ, услуг, </w:t>
                  </w:r>
                  <w:r w:rsidRPr="00061937">
                    <w:rPr>
                      <w:sz w:val="22"/>
                      <w:szCs w:val="22"/>
                    </w:rPr>
                    <w:lastRenderedPageBreak/>
                    <w:t xml:space="preserve">выполняемых, оказываемых иностранными лицами, </w:t>
                  </w:r>
                  <w:proofErr w:type="spellStart"/>
                  <w:r w:rsidRPr="00061937">
                    <w:rPr>
                      <w:sz w:val="22"/>
                      <w:szCs w:val="22"/>
                      <w:lang w:val="en-US"/>
                    </w:rPr>
                    <w:t>i</w:t>
                  </w:r>
                  <w:proofErr w:type="spellEnd"/>
                  <w:r w:rsidRPr="00061937">
                    <w:rPr>
                      <w:sz w:val="22"/>
                      <w:szCs w:val="22"/>
                    </w:rPr>
                    <w:t>-го участника конкурентного отбора;</w:t>
                  </w:r>
                </w:p>
              </w:tc>
            </w:tr>
            <w:tr w:rsidR="00F02386" w:rsidRPr="00061937" w:rsidTr="00FF059B">
              <w:tc>
                <w:tcPr>
                  <w:tcW w:w="1259" w:type="dxa"/>
                </w:tcPr>
                <w:p w:rsidR="00F02386" w:rsidRPr="00061937" w:rsidRDefault="00F02386" w:rsidP="003E4FE1">
                  <w:pPr>
                    <w:autoSpaceDE w:val="0"/>
                    <w:autoSpaceDN w:val="0"/>
                    <w:adjustRightInd w:val="0"/>
                    <w:jc w:val="center"/>
                    <w:rPr>
                      <w:b/>
                      <w:sz w:val="22"/>
                      <w:szCs w:val="22"/>
                      <w:lang w:val="en-US"/>
                    </w:rPr>
                  </w:pPr>
                  <w:r w:rsidRPr="00061937">
                    <w:rPr>
                      <w:b/>
                      <w:sz w:val="22"/>
                      <w:szCs w:val="22"/>
                    </w:rPr>
                    <w:lastRenderedPageBreak/>
                    <w:t>Ц</w:t>
                  </w:r>
                  <w:proofErr w:type="spellStart"/>
                  <w:r w:rsidRPr="00061937">
                    <w:rPr>
                      <w:b/>
                      <w:sz w:val="22"/>
                      <w:szCs w:val="22"/>
                      <w:lang w:val="en-US"/>
                    </w:rPr>
                    <w:t>i</w:t>
                  </w:r>
                  <w:r w:rsidRPr="00061937">
                    <w:rPr>
                      <w:b/>
                      <w:sz w:val="22"/>
                      <w:szCs w:val="22"/>
                      <w:vertAlign w:val="subscript"/>
                    </w:rPr>
                    <w:t>ед</w:t>
                  </w:r>
                  <w:proofErr w:type="spellEnd"/>
                  <w:r w:rsidRPr="00061937">
                    <w:rPr>
                      <w:b/>
                      <w:sz w:val="22"/>
                      <w:szCs w:val="22"/>
                      <w:vertAlign w:val="subscript"/>
                      <w:lang w:val="en-US"/>
                    </w:rPr>
                    <w:t>j</w:t>
                  </w:r>
                </w:p>
              </w:tc>
              <w:tc>
                <w:tcPr>
                  <w:tcW w:w="5328" w:type="dxa"/>
                </w:tcPr>
                <w:p w:rsidR="00F02386" w:rsidRPr="00061937" w:rsidRDefault="00F02386" w:rsidP="003E4FE1">
                  <w:pPr>
                    <w:autoSpaceDE w:val="0"/>
                    <w:autoSpaceDN w:val="0"/>
                    <w:adjustRightInd w:val="0"/>
                    <w:jc w:val="both"/>
                    <w:rPr>
                      <w:sz w:val="22"/>
                      <w:szCs w:val="22"/>
                    </w:rPr>
                  </w:pPr>
                  <w:r w:rsidRPr="00061937">
                    <w:rPr>
                      <w:sz w:val="22"/>
                      <w:szCs w:val="22"/>
                    </w:rPr>
                    <w:t xml:space="preserve">- цена единицы </w:t>
                  </w:r>
                  <w:r w:rsidRPr="00061937">
                    <w:rPr>
                      <w:sz w:val="22"/>
                      <w:szCs w:val="22"/>
                      <w:lang w:val="en-US"/>
                    </w:rPr>
                    <w:t>j</w:t>
                  </w:r>
                  <w:r w:rsidRPr="00061937">
                    <w:rPr>
                      <w:sz w:val="22"/>
                      <w:szCs w:val="22"/>
                    </w:rPr>
                    <w:t xml:space="preserve">-го товара, </w:t>
                  </w:r>
                  <w:r w:rsidRPr="00061937">
                    <w:rPr>
                      <w:sz w:val="22"/>
                      <w:szCs w:val="22"/>
                      <w:lang w:val="en-US"/>
                    </w:rPr>
                    <w:t>j</w:t>
                  </w:r>
                  <w:r w:rsidRPr="00061937">
                    <w:rPr>
                      <w:sz w:val="22"/>
                      <w:szCs w:val="22"/>
                    </w:rPr>
                    <w:t xml:space="preserve">-ой работы, </w:t>
                  </w:r>
                  <w:r w:rsidRPr="00061937">
                    <w:rPr>
                      <w:sz w:val="22"/>
                      <w:szCs w:val="22"/>
                      <w:lang w:val="en-US"/>
                    </w:rPr>
                    <w:t>j</w:t>
                  </w:r>
                  <w:r w:rsidRPr="00061937">
                    <w:rPr>
                      <w:sz w:val="22"/>
                      <w:szCs w:val="22"/>
                    </w:rPr>
                    <w:t xml:space="preserve">-ой услуги, предлагаемая </w:t>
                  </w:r>
                  <w:proofErr w:type="spellStart"/>
                  <w:r w:rsidRPr="00061937">
                    <w:rPr>
                      <w:sz w:val="22"/>
                      <w:szCs w:val="22"/>
                      <w:lang w:val="en-US"/>
                    </w:rPr>
                    <w:t>i</w:t>
                  </w:r>
                  <w:proofErr w:type="spellEnd"/>
                  <w:r w:rsidRPr="00061937">
                    <w:rPr>
                      <w:sz w:val="22"/>
                      <w:szCs w:val="22"/>
                    </w:rPr>
                    <w:t>-ым участником конкурентного отбора;</w:t>
                  </w:r>
                </w:p>
              </w:tc>
            </w:tr>
            <w:tr w:rsidR="00F02386" w:rsidRPr="00061937" w:rsidTr="00FF059B">
              <w:trPr>
                <w:trHeight w:val="381"/>
              </w:trPr>
              <w:tc>
                <w:tcPr>
                  <w:tcW w:w="1259" w:type="dxa"/>
                </w:tcPr>
                <w:p w:rsidR="00F02386" w:rsidRPr="00061937" w:rsidRDefault="00F02386" w:rsidP="003E4FE1">
                  <w:pPr>
                    <w:autoSpaceDE w:val="0"/>
                    <w:autoSpaceDN w:val="0"/>
                    <w:adjustRightInd w:val="0"/>
                    <w:jc w:val="center"/>
                    <w:rPr>
                      <w:b/>
                      <w:sz w:val="22"/>
                      <w:szCs w:val="22"/>
                    </w:rPr>
                  </w:pPr>
                  <w:proofErr w:type="spellStart"/>
                  <w:r w:rsidRPr="00061937">
                    <w:rPr>
                      <w:b/>
                      <w:sz w:val="22"/>
                      <w:szCs w:val="22"/>
                      <w:lang w:val="en-US"/>
                    </w:rPr>
                    <w:t>V</w:t>
                  </w:r>
                  <w:r w:rsidRPr="00061937">
                    <w:rPr>
                      <w:rFonts w:eastAsiaTheme="minorHAnsi"/>
                      <w:b/>
                      <w:sz w:val="22"/>
                      <w:szCs w:val="22"/>
                      <w:lang w:val="en-US"/>
                    </w:rPr>
                    <w:t>i</w:t>
                  </w:r>
                  <w:r w:rsidRPr="00061937">
                    <w:rPr>
                      <w:rFonts w:eastAsiaTheme="minorHAnsi"/>
                      <w:b/>
                      <w:sz w:val="22"/>
                      <w:szCs w:val="22"/>
                      <w:vertAlign w:val="subscript"/>
                      <w:lang w:val="en-US"/>
                    </w:rPr>
                    <w:t>fj</w:t>
                  </w:r>
                  <w:proofErr w:type="spellEnd"/>
                </w:p>
              </w:tc>
              <w:tc>
                <w:tcPr>
                  <w:tcW w:w="5328" w:type="dxa"/>
                </w:tcPr>
                <w:p w:rsidR="00F02386" w:rsidRPr="00061937" w:rsidRDefault="00F02386" w:rsidP="003E4FE1">
                  <w:pPr>
                    <w:autoSpaceDE w:val="0"/>
                    <w:autoSpaceDN w:val="0"/>
                    <w:adjustRightInd w:val="0"/>
                    <w:jc w:val="both"/>
                    <w:rPr>
                      <w:sz w:val="22"/>
                      <w:szCs w:val="22"/>
                    </w:rPr>
                  </w:pPr>
                  <w:r w:rsidRPr="00061937">
                    <w:rPr>
                      <w:sz w:val="22"/>
                      <w:szCs w:val="22"/>
                    </w:rPr>
                    <w:t xml:space="preserve">- количество (объем) предлагаемых к поставке </w:t>
                  </w:r>
                  <w:r w:rsidRPr="00061937">
                    <w:rPr>
                      <w:sz w:val="22"/>
                      <w:szCs w:val="22"/>
                      <w:lang w:val="en-US"/>
                    </w:rPr>
                    <w:t>j</w:t>
                  </w:r>
                  <w:r w:rsidRPr="00061937">
                    <w:rPr>
                      <w:sz w:val="22"/>
                      <w:szCs w:val="22"/>
                    </w:rPr>
                    <w:t xml:space="preserve">-го товара иностранного происхождения, </w:t>
                  </w:r>
                  <w:r w:rsidRPr="00061937">
                    <w:rPr>
                      <w:sz w:val="22"/>
                      <w:szCs w:val="22"/>
                      <w:lang w:val="en-US"/>
                    </w:rPr>
                    <w:t>j</w:t>
                  </w:r>
                  <w:r w:rsidRPr="00061937">
                    <w:rPr>
                      <w:sz w:val="22"/>
                      <w:szCs w:val="22"/>
                    </w:rPr>
                    <w:t xml:space="preserve">-ой работы, </w:t>
                  </w:r>
                  <w:r w:rsidRPr="00061937">
                    <w:rPr>
                      <w:sz w:val="22"/>
                      <w:szCs w:val="22"/>
                      <w:lang w:val="en-US"/>
                    </w:rPr>
                    <w:t>j</w:t>
                  </w:r>
                  <w:r w:rsidRPr="00061937">
                    <w:rPr>
                      <w:sz w:val="22"/>
                      <w:szCs w:val="22"/>
                    </w:rPr>
                    <w:t xml:space="preserve">-ой услуги, выполняемой, оказываемой иностранными лицами, в соответствии с </w:t>
                  </w:r>
                  <w:proofErr w:type="gramStart"/>
                  <w:r w:rsidRPr="00061937">
                    <w:rPr>
                      <w:sz w:val="22"/>
                      <w:szCs w:val="22"/>
                    </w:rPr>
                    <w:t>заявкой  i</w:t>
                  </w:r>
                  <w:proofErr w:type="gramEnd"/>
                  <w:r w:rsidRPr="00061937">
                    <w:rPr>
                      <w:sz w:val="22"/>
                      <w:szCs w:val="22"/>
                    </w:rPr>
                    <w:t>-</w:t>
                  </w:r>
                  <w:proofErr w:type="spellStart"/>
                  <w:r w:rsidRPr="00061937">
                    <w:rPr>
                      <w:sz w:val="22"/>
                      <w:szCs w:val="22"/>
                    </w:rPr>
                    <w:t>го</w:t>
                  </w:r>
                  <w:proofErr w:type="spellEnd"/>
                  <w:r w:rsidRPr="00061937">
                    <w:rPr>
                      <w:sz w:val="22"/>
                      <w:szCs w:val="22"/>
                    </w:rPr>
                    <w:t xml:space="preserve"> участника конкурентного отбора;</w:t>
                  </w:r>
                </w:p>
              </w:tc>
            </w:tr>
            <w:tr w:rsidR="00F02386" w:rsidRPr="00061937" w:rsidTr="00FF059B">
              <w:trPr>
                <w:trHeight w:val="381"/>
              </w:trPr>
              <w:tc>
                <w:tcPr>
                  <w:tcW w:w="1259" w:type="dxa"/>
                </w:tcPr>
                <w:p w:rsidR="00F02386" w:rsidRPr="00061937" w:rsidRDefault="00F02386" w:rsidP="003E4FE1">
                  <w:pPr>
                    <w:autoSpaceDE w:val="0"/>
                    <w:autoSpaceDN w:val="0"/>
                    <w:adjustRightInd w:val="0"/>
                    <w:jc w:val="center"/>
                    <w:rPr>
                      <w:b/>
                      <w:sz w:val="22"/>
                      <w:szCs w:val="22"/>
                      <w:lang w:val="en-US"/>
                    </w:rPr>
                  </w:pPr>
                  <w:r w:rsidRPr="00061937">
                    <w:rPr>
                      <w:rFonts w:eastAsiaTheme="minorHAnsi"/>
                      <w:b/>
                      <w:sz w:val="22"/>
                      <w:szCs w:val="22"/>
                    </w:rPr>
                    <w:t>∑</w:t>
                  </w:r>
                </w:p>
              </w:tc>
              <w:tc>
                <w:tcPr>
                  <w:tcW w:w="5328" w:type="dxa"/>
                </w:tcPr>
                <w:p w:rsidR="00F02386" w:rsidRPr="00061937" w:rsidRDefault="00F02386" w:rsidP="003E4FE1">
                  <w:pPr>
                    <w:autoSpaceDE w:val="0"/>
                    <w:autoSpaceDN w:val="0"/>
                    <w:adjustRightInd w:val="0"/>
                    <w:jc w:val="both"/>
                    <w:rPr>
                      <w:sz w:val="22"/>
                      <w:szCs w:val="22"/>
                    </w:rPr>
                  </w:pPr>
                  <w:r w:rsidRPr="00061937">
                    <w:rPr>
                      <w:sz w:val="22"/>
                      <w:szCs w:val="22"/>
                    </w:rPr>
                    <w:t xml:space="preserve">- сумма произведений цены единицы </w:t>
                  </w:r>
                  <w:r w:rsidRPr="00061937">
                    <w:rPr>
                      <w:sz w:val="22"/>
                      <w:szCs w:val="22"/>
                      <w:lang w:val="en-US"/>
                    </w:rPr>
                    <w:t>j</w:t>
                  </w:r>
                  <w:r w:rsidRPr="00061937">
                    <w:rPr>
                      <w:sz w:val="22"/>
                      <w:szCs w:val="22"/>
                    </w:rPr>
                    <w:t xml:space="preserve">-го товара, </w:t>
                  </w:r>
                  <w:r w:rsidRPr="00061937">
                    <w:rPr>
                      <w:sz w:val="22"/>
                      <w:szCs w:val="22"/>
                      <w:lang w:val="en-US"/>
                    </w:rPr>
                    <w:t>j</w:t>
                  </w:r>
                  <w:r w:rsidRPr="00061937">
                    <w:rPr>
                      <w:sz w:val="22"/>
                      <w:szCs w:val="22"/>
                    </w:rPr>
                    <w:t xml:space="preserve">-ой работы, </w:t>
                  </w:r>
                  <w:r w:rsidRPr="00061937">
                    <w:rPr>
                      <w:sz w:val="22"/>
                      <w:szCs w:val="22"/>
                      <w:lang w:val="en-US"/>
                    </w:rPr>
                    <w:t>j</w:t>
                  </w:r>
                  <w:r w:rsidRPr="00061937">
                    <w:rPr>
                      <w:sz w:val="22"/>
                      <w:szCs w:val="22"/>
                    </w:rPr>
                    <w:t xml:space="preserve">-ой услуги, предлагаемая </w:t>
                  </w:r>
                  <w:proofErr w:type="spellStart"/>
                  <w:r w:rsidRPr="00061937">
                    <w:rPr>
                      <w:sz w:val="22"/>
                      <w:szCs w:val="22"/>
                      <w:lang w:val="en-US"/>
                    </w:rPr>
                    <w:t>i</w:t>
                  </w:r>
                  <w:proofErr w:type="spellEnd"/>
                  <w:r w:rsidRPr="00061937">
                    <w:rPr>
                      <w:sz w:val="22"/>
                      <w:szCs w:val="22"/>
                    </w:rPr>
                    <w:t>-ым участником конкурентного отбора на количество (объем) предлагаемых к поставке j-</w:t>
                  </w:r>
                  <w:proofErr w:type="spellStart"/>
                  <w:r w:rsidRPr="00061937">
                    <w:rPr>
                      <w:sz w:val="22"/>
                      <w:szCs w:val="22"/>
                    </w:rPr>
                    <w:t>го</w:t>
                  </w:r>
                  <w:proofErr w:type="spellEnd"/>
                  <w:r w:rsidRPr="00061937">
                    <w:rPr>
                      <w:sz w:val="22"/>
                      <w:szCs w:val="22"/>
                    </w:rPr>
                    <w:t xml:space="preserve"> товара иностранного происхождения, работы, услуги, выполняемой, оказываемой иностранными лицами, в соответствии с </w:t>
                  </w:r>
                  <w:proofErr w:type="gramStart"/>
                  <w:r w:rsidRPr="00061937">
                    <w:rPr>
                      <w:sz w:val="22"/>
                      <w:szCs w:val="22"/>
                    </w:rPr>
                    <w:t>заявкой  i</w:t>
                  </w:r>
                  <w:proofErr w:type="gramEnd"/>
                  <w:r w:rsidRPr="00061937">
                    <w:rPr>
                      <w:sz w:val="22"/>
                      <w:szCs w:val="22"/>
                    </w:rPr>
                    <w:t>-</w:t>
                  </w:r>
                  <w:proofErr w:type="spellStart"/>
                  <w:r w:rsidRPr="00061937">
                    <w:rPr>
                      <w:sz w:val="22"/>
                      <w:szCs w:val="22"/>
                    </w:rPr>
                    <w:t>го</w:t>
                  </w:r>
                  <w:proofErr w:type="spellEnd"/>
                  <w:r w:rsidRPr="00061937">
                    <w:rPr>
                      <w:sz w:val="22"/>
                      <w:szCs w:val="22"/>
                    </w:rPr>
                    <w:t xml:space="preserve"> участника конкурентного отбора.</w:t>
                  </w:r>
                </w:p>
              </w:tc>
            </w:tr>
          </w:tbl>
          <w:p w:rsidR="00F02386" w:rsidRPr="00061937" w:rsidRDefault="00F02386" w:rsidP="003E4FE1">
            <w:pPr>
              <w:jc w:val="both"/>
              <w:rPr>
                <w:sz w:val="22"/>
                <w:szCs w:val="22"/>
              </w:rPr>
            </w:pPr>
          </w:p>
          <w:p w:rsidR="00F02386" w:rsidRPr="00061937" w:rsidRDefault="00F02386" w:rsidP="003E4FE1">
            <w:pPr>
              <w:jc w:val="both"/>
              <w:rPr>
                <w:b/>
                <w:sz w:val="22"/>
                <w:szCs w:val="22"/>
              </w:rPr>
            </w:pPr>
            <w:r w:rsidRPr="00061937">
              <w:rPr>
                <w:sz w:val="22"/>
                <w:szCs w:val="22"/>
              </w:rPr>
              <w:t xml:space="preserve">Если </w:t>
            </w:r>
            <w:r w:rsidRPr="00061937">
              <w:rPr>
                <w:rFonts w:eastAsiaTheme="minorHAnsi"/>
                <w:b/>
                <w:sz w:val="22"/>
                <w:szCs w:val="22"/>
              </w:rPr>
              <w:t>Ц</w:t>
            </w:r>
            <w:proofErr w:type="spellStart"/>
            <w:proofErr w:type="gramStart"/>
            <w:r w:rsidRPr="00061937">
              <w:rPr>
                <w:rFonts w:eastAsiaTheme="minorHAnsi"/>
                <w:b/>
                <w:sz w:val="22"/>
                <w:szCs w:val="22"/>
                <w:lang w:val="en-US"/>
              </w:rPr>
              <w:t>i</w:t>
            </w:r>
            <w:r w:rsidRPr="00061937">
              <w:rPr>
                <w:rFonts w:eastAsiaTheme="minorHAnsi"/>
                <w:b/>
                <w:sz w:val="22"/>
                <w:szCs w:val="22"/>
                <w:vertAlign w:val="subscript"/>
                <w:lang w:val="en-US"/>
              </w:rPr>
              <w:t>rus</w:t>
            </w:r>
            <w:proofErr w:type="spellEnd"/>
            <w:r w:rsidRPr="00061937">
              <w:rPr>
                <w:rFonts w:eastAsiaTheme="minorHAnsi"/>
                <w:b/>
                <w:sz w:val="22"/>
                <w:szCs w:val="22"/>
                <w:vertAlign w:val="subscript"/>
              </w:rPr>
              <w:t xml:space="preserve"> </w:t>
            </w:r>
            <w:r w:rsidRPr="00061937">
              <w:rPr>
                <w:rFonts w:eastAsiaTheme="minorHAnsi"/>
                <w:b/>
                <w:sz w:val="22"/>
                <w:szCs w:val="22"/>
              </w:rPr>
              <w:t>&gt;</w:t>
            </w:r>
            <w:proofErr w:type="gramEnd"/>
            <w:r w:rsidRPr="00061937">
              <w:rPr>
                <w:rFonts w:eastAsiaTheme="minorHAnsi"/>
                <w:b/>
                <w:sz w:val="22"/>
                <w:szCs w:val="22"/>
              </w:rPr>
              <w:t xml:space="preserve"> Ц</w:t>
            </w:r>
            <w:r w:rsidRPr="00061937">
              <w:rPr>
                <w:rFonts w:eastAsiaTheme="minorHAnsi"/>
                <w:b/>
                <w:sz w:val="22"/>
                <w:szCs w:val="22"/>
                <w:lang w:val="en-US"/>
              </w:rPr>
              <w:t>i</w:t>
            </w:r>
            <w:r w:rsidRPr="00061937">
              <w:rPr>
                <w:rFonts w:eastAsiaTheme="minorHAnsi"/>
                <w:b/>
                <w:sz w:val="22"/>
                <w:szCs w:val="22"/>
                <w:vertAlign w:val="subscript"/>
                <w:lang w:val="en-US"/>
              </w:rPr>
              <w:t>f</w:t>
            </w:r>
            <w:r w:rsidRPr="00061937">
              <w:rPr>
                <w:rFonts w:eastAsiaTheme="minorHAnsi"/>
                <w:b/>
                <w:sz w:val="22"/>
                <w:szCs w:val="22"/>
              </w:rPr>
              <w:t>, то</w:t>
            </w:r>
            <w:r w:rsidRPr="00061937">
              <w:rPr>
                <w:rFonts w:eastAsiaTheme="minorHAnsi"/>
                <w:b/>
                <w:sz w:val="22"/>
                <w:szCs w:val="22"/>
                <w:vertAlign w:val="subscript"/>
              </w:rPr>
              <w:t xml:space="preserve"> </w:t>
            </w:r>
            <w:r w:rsidRPr="00061937">
              <w:rPr>
                <w:rFonts w:eastAsiaTheme="minorHAnsi"/>
                <w:b/>
                <w:sz w:val="22"/>
                <w:szCs w:val="22"/>
              </w:rPr>
              <w:t>приоритет</w:t>
            </w:r>
            <w:r w:rsidRPr="00061937">
              <w:rPr>
                <w:rFonts w:eastAsiaTheme="minorHAnsi"/>
                <w:sz w:val="22"/>
                <w:szCs w:val="22"/>
              </w:rPr>
              <w:t xml:space="preserve">, в соответствии с </w:t>
            </w:r>
            <w:r w:rsidRPr="00061937">
              <w:rPr>
                <w:sz w:val="22"/>
                <w:szCs w:val="22"/>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061937">
              <w:rPr>
                <w:b/>
                <w:sz w:val="22"/>
                <w:szCs w:val="22"/>
              </w:rPr>
              <w:t>предоставляется.</w:t>
            </w:r>
          </w:p>
          <w:p w:rsidR="00F02386" w:rsidRPr="00061937" w:rsidRDefault="00F02386" w:rsidP="003E4FE1">
            <w:pPr>
              <w:jc w:val="both"/>
              <w:rPr>
                <w:sz w:val="22"/>
                <w:szCs w:val="22"/>
              </w:rPr>
            </w:pPr>
          </w:p>
          <w:p w:rsidR="00F02386" w:rsidRPr="00061937" w:rsidRDefault="00F02386" w:rsidP="003E4FE1">
            <w:pPr>
              <w:jc w:val="both"/>
              <w:rPr>
                <w:sz w:val="22"/>
                <w:szCs w:val="22"/>
              </w:rPr>
            </w:pPr>
            <w:r w:rsidRPr="00061937">
              <w:rPr>
                <w:sz w:val="22"/>
                <w:szCs w:val="22"/>
              </w:rPr>
              <w:t xml:space="preserve">Если </w:t>
            </w:r>
            <w:r w:rsidRPr="00061937">
              <w:rPr>
                <w:rFonts w:eastAsiaTheme="minorHAnsi"/>
                <w:b/>
                <w:sz w:val="22"/>
                <w:szCs w:val="22"/>
              </w:rPr>
              <w:t>Ц</w:t>
            </w:r>
            <w:proofErr w:type="spellStart"/>
            <w:r w:rsidRPr="00061937">
              <w:rPr>
                <w:rFonts w:eastAsiaTheme="minorHAnsi"/>
                <w:b/>
                <w:sz w:val="22"/>
                <w:szCs w:val="22"/>
                <w:lang w:val="en-US"/>
              </w:rPr>
              <w:t>i</w:t>
            </w:r>
            <w:r w:rsidRPr="00061937">
              <w:rPr>
                <w:rFonts w:eastAsiaTheme="minorHAnsi"/>
                <w:b/>
                <w:sz w:val="22"/>
                <w:szCs w:val="22"/>
                <w:vertAlign w:val="subscript"/>
                <w:lang w:val="en-US"/>
              </w:rPr>
              <w:t>rus</w:t>
            </w:r>
            <w:proofErr w:type="spellEnd"/>
            <w:r w:rsidRPr="00061937">
              <w:rPr>
                <w:rFonts w:eastAsiaTheme="minorHAnsi"/>
                <w:b/>
                <w:sz w:val="22"/>
                <w:szCs w:val="22"/>
              </w:rPr>
              <w:t xml:space="preserve"> </w:t>
            </w:r>
            <w:proofErr w:type="gramStart"/>
            <w:r w:rsidRPr="00061937">
              <w:rPr>
                <w:rFonts w:eastAsiaTheme="minorHAnsi"/>
                <w:b/>
                <w:sz w:val="22"/>
                <w:szCs w:val="22"/>
              </w:rPr>
              <w:t>&lt; Ц</w:t>
            </w:r>
            <w:proofErr w:type="gramEnd"/>
            <w:r w:rsidRPr="00061937">
              <w:rPr>
                <w:rFonts w:eastAsiaTheme="minorHAnsi"/>
                <w:b/>
                <w:sz w:val="22"/>
                <w:szCs w:val="22"/>
                <w:lang w:val="en-US"/>
              </w:rPr>
              <w:t>i</w:t>
            </w:r>
            <w:r w:rsidRPr="00061937">
              <w:rPr>
                <w:rFonts w:eastAsiaTheme="minorHAnsi"/>
                <w:b/>
                <w:sz w:val="22"/>
                <w:szCs w:val="22"/>
                <w:vertAlign w:val="subscript"/>
                <w:lang w:val="en-US"/>
              </w:rPr>
              <w:t>f</w:t>
            </w:r>
            <w:r w:rsidRPr="00061937">
              <w:rPr>
                <w:rFonts w:eastAsiaTheme="minorHAnsi"/>
                <w:b/>
                <w:sz w:val="22"/>
                <w:szCs w:val="22"/>
              </w:rPr>
              <w:t>, то</w:t>
            </w:r>
            <w:r w:rsidRPr="00061937">
              <w:rPr>
                <w:rFonts w:eastAsiaTheme="minorHAnsi"/>
                <w:b/>
                <w:sz w:val="22"/>
                <w:szCs w:val="22"/>
                <w:vertAlign w:val="subscript"/>
              </w:rPr>
              <w:t xml:space="preserve"> </w:t>
            </w:r>
            <w:r w:rsidRPr="00061937">
              <w:rPr>
                <w:rFonts w:eastAsiaTheme="minorHAnsi"/>
                <w:b/>
                <w:sz w:val="22"/>
                <w:szCs w:val="22"/>
              </w:rPr>
              <w:t>приоритет</w:t>
            </w:r>
            <w:r w:rsidRPr="00061937">
              <w:rPr>
                <w:rFonts w:eastAsiaTheme="minorHAnsi"/>
                <w:sz w:val="22"/>
                <w:szCs w:val="22"/>
              </w:rPr>
              <w:t xml:space="preserve">, в соответствии с </w:t>
            </w:r>
            <w:r w:rsidRPr="00061937">
              <w:rPr>
                <w:sz w:val="22"/>
                <w:szCs w:val="22"/>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061937">
              <w:rPr>
                <w:b/>
                <w:sz w:val="22"/>
                <w:szCs w:val="22"/>
              </w:rPr>
              <w:t>не</w:t>
            </w:r>
            <w:r w:rsidRPr="00061937">
              <w:rPr>
                <w:sz w:val="22"/>
                <w:szCs w:val="22"/>
              </w:rPr>
              <w:t xml:space="preserve"> </w:t>
            </w:r>
            <w:r w:rsidRPr="00061937">
              <w:rPr>
                <w:b/>
                <w:sz w:val="22"/>
                <w:szCs w:val="22"/>
              </w:rPr>
              <w:t>предоставляется.</w:t>
            </w:r>
          </w:p>
          <w:p w:rsidR="00F02386" w:rsidRPr="00061937" w:rsidRDefault="00F02386" w:rsidP="003E4FE1">
            <w:pPr>
              <w:jc w:val="both"/>
              <w:rPr>
                <w:sz w:val="22"/>
                <w:szCs w:val="22"/>
              </w:rPr>
            </w:pPr>
          </w:p>
          <w:p w:rsidR="00F02386" w:rsidRPr="00061937" w:rsidRDefault="00F02386" w:rsidP="003E4FE1">
            <w:pPr>
              <w:jc w:val="both"/>
              <w:rPr>
                <w:sz w:val="22"/>
                <w:szCs w:val="22"/>
              </w:rPr>
            </w:pPr>
            <w:r w:rsidRPr="00061937">
              <w:rPr>
                <w:sz w:val="22"/>
                <w:szCs w:val="22"/>
              </w:rPr>
              <w:t xml:space="preserve">Для </w:t>
            </w:r>
            <w:r w:rsidRPr="00061937">
              <w:rPr>
                <w:b/>
                <w:sz w:val="22"/>
                <w:szCs w:val="22"/>
              </w:rPr>
              <w:t>расчета итогового рейтинга (К</w:t>
            </w:r>
            <w:proofErr w:type="spellStart"/>
            <w:r w:rsidRPr="00061937">
              <w:rPr>
                <w:b/>
                <w:sz w:val="22"/>
                <w:szCs w:val="22"/>
                <w:lang w:val="en-US"/>
              </w:rPr>
              <w:t>a</w:t>
            </w:r>
            <w:r w:rsidRPr="00061937">
              <w:rPr>
                <w:b/>
                <w:sz w:val="22"/>
                <w:szCs w:val="22"/>
                <w:vertAlign w:val="subscript"/>
                <w:lang w:val="en-US"/>
              </w:rPr>
              <w:t>i</w:t>
            </w:r>
            <w:proofErr w:type="spellEnd"/>
            <w:r w:rsidRPr="00061937">
              <w:rPr>
                <w:b/>
                <w:sz w:val="22"/>
                <w:szCs w:val="22"/>
              </w:rPr>
              <w:t>)</w:t>
            </w:r>
            <w:r w:rsidRPr="00061937">
              <w:rPr>
                <w:sz w:val="22"/>
                <w:szCs w:val="22"/>
              </w:rPr>
              <w:t xml:space="preserve"> по </w:t>
            </w:r>
            <w:proofErr w:type="spellStart"/>
            <w:r w:rsidRPr="00061937">
              <w:rPr>
                <w:sz w:val="22"/>
                <w:szCs w:val="22"/>
                <w:lang w:val="en-US"/>
              </w:rPr>
              <w:t>i</w:t>
            </w:r>
            <w:proofErr w:type="spellEnd"/>
            <w:r w:rsidRPr="00061937">
              <w:rPr>
                <w:sz w:val="22"/>
                <w:szCs w:val="22"/>
              </w:rPr>
              <w:t>-й заявке рейтинг (</w:t>
            </w:r>
            <w:proofErr w:type="spellStart"/>
            <w:r w:rsidRPr="00061937">
              <w:rPr>
                <w:sz w:val="22"/>
                <w:szCs w:val="22"/>
              </w:rPr>
              <w:t>Ra</w:t>
            </w:r>
            <w:r w:rsidRPr="00061937">
              <w:rPr>
                <w:sz w:val="22"/>
                <w:szCs w:val="22"/>
                <w:vertAlign w:val="subscript"/>
                <w:lang w:val="en-US"/>
              </w:rPr>
              <w:t>i</w:t>
            </w:r>
            <w:proofErr w:type="spellEnd"/>
            <w:r w:rsidRPr="00061937">
              <w:rPr>
                <w:sz w:val="22"/>
                <w:szCs w:val="22"/>
              </w:rPr>
              <w:t xml:space="preserve">), присуждаемый </w:t>
            </w:r>
            <w:proofErr w:type="spellStart"/>
            <w:r w:rsidRPr="00061937">
              <w:rPr>
                <w:sz w:val="22"/>
                <w:szCs w:val="22"/>
                <w:lang w:val="en-US"/>
              </w:rPr>
              <w:t>i</w:t>
            </w:r>
            <w:proofErr w:type="spellEnd"/>
            <w:r w:rsidRPr="00061937">
              <w:rPr>
                <w:sz w:val="22"/>
                <w:szCs w:val="22"/>
              </w:rPr>
              <w:t>-й заявке по критерию «Цена Договора» умножается на соответствующую указанному критерию значимость.</w:t>
            </w:r>
          </w:p>
          <w:p w:rsidR="00F02386" w:rsidRPr="00061937" w:rsidRDefault="00F02386" w:rsidP="003E4FE1">
            <w:pPr>
              <w:jc w:val="both"/>
              <w:rPr>
                <w:sz w:val="22"/>
                <w:szCs w:val="22"/>
              </w:rPr>
            </w:pPr>
            <w:r w:rsidRPr="00061937">
              <w:rPr>
                <w:sz w:val="22"/>
                <w:szCs w:val="22"/>
              </w:rPr>
              <w:t>Полученное число округляется до двух знаков после запятой по математическим правилам.</w:t>
            </w:r>
          </w:p>
          <w:p w:rsidR="00721FD1" w:rsidRPr="00061937" w:rsidRDefault="00721FD1" w:rsidP="003E4FE1">
            <w:pPr>
              <w:jc w:val="both"/>
              <w:rPr>
                <w:sz w:val="22"/>
                <w:szCs w:val="22"/>
              </w:rPr>
            </w:pPr>
          </w:p>
          <w:p w:rsidR="00721FD1" w:rsidRPr="00061937" w:rsidRDefault="00721FD1" w:rsidP="00721FD1">
            <w:pPr>
              <w:jc w:val="both"/>
              <w:rPr>
                <w:b/>
                <w:sz w:val="22"/>
                <w:szCs w:val="22"/>
              </w:rPr>
            </w:pPr>
            <w:r w:rsidRPr="00061937">
              <w:rPr>
                <w:b/>
                <w:sz w:val="22"/>
                <w:szCs w:val="22"/>
              </w:rPr>
              <w:t>2. Срок выполнения работ</w:t>
            </w:r>
          </w:p>
          <w:p w:rsidR="00721FD1" w:rsidRPr="00061937" w:rsidRDefault="00721FD1" w:rsidP="00721FD1">
            <w:pPr>
              <w:tabs>
                <w:tab w:val="left" w:pos="469"/>
              </w:tabs>
              <w:jc w:val="both"/>
              <w:rPr>
                <w:b/>
                <w:sz w:val="22"/>
                <w:szCs w:val="22"/>
              </w:rPr>
            </w:pPr>
            <w:r w:rsidRPr="00061937">
              <w:rPr>
                <w:b/>
                <w:sz w:val="22"/>
                <w:szCs w:val="22"/>
              </w:rPr>
              <w:t>Оценка заявок по критерию «Срок выполнения работ»</w:t>
            </w:r>
            <w:r w:rsidRPr="00061937">
              <w:rPr>
                <w:sz w:val="22"/>
                <w:szCs w:val="22"/>
              </w:rPr>
              <w:t xml:space="preserve"> осуществляется в следующем порядке</w:t>
            </w:r>
            <w:r w:rsidRPr="00061937">
              <w:rPr>
                <w:b/>
                <w:sz w:val="22"/>
                <w:szCs w:val="22"/>
              </w:rPr>
              <w:t>:</w:t>
            </w:r>
          </w:p>
          <w:p w:rsidR="00F02386" w:rsidRPr="00061937" w:rsidRDefault="00721FD1" w:rsidP="00721FD1">
            <w:pPr>
              <w:tabs>
                <w:tab w:val="left" w:pos="469"/>
              </w:tabs>
              <w:jc w:val="both"/>
              <w:rPr>
                <w:sz w:val="22"/>
                <w:szCs w:val="22"/>
              </w:rPr>
            </w:pPr>
            <w:r w:rsidRPr="00061937">
              <w:rPr>
                <w:sz w:val="22"/>
                <w:szCs w:val="22"/>
              </w:rPr>
              <w:t>Рейтинг (R</w:t>
            </w:r>
            <w:r w:rsidRPr="00061937">
              <w:rPr>
                <w:sz w:val="22"/>
                <w:szCs w:val="22"/>
                <w:lang w:val="en-US"/>
              </w:rPr>
              <w:t>bi</w:t>
            </w:r>
            <w:r w:rsidRPr="00061937">
              <w:rPr>
                <w:sz w:val="22"/>
                <w:szCs w:val="22"/>
              </w:rPr>
              <w:t xml:space="preserve">), присуждаемый </w:t>
            </w:r>
            <w:proofErr w:type="spellStart"/>
            <w:r w:rsidRPr="00061937">
              <w:rPr>
                <w:sz w:val="22"/>
                <w:szCs w:val="22"/>
                <w:lang w:val="en-US"/>
              </w:rPr>
              <w:t>i</w:t>
            </w:r>
            <w:proofErr w:type="spellEnd"/>
            <w:r w:rsidRPr="00061937">
              <w:rPr>
                <w:sz w:val="22"/>
                <w:szCs w:val="22"/>
              </w:rPr>
              <w:t>-й з</w:t>
            </w:r>
            <w:r w:rsidR="000702EE" w:rsidRPr="00061937">
              <w:rPr>
                <w:sz w:val="22"/>
                <w:szCs w:val="22"/>
              </w:rPr>
              <w:t>аявке по критерию «Срок выполнения работ</w:t>
            </w:r>
            <w:r w:rsidRPr="00061937">
              <w:rPr>
                <w:sz w:val="22"/>
                <w:szCs w:val="22"/>
              </w:rPr>
              <w:t>» определяется по формуле:</w:t>
            </w:r>
          </w:p>
          <w:p w:rsidR="000702EE" w:rsidRPr="00061937" w:rsidRDefault="000702EE" w:rsidP="000702EE">
            <w:pPr>
              <w:tabs>
                <w:tab w:val="left" w:pos="469"/>
              </w:tabs>
              <w:jc w:val="both"/>
              <w:rPr>
                <w:sz w:val="22"/>
                <w:szCs w:val="22"/>
              </w:rPr>
            </w:pPr>
            <w:r w:rsidRPr="00061937">
              <w:rPr>
                <w:sz w:val="22"/>
                <w:szCs w:val="22"/>
              </w:rPr>
              <w:t>R</w:t>
            </w:r>
            <w:r w:rsidRPr="00061937">
              <w:rPr>
                <w:sz w:val="22"/>
                <w:szCs w:val="22"/>
                <w:lang w:val="en-US"/>
              </w:rPr>
              <w:t>bi</w:t>
            </w:r>
            <w:r w:rsidRPr="00061937">
              <w:rPr>
                <w:sz w:val="22"/>
                <w:szCs w:val="22"/>
              </w:rPr>
              <w:t xml:space="preserve"> </w:t>
            </w:r>
            <w:proofErr w:type="gramStart"/>
            <w:r w:rsidRPr="00061937">
              <w:rPr>
                <w:sz w:val="22"/>
                <w:szCs w:val="22"/>
              </w:rPr>
              <w:t>=(</w:t>
            </w:r>
            <w:proofErr w:type="gramEnd"/>
            <w:r w:rsidRPr="00061937">
              <w:rPr>
                <w:sz w:val="22"/>
                <w:szCs w:val="22"/>
              </w:rPr>
              <w:t>(</w:t>
            </w:r>
            <w:proofErr w:type="spellStart"/>
            <w:r w:rsidRPr="00061937">
              <w:rPr>
                <w:sz w:val="22"/>
                <w:szCs w:val="22"/>
              </w:rPr>
              <w:t>Сmax</w:t>
            </w:r>
            <w:proofErr w:type="spellEnd"/>
            <w:r w:rsidRPr="00061937">
              <w:rPr>
                <w:sz w:val="22"/>
                <w:szCs w:val="22"/>
              </w:rPr>
              <w:t xml:space="preserve"> – </w:t>
            </w:r>
            <w:proofErr w:type="spellStart"/>
            <w:r w:rsidRPr="00061937">
              <w:rPr>
                <w:sz w:val="22"/>
                <w:szCs w:val="22"/>
              </w:rPr>
              <w:t>Сi</w:t>
            </w:r>
            <w:proofErr w:type="spellEnd"/>
            <w:r w:rsidRPr="00061937">
              <w:rPr>
                <w:sz w:val="22"/>
                <w:szCs w:val="22"/>
              </w:rPr>
              <w:t>)/(</w:t>
            </w:r>
            <w:proofErr w:type="spellStart"/>
            <w:r w:rsidRPr="00061937">
              <w:rPr>
                <w:sz w:val="22"/>
                <w:szCs w:val="22"/>
              </w:rPr>
              <w:t>Сmax-Сmin</w:t>
            </w:r>
            <w:proofErr w:type="spellEnd"/>
            <w:r w:rsidRPr="00061937">
              <w:rPr>
                <w:sz w:val="22"/>
                <w:szCs w:val="22"/>
              </w:rPr>
              <w:t>)) х 100</w:t>
            </w:r>
          </w:p>
          <w:p w:rsidR="000702EE" w:rsidRPr="00061937" w:rsidRDefault="000702EE" w:rsidP="000702EE">
            <w:pPr>
              <w:tabs>
                <w:tab w:val="left" w:pos="469"/>
              </w:tabs>
              <w:jc w:val="both"/>
              <w:rPr>
                <w:sz w:val="22"/>
                <w:szCs w:val="22"/>
              </w:rPr>
            </w:pPr>
            <w:r w:rsidRPr="00061937">
              <w:rPr>
                <w:sz w:val="22"/>
                <w:szCs w:val="22"/>
              </w:rPr>
              <w:t>где:</w:t>
            </w:r>
          </w:p>
          <w:p w:rsidR="000702EE" w:rsidRPr="00061937" w:rsidRDefault="000702EE" w:rsidP="000702EE">
            <w:pPr>
              <w:tabs>
                <w:tab w:val="left" w:pos="469"/>
              </w:tabs>
              <w:jc w:val="both"/>
              <w:rPr>
                <w:sz w:val="22"/>
                <w:szCs w:val="22"/>
              </w:rPr>
            </w:pPr>
            <w:r w:rsidRPr="00061937">
              <w:rPr>
                <w:sz w:val="22"/>
                <w:szCs w:val="22"/>
              </w:rPr>
              <w:t>R</w:t>
            </w:r>
            <w:r w:rsidRPr="00061937">
              <w:rPr>
                <w:sz w:val="22"/>
                <w:szCs w:val="22"/>
                <w:lang w:val="en-US"/>
              </w:rPr>
              <w:t>bi</w:t>
            </w:r>
            <w:r w:rsidRPr="00061937">
              <w:rPr>
                <w:sz w:val="22"/>
                <w:szCs w:val="22"/>
              </w:rPr>
              <w:t xml:space="preserve"> – оценка (балл) Заявки i-</w:t>
            </w:r>
            <w:proofErr w:type="spellStart"/>
            <w:r w:rsidRPr="00061937">
              <w:rPr>
                <w:sz w:val="22"/>
                <w:szCs w:val="22"/>
              </w:rPr>
              <w:t>го</w:t>
            </w:r>
            <w:proofErr w:type="spellEnd"/>
            <w:r w:rsidRPr="00061937">
              <w:rPr>
                <w:sz w:val="22"/>
                <w:szCs w:val="22"/>
              </w:rPr>
              <w:t xml:space="preserve"> Участника по критерию «Срок выполнения работ (оказания услуг)»;</w:t>
            </w:r>
          </w:p>
          <w:p w:rsidR="000702EE" w:rsidRPr="00061937" w:rsidRDefault="000702EE" w:rsidP="000702EE">
            <w:pPr>
              <w:tabs>
                <w:tab w:val="left" w:pos="469"/>
              </w:tabs>
              <w:jc w:val="both"/>
              <w:rPr>
                <w:sz w:val="22"/>
                <w:szCs w:val="22"/>
              </w:rPr>
            </w:pPr>
            <w:proofErr w:type="spellStart"/>
            <w:r w:rsidRPr="00061937">
              <w:rPr>
                <w:sz w:val="22"/>
                <w:szCs w:val="22"/>
              </w:rPr>
              <w:t>Cmax</w:t>
            </w:r>
            <w:proofErr w:type="spellEnd"/>
            <w:r w:rsidRPr="00061937">
              <w:rPr>
                <w:sz w:val="22"/>
                <w:szCs w:val="22"/>
              </w:rPr>
              <w:t xml:space="preserve"> – максимальный срок выполнения работ (оказания услуг) от их начала до завершения, установленный Документацией о закупке;</w:t>
            </w:r>
          </w:p>
          <w:p w:rsidR="000702EE" w:rsidRPr="00061937" w:rsidRDefault="000702EE" w:rsidP="000702EE">
            <w:pPr>
              <w:tabs>
                <w:tab w:val="left" w:pos="469"/>
              </w:tabs>
              <w:jc w:val="both"/>
              <w:rPr>
                <w:sz w:val="22"/>
                <w:szCs w:val="22"/>
              </w:rPr>
            </w:pPr>
            <w:proofErr w:type="spellStart"/>
            <w:r w:rsidRPr="00061937">
              <w:rPr>
                <w:sz w:val="22"/>
                <w:szCs w:val="22"/>
              </w:rPr>
              <w:t>Cmin</w:t>
            </w:r>
            <w:proofErr w:type="spellEnd"/>
            <w:r w:rsidRPr="00061937">
              <w:rPr>
                <w:sz w:val="22"/>
                <w:szCs w:val="22"/>
              </w:rPr>
              <w:t xml:space="preserve"> – минимальный срок выполнения работ (оказания услуг) от их начала до завершения, установленный Документацией о закупке;</w:t>
            </w:r>
          </w:p>
          <w:p w:rsidR="000702EE" w:rsidRPr="00061937" w:rsidRDefault="000702EE" w:rsidP="000702EE">
            <w:pPr>
              <w:tabs>
                <w:tab w:val="left" w:pos="469"/>
              </w:tabs>
              <w:jc w:val="both"/>
              <w:rPr>
                <w:sz w:val="22"/>
                <w:szCs w:val="22"/>
              </w:rPr>
            </w:pPr>
            <w:proofErr w:type="spellStart"/>
            <w:r w:rsidRPr="00061937">
              <w:rPr>
                <w:sz w:val="22"/>
                <w:szCs w:val="22"/>
              </w:rPr>
              <w:t>Ci</w:t>
            </w:r>
            <w:proofErr w:type="spellEnd"/>
            <w:r w:rsidRPr="00061937">
              <w:rPr>
                <w:sz w:val="22"/>
                <w:szCs w:val="22"/>
              </w:rPr>
              <w:t xml:space="preserve"> – предложение по Заявке i-</w:t>
            </w:r>
            <w:proofErr w:type="spellStart"/>
            <w:r w:rsidRPr="00061937">
              <w:rPr>
                <w:sz w:val="22"/>
                <w:szCs w:val="22"/>
              </w:rPr>
              <w:t>го</w:t>
            </w:r>
            <w:proofErr w:type="spellEnd"/>
            <w:r w:rsidRPr="00061937">
              <w:rPr>
                <w:sz w:val="22"/>
                <w:szCs w:val="22"/>
              </w:rPr>
              <w:t xml:space="preserve"> Участника по сроку выполнения работ (оказания услуг).</w:t>
            </w:r>
          </w:p>
          <w:p w:rsidR="000C4063" w:rsidRPr="00061937" w:rsidRDefault="000C4063" w:rsidP="000C4063">
            <w:pPr>
              <w:jc w:val="both"/>
              <w:rPr>
                <w:sz w:val="22"/>
                <w:szCs w:val="22"/>
              </w:rPr>
            </w:pPr>
            <w:r w:rsidRPr="00061937">
              <w:rPr>
                <w:sz w:val="22"/>
                <w:szCs w:val="22"/>
              </w:rPr>
              <w:t xml:space="preserve">Для </w:t>
            </w:r>
            <w:r w:rsidRPr="00061937">
              <w:rPr>
                <w:b/>
                <w:sz w:val="22"/>
                <w:szCs w:val="22"/>
              </w:rPr>
              <w:t>расчета итогового рейтинга (К</w:t>
            </w:r>
            <w:r w:rsidR="00FE4E35" w:rsidRPr="00061937">
              <w:rPr>
                <w:b/>
                <w:sz w:val="22"/>
                <w:szCs w:val="22"/>
                <w:lang w:val="en-US"/>
              </w:rPr>
              <w:t>b</w:t>
            </w:r>
            <w:r w:rsidRPr="00061937">
              <w:rPr>
                <w:b/>
                <w:sz w:val="22"/>
                <w:szCs w:val="22"/>
                <w:vertAlign w:val="subscript"/>
                <w:lang w:val="en-US"/>
              </w:rPr>
              <w:t>i</w:t>
            </w:r>
            <w:r w:rsidRPr="00061937">
              <w:rPr>
                <w:b/>
                <w:sz w:val="22"/>
                <w:szCs w:val="22"/>
              </w:rPr>
              <w:t>)</w:t>
            </w:r>
            <w:r w:rsidRPr="00061937">
              <w:rPr>
                <w:sz w:val="22"/>
                <w:szCs w:val="22"/>
              </w:rPr>
              <w:t xml:space="preserve"> по </w:t>
            </w:r>
            <w:proofErr w:type="spellStart"/>
            <w:r w:rsidRPr="00061937">
              <w:rPr>
                <w:sz w:val="22"/>
                <w:szCs w:val="22"/>
                <w:lang w:val="en-US"/>
              </w:rPr>
              <w:t>i</w:t>
            </w:r>
            <w:proofErr w:type="spellEnd"/>
            <w:r w:rsidRPr="00061937">
              <w:rPr>
                <w:sz w:val="22"/>
                <w:szCs w:val="22"/>
              </w:rPr>
              <w:t>-й заявке рейтинг (</w:t>
            </w:r>
            <w:proofErr w:type="spellStart"/>
            <w:r w:rsidRPr="00061937">
              <w:rPr>
                <w:sz w:val="22"/>
                <w:szCs w:val="22"/>
              </w:rPr>
              <w:t>R</w:t>
            </w:r>
            <w:r w:rsidR="00FE4E35" w:rsidRPr="00061937">
              <w:rPr>
                <w:sz w:val="22"/>
                <w:szCs w:val="22"/>
              </w:rPr>
              <w:t>b</w:t>
            </w:r>
            <w:r w:rsidRPr="00061937">
              <w:rPr>
                <w:sz w:val="22"/>
                <w:szCs w:val="22"/>
                <w:vertAlign w:val="subscript"/>
                <w:lang w:val="en-US"/>
              </w:rPr>
              <w:t>i</w:t>
            </w:r>
            <w:proofErr w:type="spellEnd"/>
            <w:r w:rsidRPr="00061937">
              <w:rPr>
                <w:sz w:val="22"/>
                <w:szCs w:val="22"/>
              </w:rPr>
              <w:t xml:space="preserve">), присуждаемый </w:t>
            </w:r>
            <w:proofErr w:type="spellStart"/>
            <w:r w:rsidRPr="00061937">
              <w:rPr>
                <w:sz w:val="22"/>
                <w:szCs w:val="22"/>
                <w:lang w:val="en-US"/>
              </w:rPr>
              <w:t>i</w:t>
            </w:r>
            <w:proofErr w:type="spellEnd"/>
            <w:r w:rsidRPr="00061937">
              <w:rPr>
                <w:sz w:val="22"/>
                <w:szCs w:val="22"/>
              </w:rPr>
              <w:t>-й заявке по критерию «</w:t>
            </w:r>
            <w:r w:rsidR="00E7357B" w:rsidRPr="00061937">
              <w:rPr>
                <w:sz w:val="22"/>
                <w:szCs w:val="22"/>
              </w:rPr>
              <w:t>Срок выполнения работ</w:t>
            </w:r>
            <w:r w:rsidRPr="00061937">
              <w:rPr>
                <w:sz w:val="22"/>
                <w:szCs w:val="22"/>
              </w:rPr>
              <w:t>» умножается на соответствующую указанному критерию значимость.</w:t>
            </w:r>
          </w:p>
          <w:p w:rsidR="000C4063" w:rsidRPr="00061937" w:rsidRDefault="000C4063" w:rsidP="000C4063">
            <w:pPr>
              <w:jc w:val="both"/>
              <w:rPr>
                <w:sz w:val="22"/>
                <w:szCs w:val="22"/>
              </w:rPr>
            </w:pPr>
            <w:r w:rsidRPr="00061937">
              <w:rPr>
                <w:sz w:val="22"/>
                <w:szCs w:val="22"/>
              </w:rPr>
              <w:lastRenderedPageBreak/>
              <w:t>Полученное число округляется до двух знаков после запятой по математическим правилам.</w:t>
            </w:r>
          </w:p>
          <w:p w:rsidR="000F00B9" w:rsidRPr="00061937" w:rsidRDefault="000F00B9" w:rsidP="000F00B9">
            <w:pPr>
              <w:jc w:val="both"/>
              <w:rPr>
                <w:sz w:val="22"/>
                <w:szCs w:val="22"/>
              </w:rPr>
            </w:pPr>
            <w:r w:rsidRPr="00061937">
              <w:rPr>
                <w:sz w:val="22"/>
                <w:szCs w:val="22"/>
              </w:rPr>
              <w:t>Заявка Участника должна соответствовать следующим требованиям:</w:t>
            </w:r>
          </w:p>
          <w:p w:rsidR="000F00B9" w:rsidRPr="00061937" w:rsidRDefault="000F00B9" w:rsidP="000F00B9">
            <w:pPr>
              <w:jc w:val="both"/>
              <w:rPr>
                <w:sz w:val="22"/>
                <w:szCs w:val="22"/>
              </w:rPr>
            </w:pPr>
            <w:r w:rsidRPr="00061937">
              <w:rPr>
                <w:sz w:val="22"/>
                <w:szCs w:val="22"/>
              </w:rPr>
              <w:t>– срок выполнения работ (оказания услуг) должен быть указан в единицах измерения, установленных в Техническом задании;</w:t>
            </w:r>
          </w:p>
          <w:p w:rsidR="000F00B9" w:rsidRPr="00061937" w:rsidRDefault="000F00B9" w:rsidP="000F00B9">
            <w:pPr>
              <w:jc w:val="both"/>
              <w:rPr>
                <w:sz w:val="22"/>
                <w:szCs w:val="22"/>
              </w:rPr>
            </w:pPr>
            <w:r w:rsidRPr="00061937">
              <w:rPr>
                <w:sz w:val="22"/>
                <w:szCs w:val="22"/>
              </w:rPr>
              <w:t>– срок выполнения работ (оказания услуг) должен быть указан в виде календарных дней (например, 15 календарных дней);</w:t>
            </w:r>
          </w:p>
          <w:p w:rsidR="000F00B9" w:rsidRPr="00061937" w:rsidRDefault="000F00B9" w:rsidP="000F00B9">
            <w:pPr>
              <w:jc w:val="both"/>
              <w:rPr>
                <w:sz w:val="22"/>
                <w:szCs w:val="22"/>
              </w:rPr>
            </w:pPr>
            <w:r w:rsidRPr="00061937">
              <w:rPr>
                <w:sz w:val="22"/>
                <w:szCs w:val="22"/>
              </w:rPr>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0F00B9" w:rsidRPr="00061937" w:rsidRDefault="000F00B9" w:rsidP="000F00B9">
            <w:pPr>
              <w:jc w:val="both"/>
              <w:rPr>
                <w:sz w:val="22"/>
                <w:szCs w:val="22"/>
              </w:rPr>
            </w:pPr>
            <w:r w:rsidRPr="00061937">
              <w:rPr>
                <w:sz w:val="22"/>
                <w:szCs w:val="22"/>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0F00B9" w:rsidRPr="00061937" w:rsidRDefault="000F00B9" w:rsidP="000F00B9">
            <w:pPr>
              <w:jc w:val="both"/>
              <w:rPr>
                <w:sz w:val="22"/>
                <w:szCs w:val="22"/>
              </w:rPr>
            </w:pPr>
            <w:r w:rsidRPr="00061937">
              <w:rPr>
                <w:sz w:val="22"/>
                <w:szCs w:val="22"/>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0C4063" w:rsidRPr="00061937" w:rsidRDefault="000C4063" w:rsidP="00721FD1">
            <w:pPr>
              <w:tabs>
                <w:tab w:val="left" w:pos="469"/>
              </w:tabs>
              <w:jc w:val="both"/>
              <w:rPr>
                <w:sz w:val="22"/>
                <w:szCs w:val="22"/>
              </w:rPr>
            </w:pPr>
          </w:p>
          <w:p w:rsidR="000702EE" w:rsidRPr="00061937" w:rsidRDefault="009B241B" w:rsidP="009B241B">
            <w:pPr>
              <w:tabs>
                <w:tab w:val="left" w:pos="469"/>
              </w:tabs>
              <w:jc w:val="both"/>
              <w:rPr>
                <w:b/>
                <w:sz w:val="22"/>
                <w:szCs w:val="22"/>
              </w:rPr>
            </w:pPr>
            <w:r w:rsidRPr="00061937">
              <w:rPr>
                <w:b/>
                <w:sz w:val="22"/>
                <w:szCs w:val="22"/>
              </w:rPr>
              <w:t>3. Наличие обособленных либо структурных подразделений в регионе</w:t>
            </w:r>
          </w:p>
          <w:p w:rsidR="009B241B" w:rsidRPr="00061937" w:rsidRDefault="009B241B" w:rsidP="009B241B">
            <w:pPr>
              <w:rPr>
                <w:b/>
                <w:sz w:val="22"/>
                <w:szCs w:val="22"/>
              </w:rPr>
            </w:pPr>
            <w:r w:rsidRPr="00061937">
              <w:rPr>
                <w:b/>
                <w:sz w:val="22"/>
                <w:szCs w:val="22"/>
              </w:rPr>
              <w:t>Оценка заявок по критерию «Наличие обособленных либо структурных подразделений в регионе»</w:t>
            </w:r>
            <w:r w:rsidRPr="00061937">
              <w:rPr>
                <w:sz w:val="22"/>
                <w:szCs w:val="22"/>
              </w:rPr>
              <w:t xml:space="preserve"> осуществляется в следующем порядке</w:t>
            </w:r>
            <w:r w:rsidRPr="00061937">
              <w:rPr>
                <w:b/>
                <w:sz w:val="22"/>
                <w:szCs w:val="22"/>
              </w:rPr>
              <w:t>:</w:t>
            </w:r>
          </w:p>
          <w:p w:rsidR="009B241B" w:rsidRPr="00061937" w:rsidRDefault="009B241B" w:rsidP="009B241B">
            <w:pPr>
              <w:rPr>
                <w:sz w:val="22"/>
                <w:szCs w:val="22"/>
              </w:rPr>
            </w:pPr>
            <w:r w:rsidRPr="00061937">
              <w:rPr>
                <w:sz w:val="22"/>
                <w:szCs w:val="22"/>
              </w:rPr>
              <w:t>R</w:t>
            </w:r>
            <w:proofErr w:type="spellStart"/>
            <w:r w:rsidRPr="00061937">
              <w:rPr>
                <w:sz w:val="22"/>
                <w:szCs w:val="22"/>
                <w:lang w:val="en-US"/>
              </w:rPr>
              <w:t>сi</w:t>
            </w:r>
            <w:proofErr w:type="spellEnd"/>
            <w:r w:rsidRPr="00061937">
              <w:rPr>
                <w:sz w:val="22"/>
                <w:szCs w:val="22"/>
              </w:rPr>
              <w:t xml:space="preserve"> – оценка (балл) Заявки i-</w:t>
            </w:r>
            <w:proofErr w:type="spellStart"/>
            <w:r w:rsidRPr="00061937">
              <w:rPr>
                <w:sz w:val="22"/>
                <w:szCs w:val="22"/>
              </w:rPr>
              <w:t>го</w:t>
            </w:r>
            <w:proofErr w:type="spellEnd"/>
            <w:r w:rsidRPr="00061937">
              <w:rPr>
                <w:sz w:val="22"/>
                <w:szCs w:val="22"/>
              </w:rPr>
              <w:t xml:space="preserve"> Участника по подкритерию «Наличие обособленных либо структурных подразделений Участника в регионе выполнения работ/оказания услуг».</w:t>
            </w:r>
          </w:p>
          <w:p w:rsidR="009B241B" w:rsidRPr="00061937" w:rsidRDefault="009B241B" w:rsidP="009B241B">
            <w:pPr>
              <w:rPr>
                <w:sz w:val="22"/>
                <w:szCs w:val="22"/>
              </w:rPr>
            </w:pPr>
            <w:r w:rsidRPr="00061937">
              <w:rPr>
                <w:sz w:val="22"/>
                <w:szCs w:val="22"/>
              </w:rPr>
              <w:t>В случае подтвержденного наличия обособленных либо структурных подразделений Участника в регионе выполнения работ/оказания услуг Заявке Участника присваивается 100 баллов (R</w:t>
            </w:r>
            <w:proofErr w:type="spellStart"/>
            <w:r w:rsidRPr="00061937">
              <w:rPr>
                <w:sz w:val="22"/>
                <w:szCs w:val="22"/>
                <w:lang w:val="en-US"/>
              </w:rPr>
              <w:t>сi</w:t>
            </w:r>
            <w:proofErr w:type="spellEnd"/>
            <w:r w:rsidRPr="00061937">
              <w:rPr>
                <w:sz w:val="22"/>
                <w:szCs w:val="22"/>
              </w:rPr>
              <w:t xml:space="preserve"> = 100).</w:t>
            </w:r>
          </w:p>
          <w:p w:rsidR="009B241B" w:rsidRPr="00061937" w:rsidRDefault="009B241B" w:rsidP="009B241B">
            <w:pPr>
              <w:rPr>
                <w:sz w:val="22"/>
                <w:szCs w:val="22"/>
              </w:rPr>
            </w:pPr>
            <w:r w:rsidRPr="00061937">
              <w:rPr>
                <w:sz w:val="22"/>
                <w:szCs w:val="22"/>
              </w:rPr>
              <w:t>В отсутствие подтвержденного наличия обособленных либо структурных подразделений Участника в регионе выполнения работ/оказания услуг Заявке Участника присваивается 0 баллов (R</w:t>
            </w:r>
            <w:proofErr w:type="spellStart"/>
            <w:r w:rsidRPr="00061937">
              <w:rPr>
                <w:sz w:val="22"/>
                <w:szCs w:val="22"/>
                <w:lang w:val="en-US"/>
              </w:rPr>
              <w:t>сi</w:t>
            </w:r>
            <w:proofErr w:type="spellEnd"/>
            <w:r w:rsidRPr="00061937">
              <w:rPr>
                <w:sz w:val="22"/>
                <w:szCs w:val="22"/>
              </w:rPr>
              <w:t xml:space="preserve"> = 0).</w:t>
            </w:r>
          </w:p>
          <w:p w:rsidR="000C4063" w:rsidRPr="00061937" w:rsidRDefault="000C4063" w:rsidP="000C4063">
            <w:pPr>
              <w:jc w:val="both"/>
              <w:rPr>
                <w:sz w:val="22"/>
                <w:szCs w:val="22"/>
              </w:rPr>
            </w:pPr>
            <w:r w:rsidRPr="00061937">
              <w:rPr>
                <w:sz w:val="22"/>
                <w:szCs w:val="22"/>
              </w:rPr>
              <w:t xml:space="preserve">Для </w:t>
            </w:r>
            <w:r w:rsidRPr="00061937">
              <w:rPr>
                <w:b/>
                <w:sz w:val="22"/>
                <w:szCs w:val="22"/>
              </w:rPr>
              <w:t>расчета итогового рейтинга (К</w:t>
            </w:r>
            <w:r w:rsidR="00FE4E35" w:rsidRPr="00061937">
              <w:rPr>
                <w:b/>
                <w:sz w:val="22"/>
                <w:szCs w:val="22"/>
                <w:lang w:val="en-US"/>
              </w:rPr>
              <w:t>c</w:t>
            </w:r>
            <w:r w:rsidRPr="00061937">
              <w:rPr>
                <w:b/>
                <w:sz w:val="22"/>
                <w:szCs w:val="22"/>
                <w:vertAlign w:val="subscript"/>
                <w:lang w:val="en-US"/>
              </w:rPr>
              <w:t>i</w:t>
            </w:r>
            <w:r w:rsidRPr="00061937">
              <w:rPr>
                <w:b/>
                <w:sz w:val="22"/>
                <w:szCs w:val="22"/>
              </w:rPr>
              <w:t>)</w:t>
            </w:r>
            <w:r w:rsidRPr="00061937">
              <w:rPr>
                <w:sz w:val="22"/>
                <w:szCs w:val="22"/>
              </w:rPr>
              <w:t xml:space="preserve"> по </w:t>
            </w:r>
            <w:proofErr w:type="spellStart"/>
            <w:r w:rsidRPr="00061937">
              <w:rPr>
                <w:sz w:val="22"/>
                <w:szCs w:val="22"/>
                <w:lang w:val="en-US"/>
              </w:rPr>
              <w:t>i</w:t>
            </w:r>
            <w:proofErr w:type="spellEnd"/>
            <w:r w:rsidRPr="00061937">
              <w:rPr>
                <w:sz w:val="22"/>
                <w:szCs w:val="22"/>
              </w:rPr>
              <w:t>-й заявке рейтинг (</w:t>
            </w:r>
            <w:proofErr w:type="spellStart"/>
            <w:r w:rsidRPr="00061937">
              <w:rPr>
                <w:sz w:val="22"/>
                <w:szCs w:val="22"/>
              </w:rPr>
              <w:t>R</w:t>
            </w:r>
            <w:r w:rsidR="00FE4E35" w:rsidRPr="00061937">
              <w:rPr>
                <w:sz w:val="22"/>
                <w:szCs w:val="22"/>
              </w:rPr>
              <w:t>c</w:t>
            </w:r>
            <w:r w:rsidRPr="00061937">
              <w:rPr>
                <w:sz w:val="22"/>
                <w:szCs w:val="22"/>
                <w:vertAlign w:val="subscript"/>
                <w:lang w:val="en-US"/>
              </w:rPr>
              <w:t>i</w:t>
            </w:r>
            <w:proofErr w:type="spellEnd"/>
            <w:r w:rsidRPr="00061937">
              <w:rPr>
                <w:sz w:val="22"/>
                <w:szCs w:val="22"/>
              </w:rPr>
              <w:t xml:space="preserve">), присуждаемый </w:t>
            </w:r>
            <w:proofErr w:type="spellStart"/>
            <w:r w:rsidRPr="00061937">
              <w:rPr>
                <w:sz w:val="22"/>
                <w:szCs w:val="22"/>
                <w:lang w:val="en-US"/>
              </w:rPr>
              <w:t>i</w:t>
            </w:r>
            <w:proofErr w:type="spellEnd"/>
            <w:r w:rsidRPr="00061937">
              <w:rPr>
                <w:sz w:val="22"/>
                <w:szCs w:val="22"/>
              </w:rPr>
              <w:t>-й заявке по критерию «</w:t>
            </w:r>
            <w:r w:rsidR="00E7357B" w:rsidRPr="00061937">
              <w:rPr>
                <w:sz w:val="22"/>
                <w:szCs w:val="22"/>
              </w:rPr>
              <w:t>Наличие обособленных либо структурных подразделений в регионе</w:t>
            </w:r>
            <w:r w:rsidRPr="00061937">
              <w:rPr>
                <w:sz w:val="22"/>
                <w:szCs w:val="22"/>
              </w:rPr>
              <w:t>» умножается на соответствующую указанному критерию значимость.</w:t>
            </w:r>
          </w:p>
          <w:p w:rsidR="000C4063" w:rsidRPr="00061937" w:rsidRDefault="000C4063" w:rsidP="000C4063">
            <w:pPr>
              <w:jc w:val="both"/>
              <w:rPr>
                <w:sz w:val="22"/>
                <w:szCs w:val="22"/>
              </w:rPr>
            </w:pPr>
            <w:r w:rsidRPr="00061937">
              <w:rPr>
                <w:sz w:val="22"/>
                <w:szCs w:val="22"/>
              </w:rPr>
              <w:t>Полученное число округляется до двух знаков после запятой по математическим правилам.</w:t>
            </w:r>
          </w:p>
          <w:p w:rsidR="00691BD7" w:rsidRPr="00061937" w:rsidRDefault="00691BD7" w:rsidP="00691BD7">
            <w:pPr>
              <w:pStyle w:val="afffffff5"/>
              <w:rPr>
                <w:sz w:val="22"/>
                <w:szCs w:val="22"/>
              </w:rPr>
            </w:pPr>
            <w:r w:rsidRPr="00061937">
              <w:rPr>
                <w:sz w:val="22"/>
                <w:szCs w:val="22"/>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691BD7" w:rsidRPr="00061937" w:rsidRDefault="00691BD7" w:rsidP="00691BD7">
            <w:pPr>
              <w:jc w:val="both"/>
              <w:rPr>
                <w:sz w:val="22"/>
                <w:szCs w:val="22"/>
                <w:lang w:val="en-US"/>
              </w:rPr>
            </w:pPr>
            <w:r w:rsidRPr="00061937">
              <w:rPr>
                <w:sz w:val="22"/>
                <w:szCs w:val="22"/>
              </w:rP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r w:rsidR="00691EB9" w:rsidRPr="00061937">
              <w:rPr>
                <w:sz w:val="22"/>
                <w:szCs w:val="22"/>
                <w:lang w:val="en-US"/>
              </w:rPr>
              <w:t xml:space="preserve"> </w:t>
            </w:r>
          </w:p>
          <w:p w:rsidR="00392893" w:rsidRPr="00061937" w:rsidRDefault="00392893" w:rsidP="009B241B">
            <w:pPr>
              <w:rPr>
                <w:sz w:val="22"/>
                <w:szCs w:val="22"/>
              </w:rPr>
            </w:pPr>
          </w:p>
          <w:p w:rsidR="00392893" w:rsidRPr="00061937" w:rsidRDefault="00392893" w:rsidP="009B241B">
            <w:pPr>
              <w:rPr>
                <w:b/>
                <w:sz w:val="22"/>
                <w:szCs w:val="22"/>
              </w:rPr>
            </w:pPr>
            <w:r w:rsidRPr="00061937">
              <w:rPr>
                <w:b/>
                <w:sz w:val="22"/>
                <w:szCs w:val="22"/>
              </w:rPr>
              <w:t>4.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C644D4" w:rsidRPr="00061937" w:rsidRDefault="00C644D4" w:rsidP="00C644D4">
            <w:pPr>
              <w:rPr>
                <w:sz w:val="22"/>
                <w:szCs w:val="22"/>
              </w:rPr>
            </w:pPr>
            <w:r w:rsidRPr="00061937">
              <w:rPr>
                <w:sz w:val="22"/>
                <w:szCs w:val="22"/>
              </w:rPr>
              <w:t>R</w:t>
            </w:r>
            <w:r w:rsidRPr="00061937">
              <w:rPr>
                <w:sz w:val="22"/>
                <w:szCs w:val="22"/>
                <w:lang w:val="en-US"/>
              </w:rPr>
              <w:t>di</w:t>
            </w:r>
            <w:r w:rsidRPr="00061937">
              <w:rPr>
                <w:sz w:val="22"/>
                <w:szCs w:val="22"/>
              </w:rPr>
              <w:t xml:space="preserve"> = (</w:t>
            </w:r>
            <w:proofErr w:type="spellStart"/>
            <w:r w:rsidRPr="00061937">
              <w:rPr>
                <w:sz w:val="22"/>
                <w:szCs w:val="22"/>
              </w:rPr>
              <w:t>Ni</w:t>
            </w:r>
            <w:proofErr w:type="spellEnd"/>
            <w:r w:rsidRPr="00061937">
              <w:rPr>
                <w:sz w:val="22"/>
                <w:szCs w:val="22"/>
              </w:rPr>
              <w:t xml:space="preserve"> / </w:t>
            </w:r>
            <w:proofErr w:type="spellStart"/>
            <w:r w:rsidRPr="00061937">
              <w:rPr>
                <w:sz w:val="22"/>
                <w:szCs w:val="22"/>
              </w:rPr>
              <w:t>Nmax</w:t>
            </w:r>
            <w:proofErr w:type="spellEnd"/>
            <w:r w:rsidRPr="00061937">
              <w:rPr>
                <w:sz w:val="22"/>
                <w:szCs w:val="22"/>
              </w:rPr>
              <w:t>) x 100, где:</w:t>
            </w:r>
          </w:p>
          <w:p w:rsidR="00C644D4" w:rsidRPr="00061937" w:rsidRDefault="00C644D4" w:rsidP="00C644D4">
            <w:pPr>
              <w:rPr>
                <w:sz w:val="22"/>
                <w:szCs w:val="22"/>
              </w:rPr>
            </w:pPr>
            <w:r w:rsidRPr="00061937">
              <w:rPr>
                <w:sz w:val="22"/>
                <w:szCs w:val="22"/>
              </w:rPr>
              <w:lastRenderedPageBreak/>
              <w:t>R</w:t>
            </w:r>
            <w:r w:rsidRPr="00061937">
              <w:rPr>
                <w:sz w:val="22"/>
                <w:szCs w:val="22"/>
                <w:lang w:val="en-US"/>
              </w:rPr>
              <w:t>di</w:t>
            </w:r>
            <w:r w:rsidRPr="00061937">
              <w:rPr>
                <w:sz w:val="22"/>
                <w:szCs w:val="22"/>
              </w:rPr>
              <w:t xml:space="preserve"> – оценка (балл) Заявки i-</w:t>
            </w:r>
            <w:proofErr w:type="spellStart"/>
            <w:r w:rsidRPr="00061937">
              <w:rPr>
                <w:sz w:val="22"/>
                <w:szCs w:val="22"/>
              </w:rPr>
              <w:t>го</w:t>
            </w:r>
            <w:proofErr w:type="spellEnd"/>
            <w:r w:rsidRPr="00061937">
              <w:rPr>
                <w:sz w:val="22"/>
                <w:szCs w:val="22"/>
              </w:rPr>
              <w:t xml:space="preserve"> Участника по подкритерию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C644D4" w:rsidRPr="00061937" w:rsidRDefault="00C644D4" w:rsidP="00C644D4">
            <w:pPr>
              <w:rPr>
                <w:sz w:val="22"/>
                <w:szCs w:val="22"/>
              </w:rPr>
            </w:pPr>
            <w:proofErr w:type="spellStart"/>
            <w:r w:rsidRPr="00061937">
              <w:rPr>
                <w:sz w:val="22"/>
                <w:szCs w:val="22"/>
              </w:rPr>
              <w:t>Nmax</w:t>
            </w:r>
            <w:proofErr w:type="spellEnd"/>
            <w:r w:rsidRPr="00061937">
              <w:rPr>
                <w:sz w:val="22"/>
                <w:szCs w:val="22"/>
              </w:rPr>
              <w:t xml:space="preserve"> – максимальное среди заявок всех Участников общее количество выполненных (исполненных) договоров за указанный период;</w:t>
            </w:r>
          </w:p>
          <w:p w:rsidR="00C644D4" w:rsidRPr="00061937" w:rsidRDefault="00C644D4" w:rsidP="00C644D4">
            <w:pPr>
              <w:rPr>
                <w:sz w:val="22"/>
                <w:szCs w:val="22"/>
              </w:rPr>
            </w:pPr>
            <w:proofErr w:type="spellStart"/>
            <w:r w:rsidRPr="00061937">
              <w:rPr>
                <w:sz w:val="22"/>
                <w:szCs w:val="22"/>
              </w:rPr>
              <w:t>Ni</w:t>
            </w:r>
            <w:proofErr w:type="spellEnd"/>
            <w:r w:rsidRPr="00061937">
              <w:rPr>
                <w:sz w:val="22"/>
                <w:szCs w:val="22"/>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061937">
              <w:rPr>
                <w:sz w:val="22"/>
                <w:szCs w:val="22"/>
              </w:rPr>
              <w:t>го</w:t>
            </w:r>
            <w:proofErr w:type="spellEnd"/>
            <w:r w:rsidRPr="00061937">
              <w:rPr>
                <w:sz w:val="22"/>
                <w:szCs w:val="22"/>
              </w:rPr>
              <w:t xml:space="preserve"> Участника.</w:t>
            </w:r>
          </w:p>
          <w:p w:rsidR="00C644D4" w:rsidRPr="00061937" w:rsidRDefault="00C644D4" w:rsidP="00C644D4">
            <w:pPr>
              <w:rPr>
                <w:sz w:val="22"/>
                <w:szCs w:val="22"/>
              </w:rPr>
            </w:pPr>
            <w:r w:rsidRPr="00061937">
              <w:rPr>
                <w:sz w:val="22"/>
                <w:szCs w:val="22"/>
              </w:rPr>
              <w:t>При отсутствии Справки об опыте выполнения аналогичных договоров (Форма 7) в составе заявки Участнику присваивается 0 баллов (R</w:t>
            </w:r>
            <w:r w:rsidRPr="00061937">
              <w:rPr>
                <w:sz w:val="22"/>
                <w:szCs w:val="22"/>
                <w:lang w:val="en-US"/>
              </w:rPr>
              <w:t>di</w:t>
            </w:r>
            <w:r w:rsidRPr="00061937">
              <w:rPr>
                <w:sz w:val="22"/>
                <w:szCs w:val="22"/>
              </w:rPr>
              <w:t xml:space="preserve"> = 0).</w:t>
            </w:r>
          </w:p>
          <w:p w:rsidR="000C4063" w:rsidRPr="00061937" w:rsidRDefault="000C4063" w:rsidP="000C4063">
            <w:pPr>
              <w:jc w:val="both"/>
              <w:rPr>
                <w:sz w:val="22"/>
                <w:szCs w:val="22"/>
              </w:rPr>
            </w:pPr>
            <w:r w:rsidRPr="00061937">
              <w:rPr>
                <w:sz w:val="22"/>
                <w:szCs w:val="22"/>
              </w:rPr>
              <w:t xml:space="preserve">Для </w:t>
            </w:r>
            <w:r w:rsidRPr="00061937">
              <w:rPr>
                <w:b/>
                <w:sz w:val="22"/>
                <w:szCs w:val="22"/>
              </w:rPr>
              <w:t>расчета итогового рейтинга (К</w:t>
            </w:r>
            <w:r w:rsidR="00FE4E35" w:rsidRPr="00061937">
              <w:rPr>
                <w:b/>
                <w:sz w:val="22"/>
                <w:szCs w:val="22"/>
                <w:lang w:val="en-US"/>
              </w:rPr>
              <w:t>d</w:t>
            </w:r>
            <w:r w:rsidRPr="00061937">
              <w:rPr>
                <w:b/>
                <w:sz w:val="22"/>
                <w:szCs w:val="22"/>
                <w:vertAlign w:val="subscript"/>
                <w:lang w:val="en-US"/>
              </w:rPr>
              <w:t>i</w:t>
            </w:r>
            <w:r w:rsidRPr="00061937">
              <w:rPr>
                <w:b/>
                <w:sz w:val="22"/>
                <w:szCs w:val="22"/>
              </w:rPr>
              <w:t>)</w:t>
            </w:r>
            <w:r w:rsidRPr="00061937">
              <w:rPr>
                <w:sz w:val="22"/>
                <w:szCs w:val="22"/>
              </w:rPr>
              <w:t xml:space="preserve"> по </w:t>
            </w:r>
            <w:proofErr w:type="spellStart"/>
            <w:r w:rsidRPr="00061937">
              <w:rPr>
                <w:sz w:val="22"/>
                <w:szCs w:val="22"/>
                <w:lang w:val="en-US"/>
              </w:rPr>
              <w:t>i</w:t>
            </w:r>
            <w:proofErr w:type="spellEnd"/>
            <w:r w:rsidRPr="00061937">
              <w:rPr>
                <w:sz w:val="22"/>
                <w:szCs w:val="22"/>
              </w:rPr>
              <w:t>-й заявке рейтинг (</w:t>
            </w:r>
            <w:proofErr w:type="spellStart"/>
            <w:r w:rsidRPr="00061937">
              <w:rPr>
                <w:sz w:val="22"/>
                <w:szCs w:val="22"/>
              </w:rPr>
              <w:t>R</w:t>
            </w:r>
            <w:r w:rsidR="00FE4E35" w:rsidRPr="00061937">
              <w:rPr>
                <w:sz w:val="22"/>
                <w:szCs w:val="22"/>
              </w:rPr>
              <w:t>d</w:t>
            </w:r>
            <w:r w:rsidRPr="00061937">
              <w:rPr>
                <w:sz w:val="22"/>
                <w:szCs w:val="22"/>
                <w:vertAlign w:val="subscript"/>
                <w:lang w:val="en-US"/>
              </w:rPr>
              <w:t>i</w:t>
            </w:r>
            <w:proofErr w:type="spellEnd"/>
            <w:r w:rsidRPr="00061937">
              <w:rPr>
                <w:sz w:val="22"/>
                <w:szCs w:val="22"/>
              </w:rPr>
              <w:t xml:space="preserve">), присуждаемый </w:t>
            </w:r>
            <w:proofErr w:type="spellStart"/>
            <w:r w:rsidRPr="00061937">
              <w:rPr>
                <w:sz w:val="22"/>
                <w:szCs w:val="22"/>
                <w:lang w:val="en-US"/>
              </w:rPr>
              <w:t>i</w:t>
            </w:r>
            <w:proofErr w:type="spellEnd"/>
            <w:r w:rsidRPr="00061937">
              <w:rPr>
                <w:sz w:val="22"/>
                <w:szCs w:val="22"/>
              </w:rPr>
              <w:t>-й заявке по критерию «</w:t>
            </w:r>
            <w:r w:rsidR="00E7357B" w:rsidRPr="00061937">
              <w:rPr>
                <w:sz w:val="22"/>
                <w:szCs w:val="22"/>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r w:rsidRPr="00061937">
              <w:rPr>
                <w:sz w:val="22"/>
                <w:szCs w:val="22"/>
              </w:rPr>
              <w:t>» умножается на соответствующую указанному критерию значимость.</w:t>
            </w:r>
          </w:p>
          <w:p w:rsidR="000C4063" w:rsidRPr="00061937" w:rsidRDefault="000C4063" w:rsidP="000C4063">
            <w:pPr>
              <w:jc w:val="both"/>
              <w:rPr>
                <w:sz w:val="22"/>
                <w:szCs w:val="22"/>
              </w:rPr>
            </w:pPr>
            <w:r w:rsidRPr="00061937">
              <w:rPr>
                <w:sz w:val="22"/>
                <w:szCs w:val="22"/>
              </w:rPr>
              <w:t>Полученное число округляется до двух знаков после запятой по математическим правилам.</w:t>
            </w:r>
          </w:p>
          <w:p w:rsidR="003F6479" w:rsidRPr="00061937" w:rsidRDefault="003F6479" w:rsidP="003F6479">
            <w:pPr>
              <w:jc w:val="both"/>
              <w:rPr>
                <w:sz w:val="22"/>
                <w:szCs w:val="22"/>
              </w:rPr>
            </w:pPr>
            <w:r w:rsidRPr="00061937">
              <w:rPr>
                <w:sz w:val="22"/>
                <w:szCs w:val="22"/>
              </w:rP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3F6479" w:rsidRPr="00061937" w:rsidRDefault="003F6479" w:rsidP="003F6479">
            <w:pPr>
              <w:jc w:val="both"/>
              <w:rPr>
                <w:sz w:val="22"/>
                <w:szCs w:val="22"/>
              </w:rPr>
            </w:pPr>
            <w:r w:rsidRPr="00061937">
              <w:rPr>
                <w:sz w:val="22"/>
                <w:szCs w:val="22"/>
              </w:rPr>
              <w:t xml:space="preserve">К оценке допускаются договоры, подтверждающие опыт выполнения работ (услуг), указанных в п.1 Технического задания. При этом если в п.1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п.1 Технического задания. Предоставление договоров, содержащих неполный перечень работ (услуг), указанных в п.1 Технического задания, недопустимо. </w:t>
            </w:r>
          </w:p>
          <w:p w:rsidR="003F6479" w:rsidRPr="00061937" w:rsidRDefault="003F6479" w:rsidP="003F6479">
            <w:pPr>
              <w:jc w:val="both"/>
              <w:rPr>
                <w:sz w:val="22"/>
                <w:szCs w:val="22"/>
              </w:rPr>
            </w:pPr>
            <w:r w:rsidRPr="00061937">
              <w:rPr>
                <w:sz w:val="22"/>
                <w:szCs w:val="22"/>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3F6479" w:rsidRPr="00061937" w:rsidRDefault="003F6479" w:rsidP="003F6479">
            <w:pPr>
              <w:jc w:val="both"/>
              <w:rPr>
                <w:sz w:val="22"/>
                <w:szCs w:val="22"/>
              </w:rPr>
            </w:pPr>
            <w:r w:rsidRPr="00061937">
              <w:rPr>
                <w:sz w:val="22"/>
                <w:szCs w:val="22"/>
              </w:rPr>
              <w:t xml:space="preserve">Если сведения об опыте выполнения аналогичных работ (оказания аналогичных услуг), указанные Участником в </w:t>
            </w:r>
            <w:r w:rsidR="001C5896" w:rsidRPr="00061937">
              <w:rPr>
                <w:sz w:val="22"/>
                <w:szCs w:val="22"/>
              </w:rPr>
              <w:t>Заявке на участие в конкурентном отборе (п. 4.2</w:t>
            </w:r>
            <w:r w:rsidR="00672273" w:rsidRPr="00061937">
              <w:rPr>
                <w:sz w:val="22"/>
                <w:szCs w:val="22"/>
              </w:rPr>
              <w:t xml:space="preserve"> Документации</w:t>
            </w:r>
            <w:r w:rsidR="001C5896" w:rsidRPr="00061937">
              <w:rPr>
                <w:sz w:val="22"/>
                <w:szCs w:val="22"/>
              </w:rPr>
              <w:t>)</w:t>
            </w:r>
            <w:r w:rsidRPr="00061937">
              <w:rPr>
                <w:sz w:val="22"/>
                <w:szCs w:val="22"/>
              </w:rPr>
              <w:t>, не соответствуют сведениям, представленным в Форме 7, такой Заявке по указанным критериям будет присвоена оценка «0 баллов».</w:t>
            </w:r>
          </w:p>
          <w:p w:rsidR="003F6479" w:rsidRPr="00061937" w:rsidRDefault="003F6479" w:rsidP="003F6479">
            <w:pPr>
              <w:jc w:val="both"/>
              <w:rPr>
                <w:sz w:val="22"/>
                <w:szCs w:val="22"/>
              </w:rPr>
            </w:pPr>
            <w:r w:rsidRPr="00061937">
              <w:rPr>
                <w:sz w:val="22"/>
                <w:szCs w:val="22"/>
              </w:rP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3F6479" w:rsidRPr="00061937" w:rsidRDefault="003F6479" w:rsidP="003F6479">
            <w:pPr>
              <w:jc w:val="both"/>
              <w:rPr>
                <w:sz w:val="22"/>
                <w:szCs w:val="22"/>
              </w:rPr>
            </w:pPr>
            <w:r w:rsidRPr="00061937">
              <w:rPr>
                <w:sz w:val="22"/>
                <w:szCs w:val="22"/>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3F6479" w:rsidRPr="00061937" w:rsidRDefault="003F6479" w:rsidP="003F6479">
            <w:pPr>
              <w:jc w:val="both"/>
              <w:rPr>
                <w:sz w:val="22"/>
                <w:szCs w:val="22"/>
              </w:rPr>
            </w:pPr>
            <w:r w:rsidRPr="00061937">
              <w:rPr>
                <w:sz w:val="22"/>
                <w:szCs w:val="22"/>
              </w:rPr>
              <w:t xml:space="preserve">Если Участник полностью или частично не представил копии заключенных и исполненных договоров и актов выполненных </w:t>
            </w:r>
            <w:r w:rsidRPr="00061937">
              <w:rPr>
                <w:sz w:val="22"/>
                <w:szCs w:val="22"/>
              </w:rPr>
              <w:lastRenderedPageBreak/>
              <w:t>работ/услуг, подтверждающих указанные в Форме 7 сведения, такой Заявке по указанным критериям будет присвоена оценка «0 баллов».</w:t>
            </w:r>
          </w:p>
          <w:p w:rsidR="003F6479" w:rsidRPr="00061937" w:rsidRDefault="003F6479" w:rsidP="003F6479">
            <w:pPr>
              <w:jc w:val="both"/>
              <w:rPr>
                <w:sz w:val="22"/>
                <w:szCs w:val="22"/>
              </w:rPr>
            </w:pPr>
            <w:r w:rsidRPr="00061937">
              <w:rPr>
                <w:sz w:val="22"/>
                <w:szCs w:val="22"/>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3F6479" w:rsidRPr="00061937" w:rsidRDefault="003F6479" w:rsidP="003F6479">
            <w:pPr>
              <w:jc w:val="both"/>
              <w:rPr>
                <w:sz w:val="22"/>
                <w:szCs w:val="22"/>
              </w:rPr>
            </w:pPr>
            <w:r w:rsidRPr="00061937">
              <w:rPr>
                <w:sz w:val="22"/>
                <w:szCs w:val="22"/>
              </w:rP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F02386" w:rsidRPr="00061937" w:rsidRDefault="003F6479" w:rsidP="003F6479">
            <w:pPr>
              <w:jc w:val="both"/>
              <w:rPr>
                <w:sz w:val="22"/>
                <w:szCs w:val="22"/>
              </w:rPr>
            </w:pPr>
            <w:r w:rsidRPr="00061937">
              <w:rPr>
                <w:sz w:val="22"/>
                <w:szCs w:val="22"/>
              </w:rP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3F6479" w:rsidRPr="00061937" w:rsidRDefault="003F6479" w:rsidP="003E4FE1">
            <w:pPr>
              <w:jc w:val="both"/>
              <w:rPr>
                <w:sz w:val="22"/>
                <w:szCs w:val="22"/>
              </w:rPr>
            </w:pPr>
          </w:p>
          <w:p w:rsidR="003F6479" w:rsidRPr="00061937" w:rsidRDefault="003F6479" w:rsidP="003E4FE1">
            <w:pPr>
              <w:jc w:val="both"/>
              <w:rPr>
                <w:sz w:val="22"/>
                <w:szCs w:val="22"/>
              </w:rPr>
            </w:pPr>
          </w:p>
          <w:p w:rsidR="00F02386" w:rsidRPr="008B13F0" w:rsidRDefault="00F02386" w:rsidP="003E4FE1">
            <w:pPr>
              <w:jc w:val="both"/>
              <w:rPr>
                <w:b/>
                <w:sz w:val="22"/>
                <w:szCs w:val="22"/>
              </w:rPr>
            </w:pPr>
            <w:r w:rsidRPr="008B13F0">
              <w:rPr>
                <w:b/>
                <w:sz w:val="22"/>
                <w:szCs w:val="22"/>
              </w:rPr>
              <w:t xml:space="preserve">Итоговый рейтинг для каждой Заявки </w:t>
            </w:r>
            <w:proofErr w:type="spellStart"/>
            <w:r w:rsidRPr="008B13F0">
              <w:rPr>
                <w:b/>
                <w:sz w:val="22"/>
                <w:szCs w:val="22"/>
                <w:lang w:val="en-US"/>
              </w:rPr>
              <w:t>IR</w:t>
            </w:r>
            <w:r w:rsidRPr="008B13F0">
              <w:rPr>
                <w:b/>
                <w:sz w:val="22"/>
                <w:szCs w:val="22"/>
                <w:vertAlign w:val="subscript"/>
                <w:lang w:val="en-US"/>
              </w:rPr>
              <w:t>i</w:t>
            </w:r>
            <w:proofErr w:type="spellEnd"/>
            <w:r w:rsidRPr="008B13F0">
              <w:rPr>
                <w:b/>
                <w:sz w:val="22"/>
                <w:szCs w:val="22"/>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8B13F0" w:rsidRDefault="008B13F0" w:rsidP="003E4FE1">
            <w:pPr>
              <w:widowControl w:val="0"/>
              <w:tabs>
                <w:tab w:val="left" w:pos="1070"/>
              </w:tabs>
              <w:autoSpaceDE w:val="0"/>
              <w:autoSpaceDN w:val="0"/>
              <w:adjustRightInd w:val="0"/>
              <w:jc w:val="both"/>
              <w:rPr>
                <w:b/>
                <w:sz w:val="22"/>
                <w:szCs w:val="22"/>
                <w:lang w:val="en-US"/>
              </w:rPr>
            </w:pPr>
            <w:proofErr w:type="spellStart"/>
            <w:r w:rsidRPr="008B13F0">
              <w:rPr>
                <w:b/>
                <w:sz w:val="22"/>
                <w:szCs w:val="22"/>
                <w:lang w:val="en-US"/>
              </w:rPr>
              <w:t>Ri</w:t>
            </w:r>
            <w:proofErr w:type="spellEnd"/>
            <w:r w:rsidRPr="008B13F0">
              <w:rPr>
                <w:b/>
                <w:sz w:val="22"/>
                <w:szCs w:val="22"/>
                <w:lang w:val="en-US"/>
              </w:rPr>
              <w:t xml:space="preserve"> = </w:t>
            </w:r>
            <w:proofErr w:type="spellStart"/>
            <w:r w:rsidRPr="008B13F0">
              <w:rPr>
                <w:b/>
                <w:sz w:val="22"/>
                <w:szCs w:val="22"/>
                <w:lang w:val="en-US"/>
              </w:rPr>
              <w:t>Rai</w:t>
            </w:r>
            <w:proofErr w:type="spellEnd"/>
            <w:r w:rsidRPr="008B13F0">
              <w:rPr>
                <w:b/>
                <w:sz w:val="22"/>
                <w:szCs w:val="22"/>
                <w:lang w:val="en-US"/>
              </w:rPr>
              <w:t xml:space="preserve"> х V1 + </w:t>
            </w:r>
            <w:r>
              <w:rPr>
                <w:b/>
                <w:sz w:val="22"/>
                <w:szCs w:val="22"/>
              </w:rPr>
              <w:t>(</w:t>
            </w:r>
            <w:proofErr w:type="spellStart"/>
            <w:r w:rsidRPr="008B13F0">
              <w:rPr>
                <w:b/>
                <w:sz w:val="22"/>
                <w:szCs w:val="22"/>
                <w:lang w:val="en-US"/>
              </w:rPr>
              <w:t>Rbi</w:t>
            </w:r>
            <w:proofErr w:type="spellEnd"/>
            <w:r w:rsidRPr="008B13F0">
              <w:rPr>
                <w:b/>
                <w:sz w:val="22"/>
                <w:szCs w:val="22"/>
                <w:lang w:val="en-US"/>
              </w:rPr>
              <w:t xml:space="preserve"> х V2 + </w:t>
            </w:r>
            <w:proofErr w:type="spellStart"/>
            <w:r w:rsidRPr="008B13F0">
              <w:rPr>
                <w:b/>
                <w:sz w:val="22"/>
                <w:szCs w:val="22"/>
                <w:lang w:val="en-US"/>
              </w:rPr>
              <w:t>Rdi</w:t>
            </w:r>
            <w:proofErr w:type="spellEnd"/>
            <w:r w:rsidRPr="008B13F0">
              <w:rPr>
                <w:b/>
                <w:sz w:val="22"/>
                <w:szCs w:val="22"/>
                <w:lang w:val="en-US"/>
              </w:rPr>
              <w:t xml:space="preserve"> х V3 </w:t>
            </w:r>
            <w:r>
              <w:rPr>
                <w:b/>
                <w:sz w:val="22"/>
                <w:szCs w:val="22"/>
              </w:rPr>
              <w:t>)</w:t>
            </w:r>
            <w:r w:rsidRPr="008B13F0">
              <w:rPr>
                <w:b/>
                <w:sz w:val="22"/>
                <w:szCs w:val="22"/>
                <w:lang w:val="en-US"/>
              </w:rPr>
              <w:t>*</w:t>
            </w:r>
          </w:p>
          <w:p w:rsidR="008B13F0" w:rsidRDefault="008B13F0" w:rsidP="003E4FE1">
            <w:pPr>
              <w:widowControl w:val="0"/>
              <w:tabs>
                <w:tab w:val="left" w:pos="1070"/>
              </w:tabs>
              <w:autoSpaceDE w:val="0"/>
              <w:autoSpaceDN w:val="0"/>
              <w:adjustRightInd w:val="0"/>
              <w:jc w:val="both"/>
              <w:rPr>
                <w:b/>
                <w:sz w:val="22"/>
                <w:szCs w:val="22"/>
                <w:lang w:val="en-US"/>
              </w:rPr>
            </w:pPr>
          </w:p>
          <w:p w:rsidR="008B13F0" w:rsidRDefault="008B13F0" w:rsidP="008B13F0">
            <w:pPr>
              <w:widowControl w:val="0"/>
              <w:tabs>
                <w:tab w:val="left" w:pos="1070"/>
              </w:tabs>
              <w:autoSpaceDE w:val="0"/>
              <w:autoSpaceDN w:val="0"/>
              <w:adjustRightInd w:val="0"/>
              <w:jc w:val="both"/>
              <w:rPr>
                <w:sz w:val="22"/>
                <w:szCs w:val="22"/>
              </w:rPr>
            </w:pPr>
            <w:r>
              <w:rPr>
                <w:sz w:val="22"/>
                <w:szCs w:val="22"/>
              </w:rPr>
              <w:t>г</w:t>
            </w:r>
            <w:r w:rsidRPr="008B13F0">
              <w:rPr>
                <w:sz w:val="22"/>
                <w:szCs w:val="22"/>
              </w:rPr>
              <w:t>де:</w:t>
            </w:r>
          </w:p>
          <w:p w:rsidR="008B13F0" w:rsidRPr="008B13F0" w:rsidRDefault="008B13F0" w:rsidP="008B13F0">
            <w:pPr>
              <w:widowControl w:val="0"/>
              <w:tabs>
                <w:tab w:val="left" w:pos="1070"/>
              </w:tabs>
              <w:autoSpaceDE w:val="0"/>
              <w:autoSpaceDN w:val="0"/>
              <w:adjustRightInd w:val="0"/>
              <w:jc w:val="both"/>
              <w:rPr>
                <w:sz w:val="22"/>
                <w:szCs w:val="22"/>
              </w:rPr>
            </w:pPr>
            <w:r w:rsidRPr="008B13F0">
              <w:rPr>
                <w:sz w:val="22"/>
                <w:szCs w:val="22"/>
              </w:rPr>
              <w:t>порядковый номер Заявки Участника, допущенного к оценке и сопоставлению;</w:t>
            </w:r>
          </w:p>
          <w:p w:rsidR="008B13F0" w:rsidRPr="008B13F0" w:rsidRDefault="008B13F0" w:rsidP="008B13F0">
            <w:pPr>
              <w:widowControl w:val="0"/>
              <w:tabs>
                <w:tab w:val="left" w:pos="1070"/>
              </w:tabs>
              <w:autoSpaceDE w:val="0"/>
              <w:autoSpaceDN w:val="0"/>
              <w:adjustRightInd w:val="0"/>
              <w:jc w:val="both"/>
              <w:rPr>
                <w:sz w:val="22"/>
                <w:szCs w:val="22"/>
              </w:rPr>
            </w:pPr>
            <w:proofErr w:type="spellStart"/>
            <w:r w:rsidRPr="008B13F0">
              <w:rPr>
                <w:sz w:val="22"/>
                <w:szCs w:val="22"/>
              </w:rPr>
              <w:t>Ri</w:t>
            </w:r>
            <w:proofErr w:type="spellEnd"/>
            <w:r w:rsidRPr="008B13F0">
              <w:rPr>
                <w:sz w:val="22"/>
                <w:szCs w:val="22"/>
              </w:rPr>
              <w:t xml:space="preserve"> – рейтинг Заявки i-</w:t>
            </w:r>
            <w:proofErr w:type="spellStart"/>
            <w:r w:rsidRPr="008B13F0">
              <w:rPr>
                <w:sz w:val="22"/>
                <w:szCs w:val="22"/>
              </w:rPr>
              <w:t>го</w:t>
            </w:r>
            <w:proofErr w:type="spellEnd"/>
            <w:r w:rsidRPr="008B13F0">
              <w:rPr>
                <w:sz w:val="22"/>
                <w:szCs w:val="22"/>
              </w:rPr>
              <w:t xml:space="preserve"> Участника;</w:t>
            </w:r>
          </w:p>
          <w:p w:rsidR="008B13F0" w:rsidRDefault="008411DD" w:rsidP="008B13F0">
            <w:pPr>
              <w:widowControl w:val="0"/>
              <w:tabs>
                <w:tab w:val="left" w:pos="1070"/>
              </w:tabs>
              <w:autoSpaceDE w:val="0"/>
              <w:autoSpaceDN w:val="0"/>
              <w:adjustRightInd w:val="0"/>
              <w:jc w:val="both"/>
              <w:rPr>
                <w:sz w:val="22"/>
                <w:szCs w:val="22"/>
              </w:rPr>
            </w:pPr>
            <w:proofErr w:type="gramStart"/>
            <w:r>
              <w:rPr>
                <w:sz w:val="22"/>
                <w:szCs w:val="22"/>
              </w:rPr>
              <w:t>R</w:t>
            </w:r>
            <w:r>
              <w:rPr>
                <w:sz w:val="22"/>
                <w:szCs w:val="22"/>
                <w:lang w:val="en-US"/>
              </w:rPr>
              <w:t>a</w:t>
            </w:r>
            <w:r w:rsidR="008B13F0" w:rsidRPr="008B13F0">
              <w:rPr>
                <w:sz w:val="22"/>
                <w:szCs w:val="22"/>
              </w:rPr>
              <w:t xml:space="preserve">i </w:t>
            </w:r>
            <w:r w:rsidR="008B13F0" w:rsidRPr="008B13F0">
              <w:rPr>
                <w:sz w:val="22"/>
                <w:szCs w:val="22"/>
              </w:rPr>
              <w:t> оценка</w:t>
            </w:r>
            <w:proofErr w:type="gramEnd"/>
            <w:r w:rsidR="008B13F0" w:rsidRPr="008B13F0">
              <w:rPr>
                <w:sz w:val="22"/>
                <w:szCs w:val="22"/>
              </w:rPr>
              <w:t xml:space="preserve"> (балл) Заявки i-</w:t>
            </w:r>
            <w:proofErr w:type="spellStart"/>
            <w:r w:rsidR="008B13F0" w:rsidRPr="008B13F0">
              <w:rPr>
                <w:sz w:val="22"/>
                <w:szCs w:val="22"/>
              </w:rPr>
              <w:t>го</w:t>
            </w:r>
            <w:proofErr w:type="spellEnd"/>
            <w:r w:rsidR="008B13F0" w:rsidRPr="008B13F0">
              <w:rPr>
                <w:sz w:val="22"/>
                <w:szCs w:val="22"/>
              </w:rPr>
              <w:t xml:space="preserve"> Участника по критерию «Цена закупки»;</w:t>
            </w:r>
          </w:p>
          <w:p w:rsidR="008B13F0" w:rsidRDefault="008B13F0" w:rsidP="008B13F0">
            <w:pPr>
              <w:widowControl w:val="0"/>
              <w:tabs>
                <w:tab w:val="left" w:pos="1070"/>
              </w:tabs>
              <w:autoSpaceDE w:val="0"/>
              <w:autoSpaceDN w:val="0"/>
              <w:adjustRightInd w:val="0"/>
              <w:jc w:val="both"/>
              <w:rPr>
                <w:sz w:val="22"/>
                <w:szCs w:val="22"/>
              </w:rPr>
            </w:pPr>
            <w:proofErr w:type="gramStart"/>
            <w:r w:rsidRPr="008B13F0">
              <w:rPr>
                <w:sz w:val="22"/>
                <w:szCs w:val="22"/>
              </w:rPr>
              <w:t>R</w:t>
            </w:r>
            <w:r w:rsidR="008411DD">
              <w:rPr>
                <w:sz w:val="22"/>
                <w:szCs w:val="22"/>
                <w:lang w:val="en-US"/>
              </w:rPr>
              <w:t>b</w:t>
            </w:r>
            <w:r w:rsidRPr="008B13F0">
              <w:rPr>
                <w:sz w:val="22"/>
                <w:szCs w:val="22"/>
              </w:rPr>
              <w:t xml:space="preserve">i </w:t>
            </w:r>
            <w:r w:rsidRPr="008B13F0">
              <w:rPr>
                <w:sz w:val="22"/>
                <w:szCs w:val="22"/>
              </w:rPr>
              <w:t> оценка</w:t>
            </w:r>
            <w:proofErr w:type="gramEnd"/>
            <w:r w:rsidRPr="008B13F0">
              <w:rPr>
                <w:sz w:val="22"/>
                <w:szCs w:val="22"/>
              </w:rPr>
              <w:t xml:space="preserve"> (балл) Заявки i-</w:t>
            </w:r>
            <w:proofErr w:type="spellStart"/>
            <w:r w:rsidRPr="008B13F0">
              <w:rPr>
                <w:sz w:val="22"/>
                <w:szCs w:val="22"/>
              </w:rPr>
              <w:t>го</w:t>
            </w:r>
            <w:proofErr w:type="spellEnd"/>
            <w:r w:rsidRPr="008B13F0">
              <w:rPr>
                <w:sz w:val="22"/>
                <w:szCs w:val="22"/>
              </w:rPr>
              <w:t xml:space="preserve"> Участника по критерию «Срок выполнения работ (оказания услуг)»;</w:t>
            </w:r>
          </w:p>
          <w:p w:rsidR="008B13F0" w:rsidRDefault="008B13F0" w:rsidP="008B13F0">
            <w:pPr>
              <w:widowControl w:val="0"/>
              <w:tabs>
                <w:tab w:val="left" w:pos="1070"/>
              </w:tabs>
              <w:autoSpaceDE w:val="0"/>
              <w:autoSpaceDN w:val="0"/>
              <w:adjustRightInd w:val="0"/>
              <w:jc w:val="both"/>
              <w:rPr>
                <w:sz w:val="22"/>
                <w:szCs w:val="22"/>
              </w:rPr>
            </w:pPr>
            <w:proofErr w:type="gramStart"/>
            <w:r w:rsidRPr="008B13F0">
              <w:rPr>
                <w:sz w:val="22"/>
                <w:szCs w:val="22"/>
              </w:rPr>
              <w:t>R</w:t>
            </w:r>
            <w:r w:rsidR="008411DD">
              <w:rPr>
                <w:sz w:val="22"/>
                <w:szCs w:val="22"/>
                <w:lang w:val="en-US"/>
              </w:rPr>
              <w:t>d</w:t>
            </w:r>
            <w:r w:rsidRPr="008B13F0">
              <w:rPr>
                <w:sz w:val="22"/>
                <w:szCs w:val="22"/>
              </w:rPr>
              <w:t xml:space="preserve">i </w:t>
            </w:r>
            <w:r w:rsidRPr="008B13F0">
              <w:rPr>
                <w:sz w:val="22"/>
                <w:szCs w:val="22"/>
              </w:rPr>
              <w:t> оценка</w:t>
            </w:r>
            <w:proofErr w:type="gramEnd"/>
            <w:r w:rsidRPr="008B13F0">
              <w:rPr>
                <w:sz w:val="22"/>
                <w:szCs w:val="22"/>
              </w:rPr>
              <w:t xml:space="preserve"> (балл) Заявки i-</w:t>
            </w:r>
            <w:proofErr w:type="spellStart"/>
            <w:r w:rsidRPr="008B13F0">
              <w:rPr>
                <w:sz w:val="22"/>
                <w:szCs w:val="22"/>
              </w:rPr>
              <w:t>го</w:t>
            </w:r>
            <w:proofErr w:type="spellEnd"/>
            <w:r w:rsidRPr="008B13F0">
              <w:rPr>
                <w:sz w:val="22"/>
                <w:szCs w:val="22"/>
              </w:rPr>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8B13F0" w:rsidRDefault="008B13F0" w:rsidP="008B13F0">
            <w:pPr>
              <w:widowControl w:val="0"/>
              <w:tabs>
                <w:tab w:val="left" w:pos="1070"/>
              </w:tabs>
              <w:autoSpaceDE w:val="0"/>
              <w:autoSpaceDN w:val="0"/>
              <w:adjustRightInd w:val="0"/>
              <w:jc w:val="both"/>
              <w:rPr>
                <w:sz w:val="22"/>
                <w:szCs w:val="22"/>
              </w:rPr>
            </w:pPr>
          </w:p>
          <w:p w:rsidR="008B13F0" w:rsidRPr="008B13F0" w:rsidRDefault="008B13F0" w:rsidP="008B13F0">
            <w:pPr>
              <w:widowControl w:val="0"/>
              <w:tabs>
                <w:tab w:val="left" w:pos="1070"/>
              </w:tabs>
              <w:autoSpaceDE w:val="0"/>
              <w:autoSpaceDN w:val="0"/>
              <w:adjustRightInd w:val="0"/>
              <w:jc w:val="both"/>
              <w:rPr>
                <w:sz w:val="22"/>
                <w:szCs w:val="22"/>
              </w:rPr>
            </w:pPr>
            <w:r w:rsidRPr="008B13F0">
              <w:rPr>
                <w:sz w:val="22"/>
                <w:szCs w:val="22"/>
              </w:rPr>
              <w:t>V1 – значимость (вес) критерия «Цена закупки»;</w:t>
            </w:r>
          </w:p>
          <w:p w:rsidR="008B13F0" w:rsidRPr="008B13F0" w:rsidRDefault="008B13F0" w:rsidP="008B13F0">
            <w:pPr>
              <w:widowControl w:val="0"/>
              <w:tabs>
                <w:tab w:val="left" w:pos="1070"/>
              </w:tabs>
              <w:autoSpaceDE w:val="0"/>
              <w:autoSpaceDN w:val="0"/>
              <w:adjustRightInd w:val="0"/>
              <w:jc w:val="both"/>
              <w:rPr>
                <w:sz w:val="22"/>
                <w:szCs w:val="22"/>
              </w:rPr>
            </w:pPr>
            <w:r>
              <w:rPr>
                <w:sz w:val="22"/>
                <w:szCs w:val="22"/>
              </w:rPr>
              <w:t xml:space="preserve">V2 – </w:t>
            </w:r>
            <w:r w:rsidRPr="008B13F0">
              <w:rPr>
                <w:sz w:val="22"/>
                <w:szCs w:val="22"/>
              </w:rPr>
              <w:t>значимость (вес) критерия «Срок выполнения работ (оказания услуг)»;</w:t>
            </w:r>
          </w:p>
          <w:p w:rsidR="008B13F0" w:rsidRDefault="008B13F0" w:rsidP="008B13F0">
            <w:pPr>
              <w:widowControl w:val="0"/>
              <w:tabs>
                <w:tab w:val="left" w:pos="1070"/>
              </w:tabs>
              <w:autoSpaceDE w:val="0"/>
              <w:autoSpaceDN w:val="0"/>
              <w:adjustRightInd w:val="0"/>
              <w:jc w:val="both"/>
              <w:rPr>
                <w:sz w:val="22"/>
                <w:szCs w:val="22"/>
              </w:rPr>
            </w:pPr>
            <w:r>
              <w:rPr>
                <w:sz w:val="22"/>
                <w:szCs w:val="22"/>
              </w:rPr>
              <w:t>V3</w:t>
            </w:r>
            <w:r w:rsidRPr="008B13F0">
              <w:rPr>
                <w:sz w:val="22"/>
                <w:szCs w:val="22"/>
              </w:rPr>
              <w:t xml:space="preserve"> – значимость (вес) критерия «Опыт выполнения аналогичных работ (оказания аналогичных услуг) в </w:t>
            </w:r>
            <w:r>
              <w:rPr>
                <w:sz w:val="22"/>
                <w:szCs w:val="22"/>
              </w:rPr>
              <w:t>натуральном</w:t>
            </w:r>
            <w:r w:rsidRPr="008B13F0">
              <w:rPr>
                <w:sz w:val="22"/>
                <w:szCs w:val="22"/>
              </w:rPr>
              <w:t xml:space="preserve"> выражении за последние 3 (три) года, предшествующие дате публикации Извещения о закупке»;</w:t>
            </w:r>
          </w:p>
          <w:p w:rsidR="008B13F0" w:rsidRDefault="008B13F0" w:rsidP="008B13F0">
            <w:pPr>
              <w:widowControl w:val="0"/>
              <w:tabs>
                <w:tab w:val="left" w:pos="1070"/>
              </w:tabs>
              <w:autoSpaceDE w:val="0"/>
              <w:autoSpaceDN w:val="0"/>
              <w:adjustRightInd w:val="0"/>
              <w:jc w:val="both"/>
              <w:rPr>
                <w:sz w:val="22"/>
                <w:szCs w:val="22"/>
              </w:rPr>
            </w:pPr>
          </w:p>
          <w:p w:rsidR="008B13F0" w:rsidRDefault="008B13F0" w:rsidP="008B13F0">
            <w:pPr>
              <w:pStyle w:val="afffffff8"/>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8B13F0" w:rsidRDefault="008B13F0" w:rsidP="008B13F0">
            <w:pPr>
              <w:pStyle w:val="afffffff8"/>
            </w:pPr>
          </w:p>
          <w:p w:rsidR="008B13F0" w:rsidRDefault="008B13F0" w:rsidP="008B13F0">
            <w:pPr>
              <w:pStyle w:val="afffffff8"/>
            </w:pPr>
            <w:r>
              <w:t>Наилучшей признается заявка, набравшая наибольший итоговый рейтинг.</w:t>
            </w:r>
          </w:p>
          <w:p w:rsidR="008B13F0" w:rsidRDefault="008B13F0" w:rsidP="008B13F0">
            <w:pPr>
              <w:pStyle w:val="afffffff8"/>
            </w:pPr>
            <w:r>
              <w:t xml:space="preserve">Заявке, набравшей наибольший итоговый рейтинг, присваивается первый номер. Победителем конкурентного отбора признается Участник конкурентного отбора, заявке на участие в конкурентном отборе которого присвоен первый номер. </w:t>
            </w:r>
          </w:p>
          <w:p w:rsidR="008B13F0" w:rsidRPr="00713AA6" w:rsidRDefault="008B13F0" w:rsidP="008B13F0">
            <w:pPr>
              <w:pStyle w:val="afffffff8"/>
            </w:pPr>
            <w:r>
              <w:lastRenderedPageBreak/>
              <w:t xml:space="preserve">В случае, если по итогам оценки и сопоставления заявок на участие в конкурентном отборе двум и более заявкам Участников конкурентного отбора будет присвоен одинаковый итоговый рейтинг, Победителем в таком случае признается Участник конкурентного отбора, чья заявка зарегистрирована ранее в журнале регистрации поступления предложений, на сайте электронной </w:t>
            </w:r>
            <w:proofErr w:type="gramStart"/>
            <w:r>
              <w:t>площадки  (</w:t>
            </w:r>
            <w:proofErr w:type="gramEnd"/>
            <w:r>
              <w:t>https://etpgpb.ru).</w:t>
            </w:r>
          </w:p>
          <w:p w:rsidR="008B13F0" w:rsidRPr="00061937" w:rsidRDefault="008B13F0" w:rsidP="008B13F0">
            <w:pPr>
              <w:widowControl w:val="0"/>
              <w:tabs>
                <w:tab w:val="left" w:pos="1070"/>
              </w:tabs>
              <w:autoSpaceDE w:val="0"/>
              <w:autoSpaceDN w:val="0"/>
              <w:adjustRightInd w:val="0"/>
              <w:jc w:val="both"/>
              <w:rPr>
                <w:sz w:val="22"/>
                <w:szCs w:val="22"/>
              </w:rPr>
            </w:pPr>
          </w:p>
          <w:p w:rsidR="00F02386" w:rsidRPr="00061937" w:rsidRDefault="00F02386" w:rsidP="0059568D">
            <w:pPr>
              <w:widowControl w:val="0"/>
              <w:tabs>
                <w:tab w:val="left" w:pos="1070"/>
              </w:tabs>
              <w:autoSpaceDE w:val="0"/>
              <w:autoSpaceDN w:val="0"/>
              <w:adjustRightInd w:val="0"/>
              <w:jc w:val="both"/>
              <w:rPr>
                <w:sz w:val="22"/>
                <w:szCs w:val="22"/>
              </w:rPr>
            </w:pPr>
          </w:p>
        </w:tc>
      </w:tr>
      <w:tr w:rsidR="00F02386" w:rsidRPr="00061937"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895339">
            <w:pPr>
              <w:keepNext/>
              <w:keepLines/>
              <w:widowControl w:val="0"/>
              <w:suppressLineNumbers/>
              <w:suppressAutoHyphens/>
              <w:jc w:val="both"/>
              <w:rPr>
                <w:sz w:val="22"/>
                <w:szCs w:val="22"/>
              </w:rPr>
            </w:pPr>
            <w:r w:rsidRPr="00061937">
              <w:rPr>
                <w:sz w:val="22"/>
                <w:szCs w:val="22"/>
              </w:rPr>
              <w:t>Требование о предоставлении обеспечения заявки на участие в конкурентном отборе</w:t>
            </w:r>
          </w:p>
          <w:p w:rsidR="00F02386" w:rsidRPr="00061937" w:rsidRDefault="00F02386" w:rsidP="00895339">
            <w:pPr>
              <w:keepNext/>
              <w:keepLines/>
              <w:widowControl w:val="0"/>
              <w:suppressLineNumbers/>
              <w:suppressAutoHyphens/>
              <w:jc w:val="both"/>
              <w:rPr>
                <w:sz w:val="22"/>
                <w:szCs w:val="22"/>
              </w:rPr>
            </w:pP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3E4FE1">
            <w:pPr>
              <w:keepNext/>
              <w:keepLines/>
              <w:widowControl w:val="0"/>
              <w:suppressLineNumbers/>
              <w:suppressAutoHyphens/>
              <w:jc w:val="both"/>
              <w:rPr>
                <w:sz w:val="22"/>
                <w:szCs w:val="22"/>
              </w:rPr>
            </w:pPr>
            <w:r w:rsidRPr="00061937">
              <w:rPr>
                <w:sz w:val="22"/>
                <w:szCs w:val="22"/>
              </w:rPr>
              <w:t>Не установлено.</w:t>
            </w:r>
          </w:p>
        </w:tc>
      </w:tr>
      <w:tr w:rsidR="00F02386" w:rsidRPr="00061937"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02386" w:rsidRPr="00061937" w:rsidRDefault="00F02386" w:rsidP="00F02386">
            <w:pPr>
              <w:widowControl w:val="0"/>
              <w:numPr>
                <w:ilvl w:val="0"/>
                <w:numId w:val="41"/>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02386" w:rsidRPr="00061937" w:rsidRDefault="00F02386" w:rsidP="00895339">
            <w:pPr>
              <w:keepNext/>
              <w:keepLines/>
              <w:widowControl w:val="0"/>
              <w:suppressLineNumbers/>
              <w:suppressAutoHyphens/>
              <w:jc w:val="both"/>
              <w:rPr>
                <w:sz w:val="22"/>
                <w:szCs w:val="22"/>
              </w:rPr>
            </w:pPr>
            <w:r w:rsidRPr="00061937">
              <w:rPr>
                <w:sz w:val="22"/>
                <w:szCs w:val="22"/>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02386" w:rsidRPr="00061937" w:rsidRDefault="00F02386" w:rsidP="003E4FE1">
            <w:pPr>
              <w:keepNext/>
              <w:keepLines/>
              <w:widowControl w:val="0"/>
              <w:suppressLineNumbers/>
              <w:suppressAutoHyphens/>
              <w:jc w:val="both"/>
              <w:rPr>
                <w:sz w:val="22"/>
                <w:szCs w:val="22"/>
              </w:rPr>
            </w:pPr>
            <w:r w:rsidRPr="00061937">
              <w:rPr>
                <w:sz w:val="22"/>
                <w:szCs w:val="22"/>
              </w:rPr>
              <w:t>Не установлено.</w:t>
            </w:r>
          </w:p>
        </w:tc>
      </w:tr>
      <w:bookmarkEnd w:id="3"/>
    </w:tbl>
    <w:p w:rsidR="008C73B5" w:rsidRPr="00061937" w:rsidRDefault="008C73B5" w:rsidP="004B1325">
      <w:pPr>
        <w:tabs>
          <w:tab w:val="left" w:pos="3686"/>
        </w:tabs>
        <w:rPr>
          <w:sz w:val="22"/>
          <w:szCs w:val="22"/>
        </w:rPr>
        <w:sectPr w:rsidR="008C73B5" w:rsidRPr="00061937" w:rsidSect="00340B43">
          <w:pgSz w:w="11906" w:h="16838" w:code="9"/>
          <w:pgMar w:top="737" w:right="851" w:bottom="851" w:left="737" w:header="567" w:footer="567" w:gutter="0"/>
          <w:cols w:space="720"/>
          <w:titlePg/>
        </w:sectPr>
      </w:pPr>
    </w:p>
    <w:p w:rsidR="008C73B5" w:rsidRPr="00061937" w:rsidRDefault="008C73B5" w:rsidP="002D12D1">
      <w:pPr>
        <w:pStyle w:val="10"/>
        <w:rPr>
          <w:sz w:val="22"/>
          <w:szCs w:val="22"/>
        </w:rPr>
      </w:pPr>
      <w:r w:rsidRPr="00061937">
        <w:rPr>
          <w:sz w:val="22"/>
          <w:szCs w:val="22"/>
        </w:rPr>
        <w:lastRenderedPageBreak/>
        <w:t xml:space="preserve">РАЗДЕЛ 4. ОБРАЗЦЫ ФОРМ И ДОКУМЕНТОВ ДЛЯ ЗАПОЛНЕНИЯ УЧАСТНИКАМИ </w:t>
      </w:r>
      <w:r w:rsidR="00BE3DA7" w:rsidRPr="00061937">
        <w:rPr>
          <w:sz w:val="22"/>
          <w:szCs w:val="22"/>
        </w:rPr>
        <w:t>КОНКУРЕНТНОГО ОТБОРА</w:t>
      </w:r>
    </w:p>
    <w:p w:rsidR="008C73B5" w:rsidRPr="00061937" w:rsidRDefault="008C73B5" w:rsidP="002D12D1">
      <w:pPr>
        <w:rPr>
          <w:sz w:val="22"/>
          <w:szCs w:val="22"/>
        </w:rPr>
      </w:pPr>
    </w:p>
    <w:p w:rsidR="008C73B5" w:rsidRPr="00061937" w:rsidRDefault="008C73B5" w:rsidP="002D12D1">
      <w:pPr>
        <w:pStyle w:val="10"/>
        <w:jc w:val="left"/>
        <w:rPr>
          <w:sz w:val="22"/>
          <w:szCs w:val="22"/>
        </w:rPr>
      </w:pPr>
      <w:bookmarkStart w:id="56" w:name="_Toc121738778"/>
    </w:p>
    <w:bookmarkEnd w:id="56"/>
    <w:p w:rsidR="008C73B5" w:rsidRPr="00061937" w:rsidRDefault="008C73B5" w:rsidP="00515722">
      <w:pPr>
        <w:pStyle w:val="10"/>
        <w:rPr>
          <w:sz w:val="22"/>
          <w:szCs w:val="22"/>
        </w:rPr>
      </w:pPr>
      <w:r w:rsidRPr="00061937">
        <w:rPr>
          <w:sz w:val="22"/>
          <w:szCs w:val="22"/>
        </w:rPr>
        <w:t>4.1. ФОРМА ОПИСИ ДОКУМЕНТОВ, ВХОДЯЩИХ В СОСТАВ ЗАЯВКИ НА УЧАСТИЕ</w:t>
      </w:r>
    </w:p>
    <w:p w:rsidR="008C73B5" w:rsidRPr="00061937" w:rsidRDefault="008C73B5" w:rsidP="00515722">
      <w:pPr>
        <w:pStyle w:val="10"/>
        <w:rPr>
          <w:sz w:val="22"/>
          <w:szCs w:val="22"/>
        </w:rPr>
      </w:pPr>
      <w:r w:rsidRPr="00061937">
        <w:rPr>
          <w:sz w:val="22"/>
          <w:szCs w:val="22"/>
        </w:rPr>
        <w:t xml:space="preserve">В </w:t>
      </w:r>
      <w:bookmarkStart w:id="57" w:name="_Toc119343910"/>
      <w:r w:rsidR="00BE3DA7" w:rsidRPr="00061937">
        <w:rPr>
          <w:sz w:val="22"/>
          <w:szCs w:val="22"/>
        </w:rPr>
        <w:t>КОНКУРЕНТНОМ ОТБОРЕ</w:t>
      </w:r>
    </w:p>
    <w:p w:rsidR="008C73B5" w:rsidRPr="00061937" w:rsidRDefault="008C73B5" w:rsidP="00515722">
      <w:pPr>
        <w:pStyle w:val="10"/>
        <w:ind w:firstLine="709"/>
        <w:rPr>
          <w:sz w:val="22"/>
          <w:szCs w:val="22"/>
        </w:rPr>
      </w:pPr>
    </w:p>
    <w:p w:rsidR="008C73B5" w:rsidRPr="00061937" w:rsidRDefault="008C73B5" w:rsidP="00906523">
      <w:pPr>
        <w:ind w:firstLine="720"/>
        <w:jc w:val="center"/>
        <w:rPr>
          <w:sz w:val="22"/>
          <w:szCs w:val="22"/>
        </w:rPr>
      </w:pPr>
      <w:r w:rsidRPr="00061937">
        <w:rPr>
          <w:sz w:val="22"/>
          <w:szCs w:val="22"/>
        </w:rPr>
        <w:t xml:space="preserve">Опись документов, входящих в состав заявки на участие в </w:t>
      </w:r>
      <w:r w:rsidR="001A6641" w:rsidRPr="00061937">
        <w:rPr>
          <w:sz w:val="22"/>
          <w:szCs w:val="22"/>
        </w:rPr>
        <w:t>конкурентном отборе</w:t>
      </w:r>
      <w:r w:rsidRPr="00061937">
        <w:rPr>
          <w:sz w:val="22"/>
          <w:szCs w:val="22"/>
        </w:rPr>
        <w:t>.</w:t>
      </w:r>
    </w:p>
    <w:p w:rsidR="008C73B5" w:rsidRPr="00061937" w:rsidRDefault="008C73B5" w:rsidP="00515722">
      <w:pPr>
        <w:pStyle w:val="10"/>
        <w:ind w:firstLine="709"/>
        <w:rPr>
          <w:b w:val="0"/>
          <w:sz w:val="22"/>
          <w:szCs w:val="22"/>
        </w:rPr>
      </w:pPr>
      <w:r w:rsidRPr="00061937">
        <w:rPr>
          <w:b w:val="0"/>
          <w:sz w:val="22"/>
          <w:szCs w:val="22"/>
        </w:rPr>
        <w:t xml:space="preserve">____________________________________________________ </w:t>
      </w:r>
    </w:p>
    <w:p w:rsidR="008C73B5" w:rsidRPr="00061937" w:rsidRDefault="000F0058" w:rsidP="00693BAE">
      <w:pPr>
        <w:keepNext/>
        <w:jc w:val="center"/>
        <w:outlineLvl w:val="0"/>
        <w:rPr>
          <w:b/>
          <w:sz w:val="22"/>
          <w:szCs w:val="22"/>
        </w:rPr>
      </w:pPr>
      <w:r w:rsidRPr="00061937">
        <w:rPr>
          <w:rFonts w:eastAsia="Arial Unicode MS"/>
          <w:bCs/>
          <w:i/>
          <w:sz w:val="22"/>
          <w:szCs w:val="22"/>
        </w:rPr>
        <w:t xml:space="preserve">(наименование </w:t>
      </w:r>
      <w:r w:rsidR="001A6641" w:rsidRPr="00061937">
        <w:rPr>
          <w:rFonts w:eastAsia="Arial Unicode MS"/>
          <w:bCs/>
          <w:i/>
          <w:sz w:val="22"/>
          <w:szCs w:val="22"/>
        </w:rPr>
        <w:t>предмета</w:t>
      </w:r>
      <w:r w:rsidR="008C73B5" w:rsidRPr="00061937">
        <w:rPr>
          <w:rFonts w:eastAsia="Arial Unicode MS"/>
          <w:bCs/>
          <w:i/>
          <w:sz w:val="22"/>
          <w:szCs w:val="22"/>
        </w:rPr>
        <w:t xml:space="preserve"> </w:t>
      </w:r>
      <w:r w:rsidR="001A6641" w:rsidRPr="00061937">
        <w:rPr>
          <w:rFonts w:eastAsia="Arial Unicode MS"/>
          <w:bCs/>
          <w:i/>
          <w:sz w:val="22"/>
          <w:szCs w:val="22"/>
        </w:rPr>
        <w:t>конкурентного отбора</w:t>
      </w:r>
      <w:r w:rsidR="008C73B5" w:rsidRPr="00061937">
        <w:rPr>
          <w:rFonts w:eastAsia="Arial Unicode MS"/>
          <w:bCs/>
          <w:i/>
          <w:sz w:val="22"/>
          <w:szCs w:val="22"/>
        </w:rPr>
        <w:t>, реестровый номер закупки</w:t>
      </w:r>
      <w:r w:rsidR="00693BAE" w:rsidRPr="00061937">
        <w:rPr>
          <w:rFonts w:eastAsia="Arial Unicode MS"/>
          <w:bCs/>
          <w:i/>
          <w:sz w:val="22"/>
          <w:szCs w:val="22"/>
        </w:rPr>
        <w:t>)</w:t>
      </w:r>
    </w:p>
    <w:p w:rsidR="008C73B5" w:rsidRPr="00061937" w:rsidRDefault="008C73B5" w:rsidP="00515722">
      <w:pPr>
        <w:jc w:val="both"/>
        <w:rPr>
          <w:sz w:val="22"/>
          <w:szCs w:val="22"/>
        </w:rPr>
      </w:pPr>
      <w:r w:rsidRPr="00061937">
        <w:rPr>
          <w:sz w:val="22"/>
          <w:szCs w:val="22"/>
        </w:rPr>
        <w:t>Настоящим_____________________________________________________________________________</w:t>
      </w:r>
    </w:p>
    <w:p w:rsidR="008C73B5" w:rsidRPr="00061937" w:rsidRDefault="008C73B5" w:rsidP="000C4F9D">
      <w:pPr>
        <w:jc w:val="center"/>
        <w:rPr>
          <w:i/>
          <w:sz w:val="22"/>
          <w:szCs w:val="22"/>
        </w:rPr>
      </w:pPr>
      <w:r w:rsidRPr="00061937">
        <w:rPr>
          <w:i/>
          <w:sz w:val="22"/>
          <w:szCs w:val="22"/>
        </w:rPr>
        <w:t>(</w:t>
      </w:r>
      <w:r w:rsidR="00A93DBC" w:rsidRPr="00061937">
        <w:rPr>
          <w:i/>
          <w:sz w:val="22"/>
          <w:szCs w:val="22"/>
        </w:rPr>
        <w:t xml:space="preserve">наименование </w:t>
      </w:r>
      <w:proofErr w:type="gramStart"/>
      <w:r w:rsidR="0048457F" w:rsidRPr="00061937">
        <w:rPr>
          <w:i/>
          <w:sz w:val="22"/>
          <w:szCs w:val="22"/>
        </w:rPr>
        <w:t>Участник</w:t>
      </w:r>
      <w:r w:rsidR="00A93DBC" w:rsidRPr="00061937">
        <w:rPr>
          <w:i/>
          <w:sz w:val="22"/>
          <w:szCs w:val="22"/>
        </w:rPr>
        <w:t>а</w:t>
      </w:r>
      <w:r w:rsidRPr="00061937">
        <w:rPr>
          <w:i/>
          <w:sz w:val="22"/>
          <w:szCs w:val="22"/>
        </w:rPr>
        <w:t xml:space="preserve">  </w:t>
      </w:r>
      <w:r w:rsidR="001A6641" w:rsidRPr="00061937">
        <w:rPr>
          <w:rFonts w:eastAsia="Arial Unicode MS"/>
          <w:bCs/>
          <w:i/>
          <w:sz w:val="22"/>
          <w:szCs w:val="22"/>
        </w:rPr>
        <w:t>конкурентного</w:t>
      </w:r>
      <w:proofErr w:type="gramEnd"/>
      <w:r w:rsidR="001A6641" w:rsidRPr="00061937">
        <w:rPr>
          <w:rFonts w:eastAsia="Arial Unicode MS"/>
          <w:bCs/>
          <w:i/>
          <w:sz w:val="22"/>
          <w:szCs w:val="22"/>
        </w:rPr>
        <w:t xml:space="preserve"> отбора</w:t>
      </w:r>
      <w:r w:rsidRPr="00061937">
        <w:rPr>
          <w:i/>
          <w:sz w:val="22"/>
          <w:szCs w:val="22"/>
        </w:rPr>
        <w:t xml:space="preserve">) </w:t>
      </w:r>
    </w:p>
    <w:p w:rsidR="008C73B5" w:rsidRPr="00061937" w:rsidRDefault="008C73B5" w:rsidP="00515722">
      <w:pPr>
        <w:jc w:val="both"/>
        <w:rPr>
          <w:sz w:val="22"/>
          <w:szCs w:val="22"/>
        </w:rPr>
      </w:pPr>
    </w:p>
    <w:p w:rsidR="00AD66BE" w:rsidRPr="00061937" w:rsidRDefault="008C73B5" w:rsidP="00515722">
      <w:pPr>
        <w:jc w:val="both"/>
        <w:rPr>
          <w:sz w:val="22"/>
          <w:szCs w:val="22"/>
        </w:rPr>
      </w:pPr>
      <w:r w:rsidRPr="00061937">
        <w:rPr>
          <w:sz w:val="22"/>
          <w:szCs w:val="22"/>
        </w:rPr>
        <w:t xml:space="preserve">подтверждает, что для участия в </w:t>
      </w:r>
      <w:r w:rsidR="00AD66BE" w:rsidRPr="00061937">
        <w:rPr>
          <w:sz w:val="22"/>
          <w:szCs w:val="22"/>
        </w:rPr>
        <w:t>конкурентном отборе</w:t>
      </w:r>
    </w:p>
    <w:p w:rsidR="008C73B5" w:rsidRPr="00061937" w:rsidRDefault="008C73B5" w:rsidP="00515722">
      <w:pPr>
        <w:jc w:val="both"/>
        <w:rPr>
          <w:sz w:val="22"/>
          <w:szCs w:val="22"/>
        </w:rPr>
      </w:pPr>
      <w:r w:rsidRPr="00061937">
        <w:rPr>
          <w:sz w:val="22"/>
          <w:szCs w:val="22"/>
        </w:rPr>
        <w:t xml:space="preserve"> _______________________________________________________________________________________</w:t>
      </w:r>
    </w:p>
    <w:p w:rsidR="008C73B5" w:rsidRPr="00061937" w:rsidRDefault="000F0058" w:rsidP="00515722">
      <w:pPr>
        <w:jc w:val="center"/>
        <w:rPr>
          <w:i/>
          <w:sz w:val="22"/>
          <w:szCs w:val="22"/>
        </w:rPr>
      </w:pPr>
      <w:r w:rsidRPr="00061937">
        <w:rPr>
          <w:i/>
          <w:sz w:val="22"/>
          <w:szCs w:val="22"/>
        </w:rPr>
        <w:t xml:space="preserve">(наименование </w:t>
      </w:r>
      <w:r w:rsidR="001A6641" w:rsidRPr="00061937">
        <w:rPr>
          <w:rFonts w:eastAsia="Arial Unicode MS"/>
          <w:bCs/>
          <w:i/>
          <w:sz w:val="22"/>
          <w:szCs w:val="22"/>
        </w:rPr>
        <w:t>конкурентного отбора</w:t>
      </w:r>
      <w:r w:rsidR="008C73B5" w:rsidRPr="00061937">
        <w:rPr>
          <w:i/>
          <w:sz w:val="22"/>
          <w:szCs w:val="22"/>
        </w:rPr>
        <w:t xml:space="preserve">) </w:t>
      </w:r>
    </w:p>
    <w:p w:rsidR="008C73B5" w:rsidRPr="00061937" w:rsidRDefault="008C73B5" w:rsidP="00515722">
      <w:pPr>
        <w:jc w:val="both"/>
        <w:rPr>
          <w:sz w:val="22"/>
          <w:szCs w:val="22"/>
        </w:rPr>
      </w:pPr>
      <w:r w:rsidRPr="00061937">
        <w:rPr>
          <w:sz w:val="22"/>
          <w:szCs w:val="22"/>
        </w:rPr>
        <w:t>направляются нижеперечисленные документы.</w:t>
      </w:r>
    </w:p>
    <w:p w:rsidR="008C73B5" w:rsidRPr="00061937" w:rsidRDefault="008C73B5" w:rsidP="00515722">
      <w:pPr>
        <w:rPr>
          <w:i/>
          <w:sz w:val="22"/>
          <w:szCs w:val="22"/>
        </w:rPr>
      </w:pPr>
    </w:p>
    <w:bookmarkEnd w:id="57"/>
    <w:p w:rsidR="008C73B5" w:rsidRPr="00061937" w:rsidRDefault="008C73B5" w:rsidP="002D12D1">
      <w:pPr>
        <w:rPr>
          <w:i/>
          <w:sz w:val="22"/>
          <w:szCs w:val="22"/>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061937" w:rsidTr="00F630BD">
        <w:tc>
          <w:tcPr>
            <w:tcW w:w="1080" w:type="dxa"/>
            <w:shd w:val="pct5" w:color="000000" w:fill="FFFFFF"/>
            <w:vAlign w:val="center"/>
          </w:tcPr>
          <w:p w:rsidR="008C73B5" w:rsidRPr="00061937" w:rsidRDefault="008C73B5" w:rsidP="00F630BD">
            <w:pPr>
              <w:spacing w:after="60"/>
              <w:jc w:val="center"/>
              <w:rPr>
                <w:b/>
                <w:sz w:val="22"/>
                <w:szCs w:val="22"/>
              </w:rPr>
            </w:pPr>
            <w:r w:rsidRPr="00061937">
              <w:rPr>
                <w:b/>
                <w:sz w:val="22"/>
                <w:szCs w:val="22"/>
              </w:rPr>
              <w:t>№№ п\п</w:t>
            </w:r>
          </w:p>
        </w:tc>
        <w:tc>
          <w:tcPr>
            <w:tcW w:w="7516" w:type="dxa"/>
            <w:shd w:val="pct5" w:color="000000" w:fill="FFFFFF"/>
            <w:vAlign w:val="center"/>
          </w:tcPr>
          <w:p w:rsidR="008C73B5" w:rsidRPr="00061937" w:rsidRDefault="008C73B5" w:rsidP="00F630BD">
            <w:pPr>
              <w:spacing w:after="60"/>
              <w:jc w:val="center"/>
              <w:rPr>
                <w:b/>
                <w:sz w:val="22"/>
                <w:szCs w:val="22"/>
              </w:rPr>
            </w:pPr>
            <w:r w:rsidRPr="00061937">
              <w:rPr>
                <w:b/>
                <w:sz w:val="22"/>
                <w:szCs w:val="22"/>
              </w:rPr>
              <w:t>Наименование</w:t>
            </w:r>
          </w:p>
        </w:tc>
        <w:tc>
          <w:tcPr>
            <w:tcW w:w="1701" w:type="dxa"/>
            <w:shd w:val="pct5" w:color="000000" w:fill="FFFFFF"/>
            <w:vAlign w:val="center"/>
          </w:tcPr>
          <w:p w:rsidR="002A1D61" w:rsidRPr="00061937" w:rsidRDefault="002A1D61" w:rsidP="002A1D61">
            <w:pPr>
              <w:spacing w:after="60"/>
              <w:jc w:val="center"/>
              <w:rPr>
                <w:b/>
                <w:sz w:val="22"/>
                <w:szCs w:val="22"/>
              </w:rPr>
            </w:pPr>
            <w:r w:rsidRPr="00061937">
              <w:rPr>
                <w:b/>
                <w:sz w:val="22"/>
                <w:szCs w:val="22"/>
              </w:rPr>
              <w:t>Номера</w:t>
            </w:r>
          </w:p>
          <w:p w:rsidR="002A1D61" w:rsidRPr="00061937" w:rsidRDefault="002A1D61" w:rsidP="002A1D61">
            <w:pPr>
              <w:spacing w:after="60"/>
              <w:jc w:val="center"/>
              <w:rPr>
                <w:b/>
                <w:sz w:val="22"/>
                <w:szCs w:val="22"/>
              </w:rPr>
            </w:pPr>
            <w:r w:rsidRPr="00061937">
              <w:rPr>
                <w:b/>
                <w:sz w:val="22"/>
                <w:szCs w:val="22"/>
              </w:rPr>
              <w:t>страниц</w:t>
            </w:r>
          </w:p>
          <w:p w:rsidR="008C73B5" w:rsidRPr="00061937" w:rsidRDefault="002A1D61" w:rsidP="002A1D61">
            <w:pPr>
              <w:spacing w:after="60"/>
              <w:jc w:val="center"/>
              <w:rPr>
                <w:b/>
                <w:sz w:val="22"/>
                <w:szCs w:val="22"/>
              </w:rPr>
            </w:pPr>
            <w:r w:rsidRPr="00061937">
              <w:rPr>
                <w:sz w:val="22"/>
                <w:szCs w:val="22"/>
              </w:rPr>
              <w:t xml:space="preserve">с </w:t>
            </w:r>
            <w:r w:rsidRPr="00061937">
              <w:rPr>
                <w:b/>
                <w:sz w:val="22"/>
                <w:szCs w:val="22"/>
                <w:u w:val="single"/>
              </w:rPr>
              <w:t xml:space="preserve">___ </w:t>
            </w:r>
            <w:r w:rsidRPr="00061937">
              <w:rPr>
                <w:sz w:val="22"/>
                <w:szCs w:val="22"/>
              </w:rPr>
              <w:t xml:space="preserve">по </w:t>
            </w:r>
            <w:r w:rsidRPr="00061937">
              <w:rPr>
                <w:b/>
                <w:sz w:val="22"/>
                <w:szCs w:val="22"/>
                <w:u w:val="single"/>
              </w:rPr>
              <w:t>____</w:t>
            </w:r>
          </w:p>
        </w:tc>
      </w:tr>
      <w:tr w:rsidR="008C73B5" w:rsidRPr="00061937" w:rsidTr="00F630BD">
        <w:tc>
          <w:tcPr>
            <w:tcW w:w="1080" w:type="dxa"/>
          </w:tcPr>
          <w:p w:rsidR="008C73B5" w:rsidRPr="00061937" w:rsidRDefault="008C73B5" w:rsidP="00F630BD">
            <w:pPr>
              <w:tabs>
                <w:tab w:val="num" w:pos="2404"/>
              </w:tabs>
              <w:jc w:val="center"/>
              <w:rPr>
                <w:sz w:val="22"/>
                <w:szCs w:val="22"/>
              </w:rPr>
            </w:pPr>
            <w:r w:rsidRPr="00061937">
              <w:rPr>
                <w:sz w:val="22"/>
                <w:szCs w:val="22"/>
              </w:rPr>
              <w:t>1.</w:t>
            </w:r>
          </w:p>
        </w:tc>
        <w:tc>
          <w:tcPr>
            <w:tcW w:w="7516" w:type="dxa"/>
          </w:tcPr>
          <w:p w:rsidR="008C73B5" w:rsidRPr="00061937" w:rsidRDefault="008C73B5" w:rsidP="00F630BD">
            <w:pPr>
              <w:spacing w:after="60"/>
              <w:jc w:val="both"/>
              <w:rPr>
                <w:sz w:val="22"/>
                <w:szCs w:val="22"/>
              </w:rPr>
            </w:pPr>
          </w:p>
        </w:tc>
        <w:tc>
          <w:tcPr>
            <w:tcW w:w="1701" w:type="dxa"/>
          </w:tcPr>
          <w:p w:rsidR="008C73B5" w:rsidRPr="00061937" w:rsidRDefault="008C73B5" w:rsidP="00F630BD">
            <w:pPr>
              <w:spacing w:after="60"/>
              <w:jc w:val="both"/>
              <w:rPr>
                <w:sz w:val="22"/>
                <w:szCs w:val="22"/>
              </w:rPr>
            </w:pPr>
          </w:p>
        </w:tc>
      </w:tr>
      <w:tr w:rsidR="008C73B5" w:rsidRPr="00061937" w:rsidTr="00F630BD">
        <w:trPr>
          <w:trHeight w:val="389"/>
        </w:trPr>
        <w:tc>
          <w:tcPr>
            <w:tcW w:w="1080" w:type="dxa"/>
          </w:tcPr>
          <w:p w:rsidR="008C73B5" w:rsidRPr="00061937" w:rsidRDefault="008C73B5" w:rsidP="00F630BD">
            <w:pPr>
              <w:tabs>
                <w:tab w:val="num" w:pos="2404"/>
              </w:tabs>
              <w:jc w:val="center"/>
              <w:rPr>
                <w:sz w:val="22"/>
                <w:szCs w:val="22"/>
              </w:rPr>
            </w:pPr>
            <w:r w:rsidRPr="00061937">
              <w:rPr>
                <w:sz w:val="22"/>
                <w:szCs w:val="22"/>
              </w:rPr>
              <w:t>2.</w:t>
            </w:r>
          </w:p>
        </w:tc>
        <w:tc>
          <w:tcPr>
            <w:tcW w:w="7516" w:type="dxa"/>
          </w:tcPr>
          <w:p w:rsidR="008C73B5" w:rsidRPr="00061937" w:rsidRDefault="008C73B5" w:rsidP="00F630BD">
            <w:pPr>
              <w:spacing w:after="60"/>
              <w:jc w:val="both"/>
              <w:rPr>
                <w:sz w:val="22"/>
                <w:szCs w:val="22"/>
              </w:rPr>
            </w:pPr>
          </w:p>
        </w:tc>
        <w:tc>
          <w:tcPr>
            <w:tcW w:w="1701" w:type="dxa"/>
          </w:tcPr>
          <w:p w:rsidR="008C73B5" w:rsidRPr="00061937" w:rsidRDefault="008C73B5" w:rsidP="00F630BD">
            <w:pPr>
              <w:spacing w:after="60"/>
              <w:jc w:val="both"/>
              <w:rPr>
                <w:sz w:val="22"/>
                <w:szCs w:val="22"/>
              </w:rPr>
            </w:pPr>
          </w:p>
        </w:tc>
      </w:tr>
      <w:tr w:rsidR="008C73B5" w:rsidRPr="00061937" w:rsidTr="00F630BD">
        <w:tc>
          <w:tcPr>
            <w:tcW w:w="1080" w:type="dxa"/>
          </w:tcPr>
          <w:p w:rsidR="008C73B5" w:rsidRPr="00061937" w:rsidRDefault="008C73B5" w:rsidP="00F630BD">
            <w:pPr>
              <w:tabs>
                <w:tab w:val="num" w:pos="2404"/>
              </w:tabs>
              <w:jc w:val="center"/>
              <w:rPr>
                <w:sz w:val="22"/>
                <w:szCs w:val="22"/>
              </w:rPr>
            </w:pPr>
            <w:r w:rsidRPr="00061937">
              <w:rPr>
                <w:sz w:val="22"/>
                <w:szCs w:val="22"/>
              </w:rPr>
              <w:t>3.</w:t>
            </w:r>
          </w:p>
        </w:tc>
        <w:tc>
          <w:tcPr>
            <w:tcW w:w="7516" w:type="dxa"/>
          </w:tcPr>
          <w:p w:rsidR="008C73B5" w:rsidRPr="00061937" w:rsidRDefault="008C73B5" w:rsidP="00F630BD">
            <w:pPr>
              <w:spacing w:after="60"/>
              <w:jc w:val="both"/>
              <w:rPr>
                <w:sz w:val="22"/>
                <w:szCs w:val="22"/>
              </w:rPr>
            </w:pPr>
          </w:p>
        </w:tc>
        <w:tc>
          <w:tcPr>
            <w:tcW w:w="1701" w:type="dxa"/>
          </w:tcPr>
          <w:p w:rsidR="008C73B5" w:rsidRPr="00061937" w:rsidRDefault="008C73B5" w:rsidP="00F630BD">
            <w:pPr>
              <w:spacing w:after="60"/>
              <w:jc w:val="both"/>
              <w:rPr>
                <w:sz w:val="22"/>
                <w:szCs w:val="22"/>
              </w:rPr>
            </w:pPr>
          </w:p>
        </w:tc>
      </w:tr>
      <w:tr w:rsidR="008C73B5" w:rsidRPr="00061937" w:rsidTr="00F630BD">
        <w:tc>
          <w:tcPr>
            <w:tcW w:w="1080" w:type="dxa"/>
          </w:tcPr>
          <w:p w:rsidR="008C73B5" w:rsidRPr="00061937" w:rsidRDefault="008C73B5" w:rsidP="00F630BD">
            <w:pPr>
              <w:tabs>
                <w:tab w:val="num" w:pos="2404"/>
              </w:tabs>
              <w:jc w:val="center"/>
              <w:rPr>
                <w:sz w:val="22"/>
                <w:szCs w:val="22"/>
              </w:rPr>
            </w:pPr>
            <w:r w:rsidRPr="00061937">
              <w:rPr>
                <w:sz w:val="22"/>
                <w:szCs w:val="22"/>
              </w:rPr>
              <w:t xml:space="preserve">4. </w:t>
            </w:r>
          </w:p>
        </w:tc>
        <w:tc>
          <w:tcPr>
            <w:tcW w:w="7516" w:type="dxa"/>
          </w:tcPr>
          <w:p w:rsidR="008C73B5" w:rsidRPr="00061937" w:rsidRDefault="008C73B5" w:rsidP="00F630BD">
            <w:pPr>
              <w:spacing w:after="60"/>
              <w:jc w:val="both"/>
              <w:rPr>
                <w:sz w:val="22"/>
                <w:szCs w:val="22"/>
              </w:rPr>
            </w:pPr>
          </w:p>
        </w:tc>
        <w:tc>
          <w:tcPr>
            <w:tcW w:w="1701" w:type="dxa"/>
          </w:tcPr>
          <w:p w:rsidR="008C73B5" w:rsidRPr="00061937" w:rsidRDefault="008C73B5" w:rsidP="00F630BD">
            <w:pPr>
              <w:spacing w:after="60"/>
              <w:jc w:val="both"/>
              <w:rPr>
                <w:sz w:val="22"/>
                <w:szCs w:val="22"/>
              </w:rPr>
            </w:pPr>
          </w:p>
        </w:tc>
      </w:tr>
      <w:tr w:rsidR="008C73B5" w:rsidRPr="00061937" w:rsidTr="00F630BD">
        <w:tc>
          <w:tcPr>
            <w:tcW w:w="1080" w:type="dxa"/>
          </w:tcPr>
          <w:p w:rsidR="008C73B5" w:rsidRPr="00061937" w:rsidRDefault="008C73B5" w:rsidP="00F630BD">
            <w:pPr>
              <w:tabs>
                <w:tab w:val="num" w:pos="720"/>
              </w:tabs>
              <w:jc w:val="center"/>
              <w:rPr>
                <w:sz w:val="22"/>
                <w:szCs w:val="22"/>
              </w:rPr>
            </w:pPr>
            <w:r w:rsidRPr="00061937">
              <w:rPr>
                <w:sz w:val="22"/>
                <w:szCs w:val="22"/>
              </w:rPr>
              <w:t>5.</w:t>
            </w:r>
          </w:p>
        </w:tc>
        <w:tc>
          <w:tcPr>
            <w:tcW w:w="7516" w:type="dxa"/>
          </w:tcPr>
          <w:p w:rsidR="008C73B5" w:rsidRPr="00061937" w:rsidRDefault="008C73B5" w:rsidP="00F630BD">
            <w:pPr>
              <w:spacing w:after="60"/>
              <w:jc w:val="both"/>
              <w:rPr>
                <w:sz w:val="22"/>
                <w:szCs w:val="22"/>
              </w:rPr>
            </w:pPr>
          </w:p>
        </w:tc>
        <w:tc>
          <w:tcPr>
            <w:tcW w:w="1701" w:type="dxa"/>
          </w:tcPr>
          <w:p w:rsidR="008C73B5" w:rsidRPr="00061937" w:rsidRDefault="008C73B5" w:rsidP="00F630BD">
            <w:pPr>
              <w:spacing w:after="60"/>
              <w:jc w:val="both"/>
              <w:rPr>
                <w:sz w:val="22"/>
                <w:szCs w:val="22"/>
              </w:rPr>
            </w:pPr>
          </w:p>
        </w:tc>
      </w:tr>
      <w:tr w:rsidR="008C73B5" w:rsidRPr="00061937" w:rsidTr="00F630BD">
        <w:tc>
          <w:tcPr>
            <w:tcW w:w="1080" w:type="dxa"/>
          </w:tcPr>
          <w:p w:rsidR="008C73B5" w:rsidRPr="00061937" w:rsidRDefault="008C73B5" w:rsidP="00F630BD">
            <w:pPr>
              <w:tabs>
                <w:tab w:val="num" w:pos="720"/>
              </w:tabs>
              <w:jc w:val="center"/>
              <w:rPr>
                <w:sz w:val="22"/>
                <w:szCs w:val="22"/>
              </w:rPr>
            </w:pPr>
            <w:r w:rsidRPr="00061937">
              <w:rPr>
                <w:sz w:val="22"/>
                <w:szCs w:val="22"/>
              </w:rPr>
              <w:t xml:space="preserve">6. </w:t>
            </w:r>
          </w:p>
        </w:tc>
        <w:tc>
          <w:tcPr>
            <w:tcW w:w="7516" w:type="dxa"/>
          </w:tcPr>
          <w:p w:rsidR="008C73B5" w:rsidRPr="00061937" w:rsidRDefault="008C73B5" w:rsidP="00F630BD">
            <w:pPr>
              <w:spacing w:after="60"/>
              <w:jc w:val="both"/>
              <w:rPr>
                <w:sz w:val="22"/>
                <w:szCs w:val="22"/>
              </w:rPr>
            </w:pPr>
          </w:p>
        </w:tc>
        <w:tc>
          <w:tcPr>
            <w:tcW w:w="1701" w:type="dxa"/>
          </w:tcPr>
          <w:p w:rsidR="008C73B5" w:rsidRPr="00061937" w:rsidRDefault="008C73B5" w:rsidP="00F630BD">
            <w:pPr>
              <w:spacing w:after="60"/>
              <w:jc w:val="both"/>
              <w:rPr>
                <w:sz w:val="22"/>
                <w:szCs w:val="22"/>
              </w:rPr>
            </w:pPr>
          </w:p>
        </w:tc>
      </w:tr>
      <w:tr w:rsidR="008C73B5" w:rsidRPr="00061937" w:rsidTr="00F630BD">
        <w:tc>
          <w:tcPr>
            <w:tcW w:w="1080" w:type="dxa"/>
          </w:tcPr>
          <w:p w:rsidR="008C73B5" w:rsidRPr="00061937" w:rsidRDefault="008C73B5" w:rsidP="00F630BD">
            <w:pPr>
              <w:tabs>
                <w:tab w:val="num" w:pos="720"/>
              </w:tabs>
              <w:jc w:val="center"/>
              <w:rPr>
                <w:sz w:val="22"/>
                <w:szCs w:val="22"/>
              </w:rPr>
            </w:pPr>
            <w:r w:rsidRPr="00061937">
              <w:rPr>
                <w:sz w:val="22"/>
                <w:szCs w:val="22"/>
              </w:rPr>
              <w:t>7.</w:t>
            </w:r>
          </w:p>
        </w:tc>
        <w:tc>
          <w:tcPr>
            <w:tcW w:w="7516" w:type="dxa"/>
          </w:tcPr>
          <w:p w:rsidR="008C73B5" w:rsidRPr="00061937" w:rsidRDefault="008C73B5" w:rsidP="00F630BD">
            <w:pPr>
              <w:spacing w:after="60"/>
              <w:jc w:val="both"/>
              <w:rPr>
                <w:sz w:val="22"/>
                <w:szCs w:val="22"/>
              </w:rPr>
            </w:pPr>
          </w:p>
        </w:tc>
        <w:tc>
          <w:tcPr>
            <w:tcW w:w="1701" w:type="dxa"/>
          </w:tcPr>
          <w:p w:rsidR="008C73B5" w:rsidRPr="00061937" w:rsidRDefault="008C73B5" w:rsidP="00F630BD">
            <w:pPr>
              <w:spacing w:after="60"/>
              <w:jc w:val="both"/>
              <w:rPr>
                <w:sz w:val="22"/>
                <w:szCs w:val="22"/>
              </w:rPr>
            </w:pPr>
          </w:p>
        </w:tc>
      </w:tr>
      <w:tr w:rsidR="008C73B5" w:rsidRPr="00061937" w:rsidTr="00F630BD">
        <w:tc>
          <w:tcPr>
            <w:tcW w:w="1080" w:type="dxa"/>
          </w:tcPr>
          <w:p w:rsidR="008C73B5" w:rsidRPr="00061937" w:rsidRDefault="008C73B5" w:rsidP="00F630BD">
            <w:pPr>
              <w:tabs>
                <w:tab w:val="num" w:pos="720"/>
              </w:tabs>
              <w:jc w:val="center"/>
              <w:rPr>
                <w:sz w:val="22"/>
                <w:szCs w:val="22"/>
              </w:rPr>
            </w:pPr>
            <w:r w:rsidRPr="00061937">
              <w:rPr>
                <w:sz w:val="22"/>
                <w:szCs w:val="22"/>
              </w:rPr>
              <w:t>8.</w:t>
            </w:r>
          </w:p>
        </w:tc>
        <w:tc>
          <w:tcPr>
            <w:tcW w:w="7516" w:type="dxa"/>
          </w:tcPr>
          <w:p w:rsidR="008C73B5" w:rsidRPr="00061937" w:rsidRDefault="008C73B5" w:rsidP="00F630BD">
            <w:pPr>
              <w:spacing w:after="60"/>
              <w:jc w:val="both"/>
              <w:rPr>
                <w:sz w:val="22"/>
                <w:szCs w:val="22"/>
              </w:rPr>
            </w:pPr>
          </w:p>
        </w:tc>
        <w:tc>
          <w:tcPr>
            <w:tcW w:w="1701" w:type="dxa"/>
          </w:tcPr>
          <w:p w:rsidR="008C73B5" w:rsidRPr="00061937" w:rsidRDefault="008C73B5" w:rsidP="00F630BD">
            <w:pPr>
              <w:spacing w:after="60"/>
              <w:jc w:val="both"/>
              <w:rPr>
                <w:sz w:val="22"/>
                <w:szCs w:val="22"/>
              </w:rPr>
            </w:pPr>
          </w:p>
        </w:tc>
      </w:tr>
      <w:tr w:rsidR="008C73B5" w:rsidRPr="00061937" w:rsidTr="00F630BD">
        <w:tc>
          <w:tcPr>
            <w:tcW w:w="1080" w:type="dxa"/>
          </w:tcPr>
          <w:p w:rsidR="008C73B5" w:rsidRPr="00061937" w:rsidRDefault="008C73B5" w:rsidP="00F630BD">
            <w:pPr>
              <w:tabs>
                <w:tab w:val="num" w:pos="720"/>
              </w:tabs>
              <w:jc w:val="center"/>
              <w:rPr>
                <w:sz w:val="22"/>
                <w:szCs w:val="22"/>
              </w:rPr>
            </w:pPr>
            <w:r w:rsidRPr="00061937">
              <w:rPr>
                <w:sz w:val="22"/>
                <w:szCs w:val="22"/>
              </w:rPr>
              <w:t>9.</w:t>
            </w:r>
          </w:p>
        </w:tc>
        <w:tc>
          <w:tcPr>
            <w:tcW w:w="7516" w:type="dxa"/>
          </w:tcPr>
          <w:p w:rsidR="008C73B5" w:rsidRPr="00061937" w:rsidRDefault="008C73B5" w:rsidP="00F630BD">
            <w:pPr>
              <w:spacing w:after="60"/>
              <w:jc w:val="both"/>
              <w:rPr>
                <w:sz w:val="22"/>
                <w:szCs w:val="22"/>
              </w:rPr>
            </w:pPr>
          </w:p>
        </w:tc>
        <w:tc>
          <w:tcPr>
            <w:tcW w:w="1701" w:type="dxa"/>
          </w:tcPr>
          <w:p w:rsidR="008C73B5" w:rsidRPr="00061937" w:rsidRDefault="008C73B5" w:rsidP="00F630BD">
            <w:pPr>
              <w:spacing w:after="60"/>
              <w:jc w:val="both"/>
              <w:rPr>
                <w:sz w:val="22"/>
                <w:szCs w:val="22"/>
              </w:rPr>
            </w:pPr>
          </w:p>
        </w:tc>
      </w:tr>
      <w:tr w:rsidR="008C73B5" w:rsidRPr="00061937" w:rsidTr="00F630BD">
        <w:tc>
          <w:tcPr>
            <w:tcW w:w="1080" w:type="dxa"/>
          </w:tcPr>
          <w:p w:rsidR="008C73B5" w:rsidRPr="00061937" w:rsidRDefault="008C73B5" w:rsidP="00F630BD">
            <w:pPr>
              <w:tabs>
                <w:tab w:val="num" w:pos="720"/>
              </w:tabs>
              <w:jc w:val="center"/>
              <w:rPr>
                <w:sz w:val="22"/>
                <w:szCs w:val="22"/>
              </w:rPr>
            </w:pPr>
            <w:r w:rsidRPr="00061937">
              <w:rPr>
                <w:sz w:val="22"/>
                <w:szCs w:val="22"/>
              </w:rPr>
              <w:t>10.</w:t>
            </w:r>
          </w:p>
        </w:tc>
        <w:tc>
          <w:tcPr>
            <w:tcW w:w="7516" w:type="dxa"/>
          </w:tcPr>
          <w:p w:rsidR="008C73B5" w:rsidRPr="00061937" w:rsidRDefault="008C73B5" w:rsidP="00F630BD">
            <w:pPr>
              <w:spacing w:after="60"/>
              <w:jc w:val="both"/>
              <w:rPr>
                <w:sz w:val="22"/>
                <w:szCs w:val="22"/>
              </w:rPr>
            </w:pPr>
          </w:p>
        </w:tc>
        <w:tc>
          <w:tcPr>
            <w:tcW w:w="1701" w:type="dxa"/>
          </w:tcPr>
          <w:p w:rsidR="008C73B5" w:rsidRPr="00061937" w:rsidRDefault="008C73B5" w:rsidP="00F630BD">
            <w:pPr>
              <w:spacing w:after="60"/>
              <w:jc w:val="both"/>
              <w:rPr>
                <w:sz w:val="22"/>
                <w:szCs w:val="22"/>
              </w:rPr>
            </w:pPr>
          </w:p>
        </w:tc>
      </w:tr>
      <w:tr w:rsidR="008C73B5" w:rsidRPr="00061937" w:rsidTr="00F630BD">
        <w:tc>
          <w:tcPr>
            <w:tcW w:w="1080" w:type="dxa"/>
          </w:tcPr>
          <w:p w:rsidR="008C73B5" w:rsidRPr="00061937" w:rsidRDefault="008C73B5" w:rsidP="00F630BD">
            <w:pPr>
              <w:tabs>
                <w:tab w:val="num" w:pos="720"/>
              </w:tabs>
              <w:jc w:val="center"/>
              <w:rPr>
                <w:sz w:val="22"/>
                <w:szCs w:val="22"/>
              </w:rPr>
            </w:pPr>
            <w:r w:rsidRPr="00061937">
              <w:rPr>
                <w:sz w:val="22"/>
                <w:szCs w:val="22"/>
              </w:rPr>
              <w:t>11.</w:t>
            </w:r>
          </w:p>
        </w:tc>
        <w:tc>
          <w:tcPr>
            <w:tcW w:w="7516" w:type="dxa"/>
          </w:tcPr>
          <w:p w:rsidR="008C73B5" w:rsidRPr="00061937" w:rsidRDefault="008C73B5" w:rsidP="00F630BD">
            <w:pPr>
              <w:spacing w:after="60"/>
              <w:jc w:val="both"/>
              <w:rPr>
                <w:sz w:val="22"/>
                <w:szCs w:val="22"/>
              </w:rPr>
            </w:pPr>
          </w:p>
        </w:tc>
        <w:tc>
          <w:tcPr>
            <w:tcW w:w="1701" w:type="dxa"/>
          </w:tcPr>
          <w:p w:rsidR="008C73B5" w:rsidRPr="00061937" w:rsidRDefault="008C73B5" w:rsidP="00F630BD">
            <w:pPr>
              <w:spacing w:after="60"/>
              <w:jc w:val="both"/>
              <w:rPr>
                <w:sz w:val="22"/>
                <w:szCs w:val="22"/>
              </w:rPr>
            </w:pPr>
          </w:p>
        </w:tc>
      </w:tr>
      <w:tr w:rsidR="008C73B5" w:rsidRPr="00061937" w:rsidTr="00F630BD">
        <w:tc>
          <w:tcPr>
            <w:tcW w:w="1080" w:type="dxa"/>
            <w:tcBorders>
              <w:bottom w:val="single" w:sz="12" w:space="0" w:color="auto"/>
            </w:tcBorders>
          </w:tcPr>
          <w:p w:rsidR="008C73B5" w:rsidRPr="00061937" w:rsidRDefault="002A1D61" w:rsidP="00F630BD">
            <w:pPr>
              <w:tabs>
                <w:tab w:val="num" w:pos="720"/>
              </w:tabs>
              <w:jc w:val="center"/>
              <w:rPr>
                <w:sz w:val="22"/>
                <w:szCs w:val="22"/>
              </w:rPr>
            </w:pPr>
            <w:r w:rsidRPr="00061937">
              <w:rPr>
                <w:sz w:val="22"/>
                <w:szCs w:val="22"/>
              </w:rPr>
              <w:t>….</w:t>
            </w:r>
          </w:p>
        </w:tc>
        <w:tc>
          <w:tcPr>
            <w:tcW w:w="7516" w:type="dxa"/>
            <w:tcBorders>
              <w:bottom w:val="single" w:sz="12" w:space="0" w:color="auto"/>
            </w:tcBorders>
          </w:tcPr>
          <w:p w:rsidR="008C73B5" w:rsidRPr="00061937" w:rsidRDefault="008C73B5" w:rsidP="00F630BD">
            <w:pPr>
              <w:spacing w:after="60"/>
              <w:jc w:val="both"/>
              <w:rPr>
                <w:sz w:val="22"/>
                <w:szCs w:val="22"/>
              </w:rPr>
            </w:pPr>
          </w:p>
        </w:tc>
        <w:tc>
          <w:tcPr>
            <w:tcW w:w="1701" w:type="dxa"/>
            <w:tcBorders>
              <w:bottom w:val="single" w:sz="12" w:space="0" w:color="auto"/>
            </w:tcBorders>
          </w:tcPr>
          <w:p w:rsidR="008C73B5" w:rsidRPr="00061937" w:rsidRDefault="008C73B5" w:rsidP="00F630BD">
            <w:pPr>
              <w:spacing w:after="60"/>
              <w:jc w:val="both"/>
              <w:rPr>
                <w:sz w:val="22"/>
                <w:szCs w:val="22"/>
              </w:rPr>
            </w:pPr>
          </w:p>
        </w:tc>
      </w:tr>
    </w:tbl>
    <w:p w:rsidR="008C73B5" w:rsidRPr="00061937" w:rsidRDefault="008C73B5" w:rsidP="002D12D1">
      <w:pPr>
        <w:pStyle w:val="10"/>
        <w:jc w:val="left"/>
        <w:rPr>
          <w:b w:val="0"/>
          <w:kern w:val="28"/>
          <w:sz w:val="22"/>
          <w:szCs w:val="22"/>
        </w:rPr>
      </w:pPr>
    </w:p>
    <w:p w:rsidR="00440BE9" w:rsidRPr="00061937" w:rsidRDefault="00440BE9" w:rsidP="00440BE9">
      <w:pPr>
        <w:ind w:firstLine="709"/>
        <w:rPr>
          <w:b/>
          <w:color w:val="000000"/>
          <w:sz w:val="22"/>
          <w:szCs w:val="22"/>
        </w:rPr>
      </w:pPr>
      <w:r w:rsidRPr="00061937">
        <w:rPr>
          <w:b/>
          <w:color w:val="000000"/>
          <w:sz w:val="22"/>
          <w:szCs w:val="22"/>
        </w:rPr>
        <w:t xml:space="preserve">Наименование участника </w:t>
      </w:r>
      <w:r w:rsidR="001A6641" w:rsidRPr="00061937">
        <w:rPr>
          <w:b/>
          <w:color w:val="000000"/>
          <w:sz w:val="22"/>
          <w:szCs w:val="22"/>
        </w:rPr>
        <w:t>конкурентного отбора</w:t>
      </w:r>
    </w:p>
    <w:p w:rsidR="00440BE9" w:rsidRPr="00061937" w:rsidRDefault="00440BE9" w:rsidP="00440BE9">
      <w:pPr>
        <w:ind w:firstLine="709"/>
        <w:rPr>
          <w:b/>
          <w:color w:val="000000"/>
          <w:sz w:val="22"/>
          <w:szCs w:val="22"/>
        </w:rPr>
      </w:pPr>
    </w:p>
    <w:p w:rsidR="00440BE9" w:rsidRPr="00061937" w:rsidRDefault="00440BE9" w:rsidP="00440BE9">
      <w:pPr>
        <w:ind w:firstLine="709"/>
        <w:rPr>
          <w:color w:val="000000"/>
          <w:sz w:val="22"/>
          <w:szCs w:val="22"/>
        </w:rPr>
      </w:pPr>
    </w:p>
    <w:p w:rsidR="00440BE9" w:rsidRPr="00061937" w:rsidRDefault="00440BE9" w:rsidP="00440BE9">
      <w:pPr>
        <w:ind w:firstLine="709"/>
        <w:rPr>
          <w:color w:val="000000"/>
          <w:sz w:val="22"/>
          <w:szCs w:val="22"/>
        </w:rPr>
      </w:pPr>
      <w:r w:rsidRPr="00061937">
        <w:rPr>
          <w:color w:val="000000"/>
          <w:sz w:val="22"/>
          <w:szCs w:val="22"/>
        </w:rPr>
        <w:t>__________________________ (</w:t>
      </w:r>
      <w:r w:rsidRPr="00061937">
        <w:rPr>
          <w:i/>
          <w:color w:val="000000"/>
          <w:sz w:val="22"/>
          <w:szCs w:val="22"/>
        </w:rPr>
        <w:t>должность,</w:t>
      </w:r>
      <w:r w:rsidRPr="00061937">
        <w:rPr>
          <w:color w:val="000000"/>
          <w:sz w:val="22"/>
          <w:szCs w:val="22"/>
        </w:rPr>
        <w:t xml:space="preserve"> </w:t>
      </w:r>
      <w:r w:rsidRPr="00061937">
        <w:rPr>
          <w:i/>
          <w:color w:val="000000"/>
          <w:sz w:val="22"/>
          <w:szCs w:val="22"/>
        </w:rPr>
        <w:t>Ф.И.О.)</w:t>
      </w:r>
    </w:p>
    <w:p w:rsidR="00440BE9" w:rsidRPr="00061937" w:rsidRDefault="00440BE9" w:rsidP="00440BE9">
      <w:pPr>
        <w:ind w:left="2520"/>
        <w:rPr>
          <w:color w:val="000000"/>
          <w:sz w:val="22"/>
          <w:szCs w:val="22"/>
          <w:vertAlign w:val="superscript"/>
        </w:rPr>
      </w:pPr>
      <w:r w:rsidRPr="00061937">
        <w:rPr>
          <w:i/>
          <w:color w:val="000000"/>
          <w:sz w:val="22"/>
          <w:szCs w:val="22"/>
          <w:vertAlign w:val="superscript"/>
        </w:rPr>
        <w:t>(подпись)</w:t>
      </w:r>
    </w:p>
    <w:p w:rsidR="00440BE9" w:rsidRPr="00061937" w:rsidRDefault="00440BE9" w:rsidP="00440BE9">
      <w:pPr>
        <w:ind w:left="2520"/>
        <w:rPr>
          <w:b/>
          <w:color w:val="000000"/>
          <w:sz w:val="22"/>
          <w:szCs w:val="22"/>
        </w:rPr>
      </w:pPr>
      <w:r w:rsidRPr="00061937">
        <w:rPr>
          <w:color w:val="000000"/>
          <w:sz w:val="22"/>
          <w:szCs w:val="22"/>
          <w:vertAlign w:val="superscript"/>
        </w:rPr>
        <w:t>МП</w:t>
      </w:r>
    </w:p>
    <w:p w:rsidR="008C73B5" w:rsidRPr="00061937" w:rsidRDefault="008C73B5" w:rsidP="002D12D1">
      <w:pPr>
        <w:rPr>
          <w:sz w:val="22"/>
          <w:szCs w:val="22"/>
        </w:rPr>
      </w:pPr>
    </w:p>
    <w:p w:rsidR="008C73B5" w:rsidRPr="00061937" w:rsidRDefault="008C73B5" w:rsidP="00561E00">
      <w:pPr>
        <w:ind w:firstLine="709"/>
        <w:jc w:val="center"/>
        <w:rPr>
          <w:b/>
          <w:sz w:val="22"/>
          <w:szCs w:val="22"/>
        </w:rPr>
      </w:pPr>
      <w:r w:rsidRPr="00061937">
        <w:rPr>
          <w:b/>
          <w:kern w:val="28"/>
          <w:sz w:val="22"/>
          <w:szCs w:val="22"/>
        </w:rPr>
        <w:br w:type="page"/>
      </w:r>
      <w:bookmarkStart w:id="58" w:name="_Toc121738779"/>
      <w:r w:rsidRPr="00061937">
        <w:rPr>
          <w:b/>
          <w:sz w:val="22"/>
          <w:szCs w:val="22"/>
        </w:rPr>
        <w:lastRenderedPageBreak/>
        <w:t>4.2.</w:t>
      </w:r>
      <w:r w:rsidRPr="00061937">
        <w:rPr>
          <w:sz w:val="22"/>
          <w:szCs w:val="22"/>
        </w:rPr>
        <w:t xml:space="preserve"> </w:t>
      </w:r>
      <w:r w:rsidRPr="00061937">
        <w:rPr>
          <w:b/>
          <w:sz w:val="22"/>
          <w:szCs w:val="22"/>
        </w:rPr>
        <w:t xml:space="preserve">ФОРМА ЗАЯВКИ НА УЧАСТИЕ В </w:t>
      </w:r>
      <w:bookmarkEnd w:id="58"/>
      <w:r w:rsidR="00AD66BE" w:rsidRPr="00061937">
        <w:rPr>
          <w:b/>
          <w:sz w:val="22"/>
          <w:szCs w:val="22"/>
        </w:rPr>
        <w:t>КОНКУРЕНТНОМ ОТБОРЕ</w:t>
      </w:r>
    </w:p>
    <w:p w:rsidR="008C73B5" w:rsidRPr="00061937" w:rsidRDefault="008C73B5" w:rsidP="00A8323F">
      <w:pPr>
        <w:jc w:val="center"/>
        <w:rPr>
          <w:b/>
          <w:sz w:val="22"/>
          <w:szCs w:val="22"/>
        </w:rPr>
      </w:pPr>
      <w:r w:rsidRPr="00061937">
        <w:rPr>
          <w:b/>
          <w:sz w:val="22"/>
          <w:szCs w:val="22"/>
        </w:rPr>
        <w:t>и инструкция по ее заполнению</w:t>
      </w:r>
    </w:p>
    <w:p w:rsidR="008C73B5" w:rsidRPr="00061937" w:rsidRDefault="00440BE9" w:rsidP="00483FF1">
      <w:pPr>
        <w:widowControl w:val="0"/>
        <w:rPr>
          <w:i/>
          <w:sz w:val="22"/>
          <w:szCs w:val="22"/>
        </w:rPr>
      </w:pPr>
      <w:r w:rsidRPr="00061937">
        <w:rPr>
          <w:i/>
          <w:sz w:val="22"/>
          <w:szCs w:val="22"/>
        </w:rPr>
        <w:t xml:space="preserve">На официальном бланке </w:t>
      </w:r>
    </w:p>
    <w:p w:rsidR="008C73B5" w:rsidRPr="00061937" w:rsidRDefault="008C73B5" w:rsidP="00483FF1">
      <w:pPr>
        <w:widowControl w:val="0"/>
        <w:rPr>
          <w:i/>
          <w:sz w:val="22"/>
          <w:szCs w:val="22"/>
        </w:rPr>
      </w:pPr>
      <w:r w:rsidRPr="00061937">
        <w:rPr>
          <w:i/>
          <w:sz w:val="22"/>
          <w:szCs w:val="22"/>
        </w:rPr>
        <w:t xml:space="preserve">Дата, исх. Номер                                                        </w:t>
      </w:r>
    </w:p>
    <w:p w:rsidR="000662BA" w:rsidRPr="00061937" w:rsidRDefault="008C73B5" w:rsidP="00AD66BE">
      <w:pPr>
        <w:pStyle w:val="3c"/>
        <w:keepNext w:val="0"/>
        <w:keepLines w:val="0"/>
        <w:suppressLineNumbers w:val="0"/>
        <w:suppressAutoHyphens w:val="0"/>
        <w:spacing w:before="0" w:after="0"/>
        <w:ind w:firstLine="709"/>
        <w:jc w:val="center"/>
        <w:rPr>
          <w:i w:val="0"/>
          <w:szCs w:val="22"/>
        </w:rPr>
      </w:pPr>
      <w:r w:rsidRPr="00061937">
        <w:rPr>
          <w:i w:val="0"/>
          <w:szCs w:val="22"/>
        </w:rPr>
        <w:t xml:space="preserve">ЗАЯВКА НА УЧАСТИЕ В </w:t>
      </w:r>
      <w:r w:rsidR="00AD66BE" w:rsidRPr="00061937">
        <w:rPr>
          <w:i w:val="0"/>
          <w:szCs w:val="22"/>
        </w:rPr>
        <w:t>КОНКУРЕНТНОМ ОТБОРЕ</w:t>
      </w:r>
    </w:p>
    <w:p w:rsidR="000662BA" w:rsidRPr="00061937" w:rsidRDefault="000662BA" w:rsidP="008424EE">
      <w:pPr>
        <w:pStyle w:val="3c"/>
        <w:keepNext w:val="0"/>
        <w:keepLines w:val="0"/>
        <w:suppressLineNumbers w:val="0"/>
        <w:suppressAutoHyphens w:val="0"/>
        <w:spacing w:before="0" w:after="0"/>
        <w:ind w:firstLine="709"/>
        <w:jc w:val="center"/>
        <w:rPr>
          <w:i w:val="0"/>
          <w:szCs w:val="22"/>
        </w:rPr>
      </w:pPr>
    </w:p>
    <w:p w:rsidR="008C73B5" w:rsidRPr="00061937" w:rsidRDefault="008C73B5" w:rsidP="00CF184F">
      <w:pPr>
        <w:pStyle w:val="3c"/>
        <w:keepNext w:val="0"/>
        <w:keepLines w:val="0"/>
        <w:suppressLineNumbers w:val="0"/>
        <w:suppressAutoHyphens w:val="0"/>
        <w:spacing w:before="0" w:after="0"/>
        <w:ind w:firstLine="709"/>
        <w:rPr>
          <w:b w:val="0"/>
          <w:i w:val="0"/>
          <w:szCs w:val="22"/>
        </w:rPr>
      </w:pPr>
      <w:r w:rsidRPr="00061937">
        <w:rPr>
          <w:b w:val="0"/>
          <w:i w:val="0"/>
          <w:szCs w:val="22"/>
        </w:rPr>
        <w:t xml:space="preserve">1. Изучив Извещение о проведении </w:t>
      </w:r>
      <w:r w:rsidR="001A6641" w:rsidRPr="00061937">
        <w:rPr>
          <w:b w:val="0"/>
          <w:i w:val="0"/>
          <w:szCs w:val="22"/>
        </w:rPr>
        <w:t xml:space="preserve">конкурентного отбора </w:t>
      </w:r>
      <w:r w:rsidR="00675990" w:rsidRPr="00061937">
        <w:rPr>
          <w:b w:val="0"/>
          <w:i w:val="0"/>
          <w:szCs w:val="22"/>
        </w:rPr>
        <w:t xml:space="preserve">и Документацию о </w:t>
      </w:r>
      <w:r w:rsidR="001A6641" w:rsidRPr="00061937">
        <w:rPr>
          <w:b w:val="0"/>
          <w:i w:val="0"/>
          <w:szCs w:val="22"/>
        </w:rPr>
        <w:t xml:space="preserve">конкурентном отборе </w:t>
      </w:r>
      <w:r w:rsidR="004E675E" w:rsidRPr="00061937">
        <w:rPr>
          <w:b w:val="0"/>
          <w:i w:val="0"/>
          <w:szCs w:val="22"/>
        </w:rPr>
        <w:t>(</w:t>
      </w:r>
      <w:r w:rsidR="004E675E" w:rsidRPr="00061937">
        <w:rPr>
          <w:i w:val="0"/>
          <w:szCs w:val="22"/>
        </w:rPr>
        <w:t xml:space="preserve">реестровый номер закупки </w:t>
      </w:r>
      <w:r w:rsidRPr="00061937">
        <w:rPr>
          <w:i w:val="0"/>
          <w:szCs w:val="22"/>
        </w:rPr>
        <w:t xml:space="preserve">№ </w:t>
      </w:r>
      <w:r w:rsidR="00B304F2" w:rsidRPr="00061937">
        <w:rPr>
          <w:i w:val="0"/>
          <w:szCs w:val="22"/>
        </w:rPr>
        <w:t>______</w:t>
      </w:r>
      <w:r w:rsidR="004E675E" w:rsidRPr="00061937">
        <w:rPr>
          <w:b w:val="0"/>
          <w:i w:val="0"/>
          <w:szCs w:val="22"/>
        </w:rPr>
        <w:t>)</w:t>
      </w:r>
      <w:r w:rsidRPr="00061937">
        <w:rPr>
          <w:b w:val="0"/>
          <w:i w:val="0"/>
          <w:szCs w:val="22"/>
        </w:rPr>
        <w:t xml:space="preserve">, </w:t>
      </w:r>
      <w:r w:rsidR="00986235" w:rsidRPr="00061937">
        <w:rPr>
          <w:b w:val="0"/>
          <w:i w:val="0"/>
          <w:szCs w:val="22"/>
        </w:rPr>
        <w:t>размещенные</w:t>
      </w:r>
      <w:r w:rsidRPr="00061937">
        <w:rPr>
          <w:b w:val="0"/>
          <w:i w:val="0"/>
          <w:szCs w:val="22"/>
        </w:rPr>
        <w:t xml:space="preserve"> </w:t>
      </w:r>
      <w:r w:rsidR="00C1460D" w:rsidRPr="00061937">
        <w:rPr>
          <w:b w:val="0"/>
          <w:i w:val="0"/>
          <w:szCs w:val="22"/>
        </w:rPr>
        <w:t>в единой информационной системе</w:t>
      </w:r>
      <w:r w:rsidRPr="00061937">
        <w:rPr>
          <w:b w:val="0"/>
          <w:i w:val="0"/>
          <w:szCs w:val="22"/>
        </w:rPr>
        <w:t xml:space="preserve"> </w:t>
      </w:r>
      <w:r w:rsidRPr="00061937">
        <w:rPr>
          <w:rStyle w:val="af3"/>
          <w:color w:val="auto"/>
          <w:szCs w:val="22"/>
        </w:rPr>
        <w:t>(</w:t>
      </w:r>
      <w:hyperlink r:id="rId21" w:history="1">
        <w:r w:rsidR="00C1460D" w:rsidRPr="00061937">
          <w:rPr>
            <w:rStyle w:val="af3"/>
            <w:color w:val="auto"/>
            <w:szCs w:val="22"/>
            <w:lang w:val="en-US"/>
          </w:rPr>
          <w:t>zakupki</w:t>
        </w:r>
        <w:r w:rsidR="00C1460D" w:rsidRPr="00061937">
          <w:rPr>
            <w:rStyle w:val="af3"/>
            <w:color w:val="auto"/>
            <w:szCs w:val="22"/>
          </w:rPr>
          <w:t>.</w:t>
        </w:r>
        <w:r w:rsidR="00C1460D" w:rsidRPr="00061937">
          <w:rPr>
            <w:rStyle w:val="af3"/>
            <w:color w:val="auto"/>
            <w:szCs w:val="22"/>
            <w:lang w:val="en-US"/>
          </w:rPr>
          <w:t>gov</w:t>
        </w:r>
        <w:r w:rsidR="00C1460D" w:rsidRPr="00061937">
          <w:rPr>
            <w:rStyle w:val="af3"/>
            <w:color w:val="auto"/>
            <w:szCs w:val="22"/>
          </w:rPr>
          <w:t>.</w:t>
        </w:r>
        <w:r w:rsidR="00C1460D" w:rsidRPr="00061937">
          <w:rPr>
            <w:rStyle w:val="af3"/>
            <w:color w:val="auto"/>
            <w:szCs w:val="22"/>
            <w:lang w:val="en-US"/>
          </w:rPr>
          <w:t>ru</w:t>
        </w:r>
      </w:hyperlink>
      <w:r w:rsidR="004E675E" w:rsidRPr="00061937">
        <w:rPr>
          <w:b w:val="0"/>
          <w:i w:val="0"/>
          <w:szCs w:val="22"/>
        </w:rPr>
        <w:t xml:space="preserve">) и </w:t>
      </w:r>
      <w:r w:rsidR="00986235" w:rsidRPr="00061937">
        <w:rPr>
          <w:b w:val="0"/>
          <w:i w:val="0"/>
          <w:szCs w:val="22"/>
        </w:rPr>
        <w:t>на сайте</w:t>
      </w:r>
      <w:r w:rsidR="00BC3BFE" w:rsidRPr="00061937">
        <w:rPr>
          <w:b w:val="0"/>
          <w:i w:val="0"/>
          <w:szCs w:val="22"/>
        </w:rPr>
        <w:t xml:space="preserve"> электронной площадки </w:t>
      </w:r>
      <w:r w:rsidRPr="00061937">
        <w:rPr>
          <w:b w:val="0"/>
          <w:i w:val="0"/>
          <w:szCs w:val="22"/>
        </w:rPr>
        <w:t>(</w:t>
      </w:r>
      <w:hyperlink r:id="rId22" w:history="1">
        <w:r w:rsidR="002D249A" w:rsidRPr="00061937">
          <w:rPr>
            <w:rStyle w:val="af3"/>
            <w:color w:val="auto"/>
            <w:szCs w:val="22"/>
            <w:lang w:val="en-US"/>
          </w:rPr>
          <w:t>https://etpgpb.ru</w:t>
        </w:r>
      </w:hyperlink>
      <w:r w:rsidRPr="00061937">
        <w:rPr>
          <w:b w:val="0"/>
          <w:i w:val="0"/>
          <w:szCs w:val="22"/>
        </w:rPr>
        <w:t xml:space="preserve">), а также применимые к данному </w:t>
      </w:r>
      <w:r w:rsidR="00AD66BE" w:rsidRPr="00061937">
        <w:rPr>
          <w:b w:val="0"/>
          <w:i w:val="0"/>
          <w:szCs w:val="22"/>
        </w:rPr>
        <w:t>конкурентному отбору</w:t>
      </w:r>
      <w:r w:rsidR="00BC3BFE" w:rsidRPr="00061937">
        <w:rPr>
          <w:b w:val="0"/>
          <w:i w:val="0"/>
          <w:szCs w:val="22"/>
        </w:rPr>
        <w:t xml:space="preserve"> </w:t>
      </w:r>
      <w:r w:rsidRPr="00061937">
        <w:rPr>
          <w:b w:val="0"/>
          <w:i w:val="0"/>
          <w:szCs w:val="22"/>
        </w:rPr>
        <w:t>законодательство и нормативно-правовые акты,</w:t>
      </w:r>
    </w:p>
    <w:p w:rsidR="00483FF1" w:rsidRPr="00061937" w:rsidRDefault="00483FF1" w:rsidP="00483FF1">
      <w:pPr>
        <w:pStyle w:val="3c"/>
        <w:keepNext w:val="0"/>
        <w:keepLines w:val="0"/>
        <w:suppressLineNumbers w:val="0"/>
        <w:suppressAutoHyphens w:val="0"/>
        <w:spacing w:before="0" w:after="0"/>
        <w:rPr>
          <w:b w:val="0"/>
          <w:i w:val="0"/>
          <w:szCs w:val="22"/>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061937" w:rsidTr="00483FF1">
        <w:tc>
          <w:tcPr>
            <w:tcW w:w="10732" w:type="dxa"/>
            <w:tcBorders>
              <w:bottom w:val="single" w:sz="4" w:space="0" w:color="auto"/>
            </w:tcBorders>
          </w:tcPr>
          <w:p w:rsidR="00483FF1" w:rsidRPr="00061937" w:rsidRDefault="00483FF1" w:rsidP="00483FF1">
            <w:pPr>
              <w:pStyle w:val="3c"/>
              <w:keepNext w:val="0"/>
              <w:keepLines w:val="0"/>
              <w:suppressLineNumbers w:val="0"/>
              <w:suppressAutoHyphens w:val="0"/>
              <w:spacing w:before="0" w:after="0"/>
              <w:rPr>
                <w:b w:val="0"/>
                <w:szCs w:val="22"/>
              </w:rPr>
            </w:pPr>
          </w:p>
        </w:tc>
      </w:tr>
    </w:tbl>
    <w:p w:rsidR="008C73B5" w:rsidRPr="00061937" w:rsidRDefault="008C73B5" w:rsidP="00483FF1">
      <w:pPr>
        <w:pStyle w:val="3c"/>
        <w:keepNext w:val="0"/>
        <w:keepLines w:val="0"/>
        <w:suppressLineNumbers w:val="0"/>
        <w:suppressAutoHyphens w:val="0"/>
        <w:spacing w:before="0" w:after="0"/>
        <w:ind w:right="-85" w:firstLine="709"/>
        <w:jc w:val="center"/>
        <w:rPr>
          <w:szCs w:val="22"/>
        </w:rPr>
      </w:pPr>
      <w:r w:rsidRPr="00061937">
        <w:rPr>
          <w:b w:val="0"/>
          <w:szCs w:val="22"/>
        </w:rPr>
        <w:t xml:space="preserve">(указать полное </w:t>
      </w:r>
      <w:r w:rsidR="000662BA" w:rsidRPr="00061937">
        <w:rPr>
          <w:b w:val="0"/>
          <w:szCs w:val="22"/>
        </w:rPr>
        <w:t xml:space="preserve">и сокращенное </w:t>
      </w:r>
      <w:r w:rsidRPr="00061937">
        <w:rPr>
          <w:b w:val="0"/>
          <w:szCs w:val="22"/>
        </w:rPr>
        <w:t xml:space="preserve">наименование Участника </w:t>
      </w:r>
      <w:r w:rsidR="001A6641" w:rsidRPr="00061937">
        <w:rPr>
          <w:b w:val="0"/>
          <w:szCs w:val="22"/>
        </w:rPr>
        <w:t>конкурентного отбора</w:t>
      </w:r>
      <w:r w:rsidRPr="00061937">
        <w:rPr>
          <w:b w:val="0"/>
          <w:szCs w:val="22"/>
        </w:rPr>
        <w:t>)</w:t>
      </w:r>
    </w:p>
    <w:p w:rsidR="00483FF1" w:rsidRPr="00061937" w:rsidRDefault="008C73B5" w:rsidP="00483FF1">
      <w:pPr>
        <w:pStyle w:val="ac"/>
        <w:widowControl w:val="0"/>
        <w:ind w:firstLine="0"/>
        <w:rPr>
          <w:sz w:val="22"/>
          <w:szCs w:val="22"/>
        </w:rPr>
      </w:pPr>
      <w:r w:rsidRPr="00061937">
        <w:rPr>
          <w:sz w:val="22"/>
          <w:szCs w:val="22"/>
        </w:rPr>
        <w:t>в лице</w:t>
      </w:r>
      <w:r w:rsidR="00483FF1" w:rsidRPr="00061937">
        <w:rPr>
          <w:sz w:val="22"/>
          <w:szCs w:val="22"/>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061937" w:rsidTr="00483FF1">
        <w:tc>
          <w:tcPr>
            <w:tcW w:w="10732" w:type="dxa"/>
          </w:tcPr>
          <w:p w:rsidR="00483FF1" w:rsidRPr="00061937" w:rsidRDefault="00483FF1" w:rsidP="00375BC8">
            <w:pPr>
              <w:pStyle w:val="ac"/>
              <w:ind w:firstLine="0"/>
              <w:rPr>
                <w:sz w:val="22"/>
                <w:szCs w:val="22"/>
              </w:rPr>
            </w:pPr>
          </w:p>
        </w:tc>
      </w:tr>
    </w:tbl>
    <w:p w:rsidR="008C73B5" w:rsidRPr="00061937" w:rsidRDefault="008C73B5" w:rsidP="00483FF1">
      <w:pPr>
        <w:pStyle w:val="ac"/>
        <w:ind w:firstLine="0"/>
        <w:jc w:val="center"/>
        <w:rPr>
          <w:i/>
          <w:sz w:val="22"/>
          <w:szCs w:val="22"/>
        </w:rPr>
      </w:pPr>
      <w:r w:rsidRPr="00061937">
        <w:rPr>
          <w:i/>
          <w:sz w:val="22"/>
          <w:szCs w:val="22"/>
        </w:rPr>
        <w:t>(указать должность, Ф.И.О. руководителя, уполномоченного лица</w:t>
      </w:r>
      <w:r w:rsidR="00361B14" w:rsidRPr="00061937">
        <w:rPr>
          <w:i/>
          <w:sz w:val="22"/>
          <w:szCs w:val="22"/>
        </w:rPr>
        <w:t xml:space="preserve"> и т.д.</w:t>
      </w:r>
      <w:r w:rsidRPr="00061937">
        <w:rPr>
          <w:i/>
          <w:sz w:val="22"/>
          <w:szCs w:val="22"/>
        </w:rPr>
        <w:t>)</w:t>
      </w:r>
    </w:p>
    <w:p w:rsidR="00483FF1" w:rsidRPr="00061937" w:rsidRDefault="008C73B5" w:rsidP="00483FF1">
      <w:pPr>
        <w:pStyle w:val="ac"/>
        <w:ind w:firstLine="0"/>
        <w:rPr>
          <w:sz w:val="22"/>
          <w:szCs w:val="22"/>
        </w:rPr>
      </w:pPr>
      <w:r w:rsidRPr="00061937">
        <w:rPr>
          <w:sz w:val="22"/>
          <w:szCs w:val="22"/>
        </w:rPr>
        <w:t>действующего на основании</w:t>
      </w:r>
      <w:r w:rsidR="00483FF1" w:rsidRPr="00061937">
        <w:rPr>
          <w:sz w:val="22"/>
          <w:szCs w:val="22"/>
        </w:rPr>
        <w:t>:</w:t>
      </w:r>
    </w:p>
    <w:p w:rsidR="00483FF1" w:rsidRPr="00061937" w:rsidRDefault="00483FF1" w:rsidP="00483FF1">
      <w:pPr>
        <w:pStyle w:val="ac"/>
        <w:pBdr>
          <w:bottom w:val="single" w:sz="4" w:space="1" w:color="auto"/>
        </w:pBdr>
        <w:ind w:firstLine="0"/>
        <w:jc w:val="center"/>
        <w:rPr>
          <w:sz w:val="22"/>
          <w:szCs w:val="22"/>
        </w:rPr>
      </w:pPr>
    </w:p>
    <w:p w:rsidR="008C73B5" w:rsidRPr="00061937" w:rsidRDefault="008C73B5" w:rsidP="00375BC8">
      <w:pPr>
        <w:pStyle w:val="ac"/>
        <w:ind w:firstLine="0"/>
        <w:jc w:val="center"/>
        <w:rPr>
          <w:i/>
          <w:sz w:val="22"/>
          <w:szCs w:val="22"/>
        </w:rPr>
      </w:pPr>
      <w:r w:rsidRPr="00061937">
        <w:rPr>
          <w:i/>
          <w:sz w:val="22"/>
          <w:szCs w:val="22"/>
        </w:rPr>
        <w:t xml:space="preserve">(указать документ, уполномочивающий действовать от имени Участника </w:t>
      </w:r>
      <w:r w:rsidR="001A6641" w:rsidRPr="00061937">
        <w:rPr>
          <w:i/>
          <w:sz w:val="22"/>
          <w:szCs w:val="22"/>
        </w:rPr>
        <w:t>конкурентного отбора</w:t>
      </w:r>
      <w:r w:rsidRPr="00061937">
        <w:rPr>
          <w:i/>
          <w:sz w:val="22"/>
          <w:szCs w:val="22"/>
        </w:rPr>
        <w:t>)</w:t>
      </w:r>
    </w:p>
    <w:p w:rsidR="008C73B5" w:rsidRPr="00061937" w:rsidRDefault="008C73B5" w:rsidP="00375BC8">
      <w:pPr>
        <w:pStyle w:val="aff2"/>
        <w:spacing w:after="0"/>
        <w:rPr>
          <w:sz w:val="22"/>
          <w:szCs w:val="22"/>
        </w:rPr>
      </w:pPr>
      <w:r w:rsidRPr="00061937">
        <w:rPr>
          <w:sz w:val="22"/>
          <w:szCs w:val="22"/>
        </w:rPr>
        <w:t xml:space="preserve">сообщает о согласии участвовать в </w:t>
      </w:r>
      <w:r w:rsidR="00AD66BE" w:rsidRPr="00061937">
        <w:rPr>
          <w:sz w:val="22"/>
          <w:szCs w:val="22"/>
        </w:rPr>
        <w:t xml:space="preserve">конкурентном отборе </w:t>
      </w:r>
      <w:r w:rsidRPr="00061937">
        <w:rPr>
          <w:sz w:val="22"/>
          <w:szCs w:val="22"/>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061937" w:rsidTr="00483FF1">
        <w:tc>
          <w:tcPr>
            <w:tcW w:w="10732" w:type="dxa"/>
          </w:tcPr>
          <w:p w:rsidR="00483FF1" w:rsidRPr="00061937" w:rsidRDefault="00483FF1" w:rsidP="00483FF1">
            <w:pPr>
              <w:pStyle w:val="ac"/>
              <w:ind w:firstLine="0"/>
              <w:rPr>
                <w:sz w:val="22"/>
                <w:szCs w:val="22"/>
              </w:rPr>
            </w:pPr>
          </w:p>
          <w:p w:rsidR="00483FF1" w:rsidRPr="00061937" w:rsidRDefault="00FC5C43" w:rsidP="00CF184F">
            <w:pPr>
              <w:pStyle w:val="ac"/>
              <w:numPr>
                <w:ilvl w:val="0"/>
                <w:numId w:val="13"/>
              </w:numPr>
              <w:ind w:firstLine="349"/>
              <w:rPr>
                <w:sz w:val="22"/>
                <w:szCs w:val="22"/>
              </w:rPr>
            </w:pPr>
            <w:r w:rsidRPr="00061937">
              <w:rPr>
                <w:sz w:val="22"/>
                <w:szCs w:val="22"/>
              </w:rPr>
              <w:t xml:space="preserve">Участник </w:t>
            </w:r>
            <w:r w:rsidR="001A6641" w:rsidRPr="00061937">
              <w:rPr>
                <w:sz w:val="22"/>
                <w:szCs w:val="22"/>
              </w:rPr>
              <w:t xml:space="preserve">конкурентного отбора </w:t>
            </w:r>
            <w:r w:rsidRPr="00061937">
              <w:rPr>
                <w:sz w:val="22"/>
                <w:szCs w:val="22"/>
              </w:rPr>
              <w:t xml:space="preserve">- </w:t>
            </w:r>
          </w:p>
        </w:tc>
      </w:tr>
    </w:tbl>
    <w:p w:rsidR="00D372F0" w:rsidRPr="00061937" w:rsidRDefault="00483FF1" w:rsidP="00D372F0">
      <w:pPr>
        <w:pStyle w:val="3c"/>
        <w:spacing w:before="0" w:after="0"/>
        <w:ind w:right="-85" w:firstLine="709"/>
        <w:jc w:val="center"/>
        <w:rPr>
          <w:szCs w:val="22"/>
        </w:rPr>
      </w:pPr>
      <w:r w:rsidRPr="00061937">
        <w:rPr>
          <w:b w:val="0"/>
          <w:szCs w:val="22"/>
        </w:rPr>
        <w:t xml:space="preserve"> </w:t>
      </w:r>
      <w:r w:rsidR="00D372F0" w:rsidRPr="00061937">
        <w:rPr>
          <w:b w:val="0"/>
          <w:szCs w:val="22"/>
        </w:rPr>
        <w:t xml:space="preserve">(указать наименование Участника </w:t>
      </w:r>
      <w:r w:rsidR="001A6641" w:rsidRPr="00061937">
        <w:rPr>
          <w:b w:val="0"/>
          <w:szCs w:val="22"/>
        </w:rPr>
        <w:t>конкурентного отбора</w:t>
      </w:r>
      <w:r w:rsidR="00D372F0" w:rsidRPr="00061937">
        <w:rPr>
          <w:b w:val="0"/>
          <w:szCs w:val="22"/>
        </w:rPr>
        <w:t>)</w:t>
      </w:r>
    </w:p>
    <w:p w:rsidR="00D372F0" w:rsidRPr="00061937" w:rsidRDefault="00361B14" w:rsidP="00D372F0">
      <w:pPr>
        <w:pStyle w:val="aff2"/>
        <w:rPr>
          <w:sz w:val="22"/>
          <w:szCs w:val="22"/>
        </w:rPr>
      </w:pPr>
      <w:r w:rsidRPr="00061937">
        <w:rPr>
          <w:sz w:val="22"/>
          <w:szCs w:val="22"/>
        </w:rPr>
        <w:t>Согласен</w:t>
      </w:r>
      <w:r w:rsidR="00D372F0" w:rsidRPr="00061937">
        <w:rPr>
          <w:sz w:val="22"/>
          <w:szCs w:val="22"/>
        </w:rPr>
        <w:t xml:space="preserve"> заключить Договор и </w:t>
      </w:r>
      <w:r w:rsidR="00DB2547" w:rsidRPr="00061937">
        <w:rPr>
          <w:color w:val="FF0000"/>
          <w:sz w:val="22"/>
          <w:szCs w:val="22"/>
        </w:rPr>
        <w:t>выполнить работы (оказать услуги)</w:t>
      </w:r>
      <w:r w:rsidR="00D372F0" w:rsidRPr="00061937">
        <w:rPr>
          <w:color w:val="FF0000"/>
          <w:sz w:val="22"/>
          <w:szCs w:val="22"/>
        </w:rPr>
        <w:t xml:space="preserve"> </w:t>
      </w:r>
      <w:r w:rsidR="00D372F0" w:rsidRPr="00061937">
        <w:rPr>
          <w:sz w:val="22"/>
          <w:szCs w:val="22"/>
        </w:rPr>
        <w:t>в соответствии с требованиями Документации</w:t>
      </w:r>
      <w:r w:rsidR="0024152E" w:rsidRPr="00061937">
        <w:rPr>
          <w:sz w:val="22"/>
          <w:szCs w:val="22"/>
        </w:rPr>
        <w:t xml:space="preserve"> о </w:t>
      </w:r>
      <w:r w:rsidR="00AD66BE" w:rsidRPr="00061937">
        <w:rPr>
          <w:sz w:val="22"/>
          <w:szCs w:val="22"/>
        </w:rPr>
        <w:t xml:space="preserve">конкурентном отборе </w:t>
      </w:r>
      <w:r w:rsidR="002206D2" w:rsidRPr="00061937">
        <w:rPr>
          <w:sz w:val="22"/>
          <w:szCs w:val="22"/>
        </w:rPr>
        <w:t>и на условиях, которые он</w:t>
      </w:r>
      <w:r w:rsidR="00D372F0" w:rsidRPr="00061937">
        <w:rPr>
          <w:sz w:val="22"/>
          <w:szCs w:val="22"/>
        </w:rPr>
        <w:t xml:space="preserve"> представил в настоящей заявке:</w:t>
      </w:r>
    </w:p>
    <w:p w:rsidR="008A1121" w:rsidRPr="00061937" w:rsidRDefault="008A1121" w:rsidP="009D369E">
      <w:pPr>
        <w:pStyle w:val="aff2"/>
        <w:numPr>
          <w:ilvl w:val="0"/>
          <w:numId w:val="22"/>
        </w:numPr>
        <w:tabs>
          <w:tab w:val="left" w:pos="426"/>
        </w:tabs>
        <w:ind w:left="0" w:firstLine="0"/>
        <w:rPr>
          <w:b/>
          <w:sz w:val="22"/>
          <w:szCs w:val="22"/>
        </w:rPr>
      </w:pPr>
      <w:r w:rsidRPr="00061937">
        <w:rPr>
          <w:b/>
          <w:sz w:val="22"/>
          <w:szCs w:val="22"/>
        </w:rPr>
        <w:t>Цена Договора</w:t>
      </w:r>
      <w:r w:rsidRPr="00061937">
        <w:rPr>
          <w:b/>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689"/>
        <w:gridCol w:w="2613"/>
        <w:gridCol w:w="1272"/>
        <w:gridCol w:w="1392"/>
        <w:gridCol w:w="1789"/>
        <w:gridCol w:w="1220"/>
      </w:tblGrid>
      <w:tr w:rsidR="009D369E" w:rsidRPr="00061937" w:rsidTr="009D369E">
        <w:tc>
          <w:tcPr>
            <w:tcW w:w="475" w:type="dxa"/>
            <w:tcBorders>
              <w:top w:val="single" w:sz="4" w:space="0" w:color="auto"/>
              <w:left w:val="single" w:sz="4" w:space="0" w:color="auto"/>
              <w:bottom w:val="single" w:sz="4" w:space="0" w:color="auto"/>
              <w:right w:val="single" w:sz="4" w:space="0" w:color="auto"/>
            </w:tcBorders>
            <w:hideMark/>
          </w:tcPr>
          <w:p w:rsidR="009D369E" w:rsidRPr="00061937" w:rsidRDefault="009D369E" w:rsidP="009D369E">
            <w:pPr>
              <w:pStyle w:val="aff2"/>
              <w:spacing w:after="0"/>
              <w:jc w:val="center"/>
              <w:rPr>
                <w:b/>
                <w:sz w:val="22"/>
                <w:szCs w:val="22"/>
              </w:rPr>
            </w:pPr>
            <w:r w:rsidRPr="00061937">
              <w:rPr>
                <w:b/>
                <w:sz w:val="22"/>
                <w:szCs w:val="22"/>
              </w:rPr>
              <w:t>№</w:t>
            </w:r>
          </w:p>
          <w:p w:rsidR="009D369E" w:rsidRPr="00061937" w:rsidRDefault="009D369E" w:rsidP="009D369E">
            <w:pPr>
              <w:pStyle w:val="aff2"/>
              <w:spacing w:after="0"/>
              <w:ind w:right="-37"/>
              <w:jc w:val="center"/>
              <w:rPr>
                <w:b/>
                <w:sz w:val="22"/>
                <w:szCs w:val="22"/>
              </w:rPr>
            </w:pPr>
            <w:r w:rsidRPr="00061937">
              <w:rPr>
                <w:b/>
                <w:sz w:val="22"/>
                <w:szCs w:val="22"/>
              </w:rPr>
              <w:t>п/п</w:t>
            </w:r>
          </w:p>
        </w:tc>
        <w:tc>
          <w:tcPr>
            <w:tcW w:w="1647" w:type="dxa"/>
            <w:tcBorders>
              <w:top w:val="single" w:sz="4" w:space="0" w:color="auto"/>
              <w:left w:val="single" w:sz="4" w:space="0" w:color="auto"/>
              <w:bottom w:val="single" w:sz="4" w:space="0" w:color="auto"/>
              <w:right w:val="single" w:sz="4" w:space="0" w:color="auto"/>
            </w:tcBorders>
            <w:hideMark/>
          </w:tcPr>
          <w:p w:rsidR="009D369E" w:rsidRPr="00061937" w:rsidRDefault="009D369E" w:rsidP="009D369E">
            <w:pPr>
              <w:pStyle w:val="aff2"/>
              <w:spacing w:after="0"/>
              <w:jc w:val="center"/>
              <w:rPr>
                <w:b/>
                <w:sz w:val="22"/>
                <w:szCs w:val="22"/>
              </w:rPr>
            </w:pPr>
            <w:r w:rsidRPr="00061937">
              <w:rPr>
                <w:b/>
                <w:sz w:val="22"/>
                <w:szCs w:val="22"/>
              </w:rPr>
              <w:t>Наименование работы (услуги)</w:t>
            </w:r>
          </w:p>
        </w:tc>
        <w:tc>
          <w:tcPr>
            <w:tcW w:w="2835" w:type="dxa"/>
            <w:tcBorders>
              <w:top w:val="single" w:sz="4" w:space="0" w:color="auto"/>
              <w:left w:val="single" w:sz="4" w:space="0" w:color="auto"/>
              <w:bottom w:val="single" w:sz="4" w:space="0" w:color="auto"/>
              <w:right w:val="single" w:sz="4" w:space="0" w:color="auto"/>
            </w:tcBorders>
            <w:hideMark/>
          </w:tcPr>
          <w:p w:rsidR="009D369E" w:rsidRPr="00061937" w:rsidRDefault="009D369E" w:rsidP="009D369E">
            <w:pPr>
              <w:pStyle w:val="aff2"/>
              <w:spacing w:after="0"/>
              <w:jc w:val="center"/>
              <w:rPr>
                <w:b/>
                <w:sz w:val="22"/>
                <w:szCs w:val="22"/>
              </w:rPr>
            </w:pPr>
            <w:r w:rsidRPr="00061937">
              <w:rPr>
                <w:b/>
                <w:sz w:val="22"/>
                <w:szCs w:val="22"/>
              </w:rPr>
              <w:t>Технические характеристики</w:t>
            </w:r>
          </w:p>
        </w:tc>
        <w:tc>
          <w:tcPr>
            <w:tcW w:w="1089" w:type="dxa"/>
            <w:tcBorders>
              <w:top w:val="single" w:sz="4" w:space="0" w:color="auto"/>
              <w:left w:val="single" w:sz="4" w:space="0" w:color="auto"/>
              <w:bottom w:val="single" w:sz="4" w:space="0" w:color="auto"/>
              <w:right w:val="single" w:sz="4" w:space="0" w:color="auto"/>
            </w:tcBorders>
            <w:hideMark/>
          </w:tcPr>
          <w:p w:rsidR="009D369E" w:rsidRPr="00061937" w:rsidRDefault="009D369E" w:rsidP="009D369E">
            <w:pPr>
              <w:tabs>
                <w:tab w:val="left" w:pos="10260"/>
              </w:tabs>
              <w:autoSpaceDE w:val="0"/>
              <w:autoSpaceDN w:val="0"/>
              <w:adjustRightInd w:val="0"/>
              <w:spacing w:after="60"/>
              <w:jc w:val="center"/>
              <w:outlineLvl w:val="0"/>
              <w:rPr>
                <w:b/>
                <w:sz w:val="22"/>
                <w:szCs w:val="22"/>
              </w:rPr>
            </w:pPr>
            <w:r w:rsidRPr="00061937">
              <w:rPr>
                <w:b/>
                <w:sz w:val="22"/>
                <w:szCs w:val="22"/>
              </w:rPr>
              <w:t>Единица измерения</w:t>
            </w:r>
          </w:p>
        </w:tc>
        <w:tc>
          <w:tcPr>
            <w:tcW w:w="1179" w:type="dxa"/>
            <w:tcBorders>
              <w:top w:val="single" w:sz="4" w:space="0" w:color="auto"/>
              <w:left w:val="single" w:sz="4" w:space="0" w:color="auto"/>
              <w:bottom w:val="single" w:sz="4" w:space="0" w:color="auto"/>
              <w:right w:val="single" w:sz="4" w:space="0" w:color="auto"/>
            </w:tcBorders>
            <w:hideMark/>
          </w:tcPr>
          <w:p w:rsidR="009D369E" w:rsidRPr="00061937" w:rsidRDefault="009D369E" w:rsidP="009D369E">
            <w:pPr>
              <w:tabs>
                <w:tab w:val="left" w:pos="10260"/>
              </w:tabs>
              <w:autoSpaceDE w:val="0"/>
              <w:autoSpaceDN w:val="0"/>
              <w:adjustRightInd w:val="0"/>
              <w:spacing w:after="60"/>
              <w:jc w:val="center"/>
              <w:outlineLvl w:val="0"/>
              <w:rPr>
                <w:b/>
                <w:sz w:val="22"/>
                <w:szCs w:val="22"/>
              </w:rPr>
            </w:pPr>
            <w:r w:rsidRPr="00061937">
              <w:rPr>
                <w:b/>
                <w:sz w:val="22"/>
                <w:szCs w:val="22"/>
              </w:rPr>
              <w:t xml:space="preserve">Количество </w:t>
            </w:r>
          </w:p>
        </w:tc>
        <w:tc>
          <w:tcPr>
            <w:tcW w:w="1984"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tabs>
                <w:tab w:val="left" w:pos="10260"/>
              </w:tabs>
              <w:autoSpaceDE w:val="0"/>
              <w:autoSpaceDN w:val="0"/>
              <w:adjustRightInd w:val="0"/>
              <w:spacing w:after="60"/>
              <w:jc w:val="center"/>
              <w:outlineLvl w:val="0"/>
              <w:rPr>
                <w:b/>
                <w:sz w:val="22"/>
                <w:szCs w:val="22"/>
              </w:rPr>
            </w:pPr>
            <w:r w:rsidRPr="00061937">
              <w:rPr>
                <w:b/>
                <w:sz w:val="22"/>
                <w:szCs w:val="22"/>
              </w:rPr>
              <w:t>Цена единицы работы (услуги)</w:t>
            </w:r>
            <w:r w:rsidRPr="00061937">
              <w:rPr>
                <w:b/>
                <w:sz w:val="22"/>
                <w:szCs w:val="22"/>
                <w:lang w:val="en-US"/>
              </w:rPr>
              <w:t>,</w:t>
            </w:r>
            <w:r w:rsidRPr="00061937">
              <w:rPr>
                <w:b/>
                <w:sz w:val="22"/>
                <w:szCs w:val="22"/>
              </w:rPr>
              <w:t xml:space="preserve"> руб.</w:t>
            </w:r>
          </w:p>
          <w:p w:rsidR="009D369E" w:rsidRPr="00061937" w:rsidRDefault="009D369E" w:rsidP="009D369E">
            <w:pPr>
              <w:tabs>
                <w:tab w:val="left" w:pos="10260"/>
              </w:tabs>
              <w:autoSpaceDE w:val="0"/>
              <w:autoSpaceDN w:val="0"/>
              <w:adjustRightInd w:val="0"/>
              <w:spacing w:after="60"/>
              <w:jc w:val="center"/>
              <w:outlineLvl w:val="0"/>
              <w:rPr>
                <w:b/>
                <w:sz w:val="22"/>
                <w:szCs w:val="22"/>
              </w:rPr>
            </w:pPr>
            <w:r w:rsidRPr="00061937">
              <w:rPr>
                <w:b/>
                <w:sz w:val="22"/>
                <w:szCs w:val="22"/>
              </w:rPr>
              <w:t>НДС ___</w:t>
            </w:r>
          </w:p>
        </w:tc>
        <w:tc>
          <w:tcPr>
            <w:tcW w:w="1297"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tabs>
                <w:tab w:val="left" w:pos="10260"/>
              </w:tabs>
              <w:autoSpaceDE w:val="0"/>
              <w:autoSpaceDN w:val="0"/>
              <w:adjustRightInd w:val="0"/>
              <w:spacing w:after="60"/>
              <w:jc w:val="center"/>
              <w:outlineLvl w:val="0"/>
              <w:rPr>
                <w:b/>
                <w:sz w:val="22"/>
                <w:szCs w:val="22"/>
              </w:rPr>
            </w:pPr>
            <w:r w:rsidRPr="00061937">
              <w:rPr>
                <w:b/>
                <w:sz w:val="22"/>
                <w:szCs w:val="22"/>
              </w:rPr>
              <w:t>Сумма</w:t>
            </w:r>
            <w:r w:rsidRPr="00061937">
              <w:rPr>
                <w:b/>
                <w:sz w:val="22"/>
                <w:szCs w:val="22"/>
                <w:lang w:val="en-US"/>
              </w:rPr>
              <w:t>,</w:t>
            </w:r>
            <w:r w:rsidRPr="00061937">
              <w:rPr>
                <w:b/>
                <w:sz w:val="22"/>
                <w:szCs w:val="22"/>
              </w:rPr>
              <w:t xml:space="preserve"> руб.</w:t>
            </w:r>
          </w:p>
          <w:p w:rsidR="009D369E" w:rsidRPr="00061937" w:rsidRDefault="009D369E" w:rsidP="009D369E">
            <w:pPr>
              <w:tabs>
                <w:tab w:val="left" w:pos="10260"/>
              </w:tabs>
              <w:autoSpaceDE w:val="0"/>
              <w:autoSpaceDN w:val="0"/>
              <w:adjustRightInd w:val="0"/>
              <w:spacing w:after="60"/>
              <w:jc w:val="center"/>
              <w:outlineLvl w:val="0"/>
              <w:rPr>
                <w:b/>
                <w:sz w:val="22"/>
                <w:szCs w:val="22"/>
              </w:rPr>
            </w:pPr>
            <w:r w:rsidRPr="00061937">
              <w:rPr>
                <w:b/>
                <w:sz w:val="22"/>
                <w:szCs w:val="22"/>
              </w:rPr>
              <w:t>НДС ___</w:t>
            </w:r>
          </w:p>
        </w:tc>
      </w:tr>
      <w:tr w:rsidR="009D369E" w:rsidRPr="00061937" w:rsidTr="009D369E">
        <w:tc>
          <w:tcPr>
            <w:tcW w:w="475"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jc w:val="center"/>
              <w:rPr>
                <w:b/>
                <w:sz w:val="22"/>
                <w:szCs w:val="22"/>
              </w:rPr>
            </w:pPr>
          </w:p>
        </w:tc>
        <w:tc>
          <w:tcPr>
            <w:tcW w:w="1647"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rPr>
                <w:b/>
                <w:sz w:val="22"/>
                <w:szCs w:val="22"/>
              </w:rPr>
            </w:pPr>
          </w:p>
        </w:tc>
        <w:tc>
          <w:tcPr>
            <w:tcW w:w="2835"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rPr>
                <w:b/>
                <w:sz w:val="22"/>
                <w:szCs w:val="22"/>
              </w:rPr>
            </w:pPr>
          </w:p>
        </w:tc>
        <w:tc>
          <w:tcPr>
            <w:tcW w:w="1089"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rPr>
                <w:b/>
                <w:sz w:val="22"/>
                <w:szCs w:val="22"/>
              </w:rPr>
            </w:pPr>
          </w:p>
        </w:tc>
        <w:tc>
          <w:tcPr>
            <w:tcW w:w="1179"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rPr>
                <w:b/>
                <w:sz w:val="22"/>
                <w:szCs w:val="22"/>
              </w:rPr>
            </w:pPr>
          </w:p>
        </w:tc>
        <w:tc>
          <w:tcPr>
            <w:tcW w:w="1984"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rPr>
                <w:b/>
                <w:sz w:val="22"/>
                <w:szCs w:val="22"/>
              </w:rPr>
            </w:pPr>
          </w:p>
        </w:tc>
        <w:tc>
          <w:tcPr>
            <w:tcW w:w="1297"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rPr>
                <w:b/>
                <w:sz w:val="22"/>
                <w:szCs w:val="22"/>
              </w:rPr>
            </w:pPr>
          </w:p>
        </w:tc>
      </w:tr>
      <w:tr w:rsidR="009D369E" w:rsidRPr="00061937" w:rsidTr="009D369E">
        <w:tc>
          <w:tcPr>
            <w:tcW w:w="475"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jc w:val="center"/>
              <w:rPr>
                <w:b/>
                <w:sz w:val="22"/>
                <w:szCs w:val="22"/>
              </w:rPr>
            </w:pPr>
          </w:p>
        </w:tc>
        <w:tc>
          <w:tcPr>
            <w:tcW w:w="1647"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rPr>
                <w:b/>
                <w:sz w:val="22"/>
                <w:szCs w:val="22"/>
              </w:rPr>
            </w:pPr>
          </w:p>
        </w:tc>
        <w:tc>
          <w:tcPr>
            <w:tcW w:w="2835"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rPr>
                <w:b/>
                <w:sz w:val="22"/>
                <w:szCs w:val="22"/>
              </w:rPr>
            </w:pPr>
          </w:p>
        </w:tc>
        <w:tc>
          <w:tcPr>
            <w:tcW w:w="1089"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rPr>
                <w:b/>
                <w:sz w:val="22"/>
                <w:szCs w:val="22"/>
              </w:rPr>
            </w:pPr>
          </w:p>
        </w:tc>
        <w:tc>
          <w:tcPr>
            <w:tcW w:w="1179"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rPr>
                <w:b/>
                <w:sz w:val="22"/>
                <w:szCs w:val="22"/>
              </w:rPr>
            </w:pPr>
          </w:p>
        </w:tc>
        <w:tc>
          <w:tcPr>
            <w:tcW w:w="1984"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rPr>
                <w:b/>
                <w:sz w:val="22"/>
                <w:szCs w:val="22"/>
              </w:rPr>
            </w:pPr>
          </w:p>
        </w:tc>
        <w:tc>
          <w:tcPr>
            <w:tcW w:w="1297" w:type="dxa"/>
            <w:tcBorders>
              <w:top w:val="single" w:sz="4" w:space="0" w:color="auto"/>
              <w:left w:val="single" w:sz="4" w:space="0" w:color="auto"/>
              <w:bottom w:val="single" w:sz="4" w:space="0" w:color="auto"/>
              <w:right w:val="single" w:sz="4" w:space="0" w:color="auto"/>
            </w:tcBorders>
          </w:tcPr>
          <w:p w:rsidR="009D369E" w:rsidRPr="00061937" w:rsidRDefault="009D369E" w:rsidP="009D369E">
            <w:pPr>
              <w:pStyle w:val="aff2"/>
              <w:spacing w:after="0"/>
              <w:rPr>
                <w:b/>
                <w:sz w:val="22"/>
                <w:szCs w:val="22"/>
              </w:rPr>
            </w:pPr>
          </w:p>
        </w:tc>
      </w:tr>
      <w:tr w:rsidR="006560DE" w:rsidRPr="00061937" w:rsidTr="009D369E">
        <w:tc>
          <w:tcPr>
            <w:tcW w:w="9209" w:type="dxa"/>
            <w:gridSpan w:val="6"/>
            <w:tcBorders>
              <w:top w:val="single" w:sz="4" w:space="0" w:color="auto"/>
              <w:left w:val="single" w:sz="4" w:space="0" w:color="auto"/>
              <w:bottom w:val="single" w:sz="4" w:space="0" w:color="auto"/>
              <w:right w:val="single" w:sz="4" w:space="0" w:color="auto"/>
            </w:tcBorders>
          </w:tcPr>
          <w:p w:rsidR="006560DE" w:rsidRPr="00061937" w:rsidRDefault="006560DE" w:rsidP="009D369E">
            <w:pPr>
              <w:pStyle w:val="aff2"/>
              <w:spacing w:after="0"/>
              <w:jc w:val="right"/>
              <w:rPr>
                <w:b/>
                <w:sz w:val="22"/>
                <w:szCs w:val="22"/>
              </w:rPr>
            </w:pPr>
            <w:r w:rsidRPr="00061937">
              <w:rPr>
                <w:b/>
                <w:sz w:val="22"/>
                <w:szCs w:val="22"/>
              </w:rPr>
              <w:t>ИТОГО</w:t>
            </w:r>
            <w:r w:rsidRPr="00061937">
              <w:rPr>
                <w:b/>
                <w:sz w:val="22"/>
                <w:szCs w:val="22"/>
                <w:lang w:val="en-US"/>
              </w:rPr>
              <w:t>:</w:t>
            </w:r>
          </w:p>
        </w:tc>
        <w:tc>
          <w:tcPr>
            <w:tcW w:w="1297" w:type="dxa"/>
            <w:tcBorders>
              <w:top w:val="single" w:sz="4" w:space="0" w:color="auto"/>
              <w:left w:val="single" w:sz="4" w:space="0" w:color="auto"/>
              <w:bottom w:val="single" w:sz="4" w:space="0" w:color="auto"/>
              <w:right w:val="single" w:sz="4" w:space="0" w:color="auto"/>
            </w:tcBorders>
          </w:tcPr>
          <w:p w:rsidR="006560DE" w:rsidRPr="00061937" w:rsidRDefault="006560DE" w:rsidP="009D369E">
            <w:pPr>
              <w:pStyle w:val="aff2"/>
              <w:spacing w:after="0"/>
              <w:rPr>
                <w:b/>
                <w:sz w:val="22"/>
                <w:szCs w:val="22"/>
              </w:rPr>
            </w:pPr>
          </w:p>
        </w:tc>
      </w:tr>
    </w:tbl>
    <w:p w:rsidR="00A93DBC" w:rsidRPr="00061937" w:rsidRDefault="00A93DBC" w:rsidP="008A1121">
      <w:pPr>
        <w:pStyle w:val="aff2"/>
        <w:spacing w:after="0"/>
        <w:rPr>
          <w:sz w:val="22"/>
          <w:szCs w:val="22"/>
        </w:rPr>
      </w:pPr>
    </w:p>
    <w:p w:rsidR="000A011A" w:rsidRPr="00061937" w:rsidRDefault="000A011A" w:rsidP="00A93DBC">
      <w:pPr>
        <w:pStyle w:val="aff2"/>
        <w:spacing w:after="0"/>
        <w:rPr>
          <w:sz w:val="22"/>
          <w:szCs w:val="22"/>
        </w:rPr>
      </w:pPr>
    </w:p>
    <w:p w:rsidR="00B8010A" w:rsidRPr="00061937" w:rsidRDefault="00A93DBC" w:rsidP="00A93DBC">
      <w:pPr>
        <w:pStyle w:val="aff2"/>
        <w:spacing w:after="0"/>
        <w:rPr>
          <w:sz w:val="22"/>
          <w:szCs w:val="22"/>
        </w:rPr>
      </w:pPr>
      <w:r w:rsidRPr="00061937">
        <w:rPr>
          <w:sz w:val="22"/>
          <w:szCs w:val="22"/>
        </w:rPr>
        <w:t>Цена Договора составляет: __________ (</w:t>
      </w:r>
      <w:r w:rsidRPr="00061937">
        <w:rPr>
          <w:i/>
          <w:sz w:val="22"/>
          <w:szCs w:val="22"/>
        </w:rPr>
        <w:t>___________ прописью_________</w:t>
      </w:r>
      <w:r w:rsidRPr="00061937">
        <w:rPr>
          <w:sz w:val="22"/>
          <w:szCs w:val="22"/>
        </w:rPr>
        <w:t xml:space="preserve">) рублей ___ копеек. </w:t>
      </w:r>
    </w:p>
    <w:p w:rsidR="00A93DBC" w:rsidRPr="00061937" w:rsidRDefault="00A93DBC" w:rsidP="00A93DBC">
      <w:pPr>
        <w:pStyle w:val="aff2"/>
        <w:spacing w:after="0"/>
        <w:rPr>
          <w:sz w:val="22"/>
          <w:szCs w:val="22"/>
        </w:rPr>
      </w:pPr>
      <w:r w:rsidRPr="00061937">
        <w:rPr>
          <w:sz w:val="22"/>
          <w:szCs w:val="22"/>
        </w:rPr>
        <w:t>*НДС __________ (</w:t>
      </w:r>
      <w:r w:rsidRPr="00061937">
        <w:rPr>
          <w:i/>
          <w:sz w:val="22"/>
          <w:szCs w:val="22"/>
        </w:rPr>
        <w:t>___________ прописью_________</w:t>
      </w:r>
      <w:r w:rsidRPr="00061937">
        <w:rPr>
          <w:sz w:val="22"/>
          <w:szCs w:val="22"/>
        </w:rPr>
        <w:t xml:space="preserve">) рублей___ копеек (в том числе).  </w:t>
      </w:r>
    </w:p>
    <w:p w:rsidR="00A93DBC" w:rsidRPr="00061937" w:rsidRDefault="00A93DBC" w:rsidP="00A93DBC">
      <w:pPr>
        <w:jc w:val="both"/>
        <w:rPr>
          <w:i/>
          <w:sz w:val="22"/>
          <w:szCs w:val="22"/>
        </w:rPr>
      </w:pPr>
      <w:r w:rsidRPr="00061937">
        <w:rPr>
          <w:i/>
          <w:sz w:val="22"/>
          <w:szCs w:val="22"/>
        </w:rPr>
        <w:t xml:space="preserve">(указывается предлагаемая цена Договора, в рублях, рассчитывается в соответствии с порядком, установленным </w:t>
      </w:r>
      <w:proofErr w:type="gramStart"/>
      <w:r w:rsidRPr="00061937">
        <w:rPr>
          <w:i/>
          <w:sz w:val="22"/>
          <w:szCs w:val="22"/>
        </w:rPr>
        <w:t xml:space="preserve">в  </w:t>
      </w:r>
      <w:proofErr w:type="spellStart"/>
      <w:r w:rsidRPr="00061937">
        <w:rPr>
          <w:i/>
          <w:sz w:val="22"/>
          <w:szCs w:val="22"/>
        </w:rPr>
        <w:t>пп</w:t>
      </w:r>
      <w:proofErr w:type="spellEnd"/>
      <w:r w:rsidRPr="00061937">
        <w:rPr>
          <w:i/>
          <w:sz w:val="22"/>
          <w:szCs w:val="22"/>
        </w:rPr>
        <w:t>.</w:t>
      </w:r>
      <w:proofErr w:type="gramEnd"/>
      <w:r w:rsidRPr="00061937">
        <w:rPr>
          <w:i/>
          <w:sz w:val="22"/>
          <w:szCs w:val="22"/>
        </w:rPr>
        <w:t xml:space="preserve"> 3.</w:t>
      </w:r>
      <w:r w:rsidR="00986235" w:rsidRPr="00061937">
        <w:rPr>
          <w:i/>
          <w:sz w:val="22"/>
          <w:szCs w:val="22"/>
        </w:rPr>
        <w:t>2.8</w:t>
      </w:r>
      <w:r w:rsidRPr="00061937">
        <w:rPr>
          <w:i/>
          <w:sz w:val="22"/>
          <w:szCs w:val="22"/>
        </w:rPr>
        <w:t xml:space="preserve"> Раздела 2 Документации и Разделе 3 Документации).</w:t>
      </w:r>
    </w:p>
    <w:p w:rsidR="00A93DBC" w:rsidRPr="00061937" w:rsidRDefault="00A93DBC" w:rsidP="00A93DBC">
      <w:pPr>
        <w:jc w:val="both"/>
        <w:rPr>
          <w:sz w:val="22"/>
          <w:szCs w:val="22"/>
        </w:rPr>
      </w:pPr>
      <w:r w:rsidRPr="00061937">
        <w:rPr>
          <w:i/>
          <w:sz w:val="22"/>
          <w:szCs w:val="22"/>
        </w:rPr>
        <w:t xml:space="preserve">*Примечание - если Участник </w:t>
      </w:r>
      <w:r w:rsidR="001A6641" w:rsidRPr="00061937">
        <w:rPr>
          <w:i/>
          <w:sz w:val="22"/>
          <w:szCs w:val="22"/>
        </w:rPr>
        <w:t>конкурентного отбора</w:t>
      </w:r>
      <w:r w:rsidRPr="00061937">
        <w:rPr>
          <w:i/>
          <w:sz w:val="22"/>
          <w:szCs w:val="22"/>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061937" w:rsidRDefault="00986235" w:rsidP="008A1121">
      <w:pPr>
        <w:jc w:val="both"/>
        <w:rPr>
          <w:b/>
          <w:sz w:val="22"/>
          <w:szCs w:val="22"/>
        </w:rPr>
      </w:pPr>
    </w:p>
    <w:p w:rsidR="00FF059B" w:rsidRPr="00061937" w:rsidRDefault="00FF059B" w:rsidP="00FF059B">
      <w:pPr>
        <w:jc w:val="both"/>
        <w:rPr>
          <w:b/>
          <w:sz w:val="22"/>
          <w:szCs w:val="22"/>
        </w:rPr>
      </w:pPr>
      <w:r w:rsidRPr="00061937">
        <w:rPr>
          <w:b/>
          <w:sz w:val="22"/>
          <w:szCs w:val="22"/>
          <w:lang w:val="en-US"/>
        </w:rPr>
        <w:t xml:space="preserve">II. </w:t>
      </w:r>
      <w:r w:rsidR="00450308" w:rsidRPr="00061937">
        <w:rPr>
          <w:b/>
          <w:sz w:val="22"/>
          <w:szCs w:val="22"/>
        </w:rPr>
        <w:t>Срок выполнения работ (оказания услуг)</w:t>
      </w:r>
      <w:r w:rsidRPr="00061937">
        <w:rPr>
          <w:b/>
          <w:sz w:val="22"/>
          <w:szCs w:val="22"/>
        </w:rPr>
        <w:t xml:space="preserve">: </w:t>
      </w:r>
    </w:p>
    <w:p w:rsidR="00FF059B" w:rsidRPr="00061937" w:rsidRDefault="00450308" w:rsidP="005A4781">
      <w:pPr>
        <w:jc w:val="both"/>
        <w:rPr>
          <w:i/>
          <w:sz w:val="22"/>
          <w:szCs w:val="22"/>
        </w:rPr>
      </w:pPr>
      <w:r w:rsidRPr="00061937">
        <w:rPr>
          <w:sz w:val="22"/>
          <w:szCs w:val="22"/>
        </w:rPr>
        <w:t>Срок выполнения работ (оказания услуг)</w:t>
      </w:r>
      <w:r w:rsidR="00FF059B" w:rsidRPr="00061937">
        <w:rPr>
          <w:sz w:val="22"/>
          <w:szCs w:val="22"/>
        </w:rPr>
        <w:t xml:space="preserve"> составляет: </w:t>
      </w:r>
    </w:p>
    <w:p w:rsidR="00FF059B" w:rsidRPr="00061937" w:rsidRDefault="00FF059B" w:rsidP="008A1121">
      <w:pPr>
        <w:jc w:val="both"/>
        <w:rPr>
          <w:b/>
          <w:sz w:val="22"/>
          <w:szCs w:val="22"/>
        </w:rPr>
      </w:pPr>
    </w:p>
    <w:p w:rsidR="00D372F0" w:rsidRPr="00061937" w:rsidRDefault="00D372F0" w:rsidP="00D372F0">
      <w:pPr>
        <w:pStyle w:val="aff2"/>
        <w:spacing w:after="0"/>
        <w:rPr>
          <w:b/>
          <w:sz w:val="22"/>
          <w:szCs w:val="22"/>
        </w:rPr>
      </w:pPr>
      <w:r w:rsidRPr="00061937">
        <w:rPr>
          <w:b/>
          <w:sz w:val="22"/>
          <w:szCs w:val="22"/>
        </w:rPr>
        <w:t>I</w:t>
      </w:r>
      <w:r w:rsidR="00FF059B" w:rsidRPr="00061937">
        <w:rPr>
          <w:b/>
          <w:sz w:val="22"/>
          <w:szCs w:val="22"/>
          <w:lang w:val="en-US"/>
        </w:rPr>
        <w:t>I</w:t>
      </w:r>
      <w:r w:rsidRPr="00061937">
        <w:rPr>
          <w:b/>
          <w:sz w:val="22"/>
          <w:szCs w:val="22"/>
        </w:rPr>
        <w:t>I. Качество, те</w:t>
      </w:r>
      <w:r w:rsidR="00927F61" w:rsidRPr="00061937">
        <w:rPr>
          <w:b/>
          <w:sz w:val="22"/>
          <w:szCs w:val="22"/>
        </w:rPr>
        <w:t>хнические характеристики работ (услуг)</w:t>
      </w:r>
      <w:r w:rsidRPr="00061937">
        <w:rPr>
          <w:b/>
          <w:sz w:val="22"/>
          <w:szCs w:val="22"/>
        </w:rPr>
        <w:t xml:space="preserve">, безопасность, соответствуют требованиям определенным Документацией о </w:t>
      </w:r>
      <w:r w:rsidR="00AD66BE" w:rsidRPr="00061937">
        <w:rPr>
          <w:b/>
          <w:sz w:val="22"/>
          <w:szCs w:val="22"/>
        </w:rPr>
        <w:t>конкурентном отборе</w:t>
      </w:r>
      <w:r w:rsidRPr="00061937">
        <w:rPr>
          <w:b/>
          <w:sz w:val="22"/>
          <w:szCs w:val="22"/>
        </w:rPr>
        <w:t>.</w:t>
      </w:r>
    </w:p>
    <w:p w:rsidR="00BE3DA7" w:rsidRPr="00061937" w:rsidRDefault="00BE3DA7" w:rsidP="00D372F0">
      <w:pPr>
        <w:pStyle w:val="aff2"/>
        <w:spacing w:after="0"/>
        <w:rPr>
          <w:b/>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061937" w:rsidTr="00CD203C">
        <w:tc>
          <w:tcPr>
            <w:tcW w:w="10732" w:type="dxa"/>
          </w:tcPr>
          <w:p w:rsidR="00986235" w:rsidRPr="00061937" w:rsidRDefault="00986235" w:rsidP="00CF184F">
            <w:pPr>
              <w:pStyle w:val="ac"/>
              <w:numPr>
                <w:ilvl w:val="0"/>
                <w:numId w:val="13"/>
              </w:numPr>
              <w:tabs>
                <w:tab w:val="left" w:pos="851"/>
              </w:tabs>
              <w:ind w:firstLine="207"/>
              <w:rPr>
                <w:sz w:val="22"/>
                <w:szCs w:val="22"/>
              </w:rPr>
            </w:pPr>
            <w:r w:rsidRPr="00061937">
              <w:rPr>
                <w:sz w:val="22"/>
                <w:szCs w:val="22"/>
              </w:rPr>
              <w:t xml:space="preserve">Участник </w:t>
            </w:r>
            <w:r w:rsidR="001A6641" w:rsidRPr="00061937">
              <w:rPr>
                <w:sz w:val="22"/>
                <w:szCs w:val="22"/>
              </w:rPr>
              <w:t xml:space="preserve">конкурентного отбора </w:t>
            </w:r>
            <w:r w:rsidRPr="00061937">
              <w:rPr>
                <w:sz w:val="22"/>
                <w:szCs w:val="22"/>
              </w:rPr>
              <w:t xml:space="preserve">- </w:t>
            </w:r>
          </w:p>
        </w:tc>
      </w:tr>
    </w:tbl>
    <w:p w:rsidR="00986235" w:rsidRPr="00061937" w:rsidRDefault="00464F49" w:rsidP="00986235">
      <w:pPr>
        <w:jc w:val="center"/>
        <w:rPr>
          <w:sz w:val="22"/>
          <w:szCs w:val="22"/>
        </w:rPr>
      </w:pPr>
      <w:r w:rsidRPr="00061937">
        <w:rPr>
          <w:i/>
          <w:sz w:val="22"/>
          <w:szCs w:val="22"/>
        </w:rPr>
        <w:t xml:space="preserve">(указать наименование </w:t>
      </w:r>
      <w:proofErr w:type="gramStart"/>
      <w:r w:rsidRPr="00061937">
        <w:rPr>
          <w:i/>
          <w:sz w:val="22"/>
          <w:szCs w:val="22"/>
        </w:rPr>
        <w:t xml:space="preserve">Участника  </w:t>
      </w:r>
      <w:r w:rsidR="001A6641" w:rsidRPr="00061937">
        <w:rPr>
          <w:i/>
          <w:sz w:val="22"/>
          <w:szCs w:val="22"/>
        </w:rPr>
        <w:t>конкурентного</w:t>
      </w:r>
      <w:proofErr w:type="gramEnd"/>
      <w:r w:rsidR="001A6641" w:rsidRPr="00061937">
        <w:rPr>
          <w:i/>
          <w:sz w:val="22"/>
          <w:szCs w:val="22"/>
        </w:rPr>
        <w:t xml:space="preserve"> отбора</w:t>
      </w:r>
      <w:r w:rsidRPr="00061937">
        <w:rPr>
          <w:i/>
          <w:sz w:val="22"/>
          <w:szCs w:val="22"/>
        </w:rPr>
        <w:t>)</w:t>
      </w:r>
    </w:p>
    <w:p w:rsidR="00464F49" w:rsidRPr="00061937" w:rsidRDefault="00464F49" w:rsidP="00FC5C43">
      <w:pPr>
        <w:jc w:val="both"/>
        <w:rPr>
          <w:sz w:val="22"/>
          <w:szCs w:val="22"/>
        </w:rPr>
      </w:pPr>
      <w:r w:rsidRPr="00061937">
        <w:rPr>
          <w:sz w:val="22"/>
          <w:szCs w:val="22"/>
        </w:rPr>
        <w:t>согласен</w:t>
      </w:r>
      <w:r w:rsidR="00FC5C43" w:rsidRPr="00061937">
        <w:rPr>
          <w:sz w:val="22"/>
          <w:szCs w:val="22"/>
        </w:rPr>
        <w:t xml:space="preserve"> / не согласен *</w:t>
      </w:r>
      <w:r w:rsidRPr="00061937">
        <w:rPr>
          <w:sz w:val="22"/>
          <w:szCs w:val="22"/>
        </w:rPr>
        <w:t xml:space="preserve"> </w:t>
      </w:r>
      <w:r w:rsidR="002206D2" w:rsidRPr="00061937">
        <w:rPr>
          <w:i/>
          <w:sz w:val="22"/>
          <w:szCs w:val="22"/>
        </w:rPr>
        <w:t>(выбирать</w:t>
      </w:r>
      <w:r w:rsidR="00FC5C43" w:rsidRPr="00061937">
        <w:rPr>
          <w:i/>
          <w:sz w:val="22"/>
          <w:szCs w:val="22"/>
        </w:rPr>
        <w:t xml:space="preserve"> один из предложенных вариантов) </w:t>
      </w:r>
      <w:r w:rsidRPr="00061937">
        <w:rPr>
          <w:sz w:val="22"/>
          <w:szCs w:val="22"/>
        </w:rPr>
        <w:t xml:space="preserve">с условиями проведения </w:t>
      </w:r>
      <w:r w:rsidR="001A6641" w:rsidRPr="00061937">
        <w:rPr>
          <w:sz w:val="22"/>
          <w:szCs w:val="22"/>
        </w:rPr>
        <w:t>конкурентного отбора</w:t>
      </w:r>
      <w:r w:rsidR="00986235" w:rsidRPr="00061937">
        <w:rPr>
          <w:sz w:val="22"/>
          <w:szCs w:val="22"/>
        </w:rPr>
        <w:t xml:space="preserve"> и условиями Д</w:t>
      </w:r>
      <w:r w:rsidRPr="00061937">
        <w:rPr>
          <w:sz w:val="22"/>
          <w:szCs w:val="22"/>
        </w:rPr>
        <w:t xml:space="preserve">оговора, содержащимися в Документации о </w:t>
      </w:r>
      <w:r w:rsidR="00AD66BE" w:rsidRPr="00061937">
        <w:rPr>
          <w:sz w:val="22"/>
          <w:szCs w:val="22"/>
        </w:rPr>
        <w:t>конкурентном отборе</w:t>
      </w:r>
      <w:r w:rsidR="00071B4F" w:rsidRPr="00061937">
        <w:rPr>
          <w:sz w:val="22"/>
          <w:szCs w:val="22"/>
        </w:rPr>
        <w:t xml:space="preserve">, </w:t>
      </w:r>
      <w:proofErr w:type="gramStart"/>
      <w:r w:rsidR="00071B4F" w:rsidRPr="00061937">
        <w:rPr>
          <w:sz w:val="22"/>
          <w:szCs w:val="22"/>
        </w:rPr>
        <w:t>с реестровым номером закупки</w:t>
      </w:r>
      <w:proofErr w:type="gramEnd"/>
      <w:r w:rsidR="00071B4F" w:rsidRPr="00061937">
        <w:rPr>
          <w:sz w:val="22"/>
          <w:szCs w:val="22"/>
        </w:rPr>
        <w:t xml:space="preserve"> указанным в п.1 настоящей Заявки</w:t>
      </w:r>
      <w:r w:rsidRPr="00061937">
        <w:rPr>
          <w:sz w:val="22"/>
          <w:szCs w:val="22"/>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061937" w:rsidTr="00CD203C">
        <w:tc>
          <w:tcPr>
            <w:tcW w:w="10732" w:type="dxa"/>
          </w:tcPr>
          <w:p w:rsidR="00986235" w:rsidRPr="00061937" w:rsidRDefault="00986235" w:rsidP="00CF184F">
            <w:pPr>
              <w:pStyle w:val="ac"/>
              <w:numPr>
                <w:ilvl w:val="0"/>
                <w:numId w:val="13"/>
              </w:numPr>
              <w:tabs>
                <w:tab w:val="left" w:pos="851"/>
              </w:tabs>
              <w:ind w:firstLine="207"/>
              <w:rPr>
                <w:sz w:val="22"/>
                <w:szCs w:val="22"/>
              </w:rPr>
            </w:pPr>
            <w:r w:rsidRPr="00061937">
              <w:rPr>
                <w:sz w:val="22"/>
                <w:szCs w:val="22"/>
              </w:rPr>
              <w:lastRenderedPageBreak/>
              <w:t xml:space="preserve">Участник </w:t>
            </w:r>
            <w:r w:rsidR="001A6641" w:rsidRPr="00061937">
              <w:rPr>
                <w:sz w:val="22"/>
                <w:szCs w:val="22"/>
              </w:rPr>
              <w:t xml:space="preserve">конкурентного отбора </w:t>
            </w:r>
            <w:r w:rsidRPr="00061937">
              <w:rPr>
                <w:sz w:val="22"/>
                <w:szCs w:val="22"/>
              </w:rPr>
              <w:t xml:space="preserve">- </w:t>
            </w:r>
          </w:p>
        </w:tc>
      </w:tr>
    </w:tbl>
    <w:p w:rsidR="00986235" w:rsidRPr="00061937" w:rsidRDefault="00464F49" w:rsidP="00986235">
      <w:pPr>
        <w:pStyle w:val="aff2"/>
        <w:spacing w:after="0"/>
        <w:jc w:val="center"/>
        <w:rPr>
          <w:sz w:val="22"/>
          <w:szCs w:val="22"/>
        </w:rPr>
      </w:pPr>
      <w:r w:rsidRPr="00061937">
        <w:rPr>
          <w:i/>
          <w:sz w:val="22"/>
          <w:szCs w:val="22"/>
        </w:rPr>
        <w:t xml:space="preserve">(указать наименование </w:t>
      </w:r>
      <w:proofErr w:type="gramStart"/>
      <w:r w:rsidRPr="00061937">
        <w:rPr>
          <w:i/>
          <w:sz w:val="22"/>
          <w:szCs w:val="22"/>
        </w:rPr>
        <w:t xml:space="preserve">Участника  </w:t>
      </w:r>
      <w:r w:rsidR="001A6641" w:rsidRPr="00061937">
        <w:rPr>
          <w:i/>
          <w:sz w:val="22"/>
          <w:szCs w:val="22"/>
        </w:rPr>
        <w:t>конкурентного</w:t>
      </w:r>
      <w:proofErr w:type="gramEnd"/>
      <w:r w:rsidR="001A6641" w:rsidRPr="00061937">
        <w:rPr>
          <w:i/>
          <w:sz w:val="22"/>
          <w:szCs w:val="22"/>
        </w:rPr>
        <w:t xml:space="preserve"> отбора</w:t>
      </w:r>
      <w:r w:rsidRPr="00061937">
        <w:rPr>
          <w:i/>
          <w:sz w:val="22"/>
          <w:szCs w:val="22"/>
        </w:rPr>
        <w:t>)</w:t>
      </w:r>
    </w:p>
    <w:p w:rsidR="00C1460D" w:rsidRPr="00061937" w:rsidRDefault="00464F49" w:rsidP="00986235">
      <w:pPr>
        <w:pStyle w:val="aff2"/>
        <w:spacing w:after="0"/>
        <w:rPr>
          <w:sz w:val="22"/>
          <w:szCs w:val="22"/>
        </w:rPr>
      </w:pPr>
      <w:r w:rsidRPr="00061937">
        <w:rPr>
          <w:sz w:val="22"/>
          <w:szCs w:val="22"/>
        </w:rPr>
        <w:t>ознакомлен</w:t>
      </w:r>
      <w:r w:rsidR="008C73B5" w:rsidRPr="00061937">
        <w:rPr>
          <w:sz w:val="22"/>
          <w:szCs w:val="22"/>
        </w:rPr>
        <w:t xml:space="preserve"> с Документацией</w:t>
      </w:r>
      <w:r w:rsidR="00C1460D" w:rsidRPr="00061937">
        <w:rPr>
          <w:sz w:val="22"/>
          <w:szCs w:val="22"/>
        </w:rPr>
        <w:t xml:space="preserve"> о </w:t>
      </w:r>
      <w:r w:rsidR="00AD66BE" w:rsidRPr="00061937">
        <w:rPr>
          <w:sz w:val="22"/>
          <w:szCs w:val="22"/>
        </w:rPr>
        <w:t xml:space="preserve">конкурентном отборе </w:t>
      </w:r>
      <w:r w:rsidRPr="00061937">
        <w:rPr>
          <w:sz w:val="22"/>
          <w:szCs w:val="22"/>
        </w:rPr>
        <w:t xml:space="preserve">и согласен </w:t>
      </w:r>
      <w:r w:rsidR="00C1460D" w:rsidRPr="00061937">
        <w:rPr>
          <w:sz w:val="22"/>
          <w:szCs w:val="22"/>
        </w:rPr>
        <w:t xml:space="preserve">с тем, что в случае, если </w:t>
      </w:r>
      <w:r w:rsidR="00986235" w:rsidRPr="00061937">
        <w:rPr>
          <w:sz w:val="22"/>
          <w:szCs w:val="22"/>
        </w:rPr>
        <w:t xml:space="preserve">им не </w:t>
      </w:r>
      <w:r w:rsidR="00C1460D" w:rsidRPr="00061937">
        <w:rPr>
          <w:sz w:val="22"/>
          <w:szCs w:val="22"/>
        </w:rPr>
        <w:t xml:space="preserve">были учтены какие-либо расходы на </w:t>
      </w:r>
      <w:r w:rsidR="000B267E" w:rsidRPr="00061937">
        <w:rPr>
          <w:color w:val="FF0000"/>
          <w:sz w:val="22"/>
          <w:szCs w:val="22"/>
        </w:rPr>
        <w:t>выполнение работ (оказание услуг)</w:t>
      </w:r>
      <w:r w:rsidR="00A93DBC" w:rsidRPr="00061937">
        <w:rPr>
          <w:color w:val="FF0000"/>
          <w:sz w:val="22"/>
          <w:szCs w:val="22"/>
        </w:rPr>
        <w:t>,</w:t>
      </w:r>
      <w:r w:rsidR="00C1460D" w:rsidRPr="00061937">
        <w:rPr>
          <w:sz w:val="22"/>
          <w:szCs w:val="22"/>
        </w:rPr>
        <w:t xml:space="preserve"> которые должны быть </w:t>
      </w:r>
      <w:r w:rsidR="000B267E" w:rsidRPr="00061937">
        <w:rPr>
          <w:color w:val="FF0000"/>
          <w:sz w:val="22"/>
          <w:szCs w:val="22"/>
        </w:rPr>
        <w:t>выполнены</w:t>
      </w:r>
      <w:r w:rsidR="00994EC5" w:rsidRPr="00061937">
        <w:rPr>
          <w:sz w:val="22"/>
          <w:szCs w:val="22"/>
        </w:rPr>
        <w:t xml:space="preserve"> </w:t>
      </w:r>
      <w:r w:rsidR="00C1460D" w:rsidRPr="00061937">
        <w:rPr>
          <w:sz w:val="22"/>
          <w:szCs w:val="22"/>
        </w:rPr>
        <w:t xml:space="preserve">в соответствии </w:t>
      </w:r>
      <w:r w:rsidR="00A93DBC" w:rsidRPr="00061937">
        <w:rPr>
          <w:sz w:val="22"/>
          <w:szCs w:val="22"/>
        </w:rPr>
        <w:t xml:space="preserve">с </w:t>
      </w:r>
      <w:r w:rsidRPr="00061937">
        <w:rPr>
          <w:sz w:val="22"/>
          <w:szCs w:val="22"/>
        </w:rPr>
        <w:t xml:space="preserve">Документацией о </w:t>
      </w:r>
      <w:r w:rsidR="00AD66BE" w:rsidRPr="00061937">
        <w:rPr>
          <w:sz w:val="22"/>
          <w:szCs w:val="22"/>
        </w:rPr>
        <w:t>конкурентном отборе</w:t>
      </w:r>
      <w:r w:rsidR="00C1460D" w:rsidRPr="00061937">
        <w:rPr>
          <w:sz w:val="22"/>
          <w:szCs w:val="22"/>
        </w:rPr>
        <w:t xml:space="preserve">, данные </w:t>
      </w:r>
      <w:r w:rsidR="000B267E" w:rsidRPr="00061937">
        <w:rPr>
          <w:color w:val="FF0000"/>
          <w:sz w:val="22"/>
          <w:szCs w:val="22"/>
        </w:rPr>
        <w:t>работы (услуги)</w:t>
      </w:r>
      <w:r w:rsidR="00C1460D" w:rsidRPr="00061937">
        <w:rPr>
          <w:color w:val="FF0000"/>
          <w:sz w:val="22"/>
          <w:szCs w:val="22"/>
        </w:rPr>
        <w:t xml:space="preserve"> </w:t>
      </w:r>
      <w:r w:rsidR="00C1460D" w:rsidRPr="00061937">
        <w:rPr>
          <w:sz w:val="22"/>
          <w:szCs w:val="22"/>
        </w:rPr>
        <w:t xml:space="preserve">будут в любом случае </w:t>
      </w:r>
      <w:r w:rsidR="000B267E" w:rsidRPr="00061937">
        <w:rPr>
          <w:color w:val="FF0000"/>
          <w:sz w:val="22"/>
          <w:szCs w:val="22"/>
        </w:rPr>
        <w:t>выполнены</w:t>
      </w:r>
      <w:r w:rsidR="00C1460D" w:rsidRPr="00061937">
        <w:rPr>
          <w:color w:val="FF0000"/>
          <w:sz w:val="22"/>
          <w:szCs w:val="22"/>
        </w:rPr>
        <w:t xml:space="preserve"> </w:t>
      </w:r>
      <w:r w:rsidR="00C1460D" w:rsidRPr="00061937">
        <w:rPr>
          <w:sz w:val="22"/>
          <w:szCs w:val="22"/>
        </w:rPr>
        <w:t xml:space="preserve">в полном соответствии с </w:t>
      </w:r>
      <w:proofErr w:type="gramStart"/>
      <w:r w:rsidR="00C1460D" w:rsidRPr="00061937">
        <w:rPr>
          <w:sz w:val="22"/>
          <w:szCs w:val="22"/>
        </w:rPr>
        <w:t>Документацией  в</w:t>
      </w:r>
      <w:proofErr w:type="gramEnd"/>
      <w:r w:rsidR="00C1460D" w:rsidRPr="00061937">
        <w:rPr>
          <w:sz w:val="22"/>
          <w:szCs w:val="22"/>
        </w:rPr>
        <w:t xml:space="preserve"> пределах предлагаемой</w:t>
      </w:r>
      <w:r w:rsidR="00986235" w:rsidRPr="00061937">
        <w:rPr>
          <w:sz w:val="22"/>
          <w:szCs w:val="22"/>
        </w:rPr>
        <w:t xml:space="preserve"> в настоящей Заявке, </w:t>
      </w:r>
      <w:r w:rsidR="00C1460D" w:rsidRPr="00061937">
        <w:rPr>
          <w:sz w:val="22"/>
          <w:szCs w:val="22"/>
        </w:rPr>
        <w:t xml:space="preserve"> цены Договора.</w:t>
      </w:r>
    </w:p>
    <w:p w:rsidR="00BC707E" w:rsidRPr="00061937" w:rsidRDefault="000F0058" w:rsidP="00BC707E">
      <w:pPr>
        <w:ind w:firstLine="567"/>
        <w:jc w:val="both"/>
        <w:rPr>
          <w:sz w:val="22"/>
          <w:szCs w:val="22"/>
        </w:rPr>
      </w:pPr>
      <w:r w:rsidRPr="00061937">
        <w:rPr>
          <w:sz w:val="22"/>
          <w:szCs w:val="22"/>
        </w:rPr>
        <w:t>5</w:t>
      </w:r>
      <w:r w:rsidR="00BC707E" w:rsidRPr="00061937">
        <w:rPr>
          <w:sz w:val="22"/>
          <w:szCs w:val="22"/>
        </w:rPr>
        <w:t xml:space="preserve">. </w:t>
      </w:r>
      <w:r w:rsidR="00986235" w:rsidRPr="00061937">
        <w:rPr>
          <w:sz w:val="22"/>
          <w:szCs w:val="22"/>
        </w:rPr>
        <w:t xml:space="preserve">Участник </w:t>
      </w:r>
      <w:r w:rsidR="001A6641" w:rsidRPr="00061937">
        <w:rPr>
          <w:sz w:val="22"/>
          <w:szCs w:val="22"/>
        </w:rPr>
        <w:t xml:space="preserve">конкурентного отбора </w:t>
      </w:r>
      <w:r w:rsidR="00986235" w:rsidRPr="00061937">
        <w:rPr>
          <w:sz w:val="22"/>
          <w:szCs w:val="22"/>
        </w:rPr>
        <w:t>берет</w:t>
      </w:r>
      <w:r w:rsidR="00BC707E" w:rsidRPr="00061937">
        <w:rPr>
          <w:sz w:val="22"/>
          <w:szCs w:val="22"/>
        </w:rPr>
        <w:t xml:space="preserve"> на себя обязательств</w:t>
      </w:r>
      <w:r w:rsidR="002206D2" w:rsidRPr="00061937">
        <w:rPr>
          <w:sz w:val="22"/>
          <w:szCs w:val="22"/>
        </w:rPr>
        <w:t>а</w:t>
      </w:r>
      <w:r w:rsidR="00BC707E" w:rsidRPr="00061937">
        <w:rPr>
          <w:sz w:val="22"/>
          <w:szCs w:val="22"/>
        </w:rPr>
        <w:t xml:space="preserve"> </w:t>
      </w:r>
      <w:r w:rsidR="000B267E" w:rsidRPr="00061937">
        <w:rPr>
          <w:color w:val="FF0000"/>
          <w:sz w:val="22"/>
          <w:szCs w:val="22"/>
        </w:rPr>
        <w:t>выполнить работы (оказать услуги)</w:t>
      </w:r>
      <w:r w:rsidR="00BC707E" w:rsidRPr="00061937">
        <w:rPr>
          <w:i/>
          <w:color w:val="FF0000"/>
          <w:sz w:val="22"/>
          <w:szCs w:val="22"/>
        </w:rPr>
        <w:t xml:space="preserve"> </w:t>
      </w:r>
      <w:r w:rsidR="00BC707E" w:rsidRPr="00061937">
        <w:rPr>
          <w:sz w:val="22"/>
          <w:szCs w:val="22"/>
        </w:rPr>
        <w:t>в соответствии с требованиями Докуме</w:t>
      </w:r>
      <w:r w:rsidR="002206D2" w:rsidRPr="00061937">
        <w:rPr>
          <w:sz w:val="22"/>
          <w:szCs w:val="22"/>
        </w:rPr>
        <w:t>нтации, согласно настоящей Заявке.</w:t>
      </w:r>
      <w:r w:rsidR="00BC707E" w:rsidRPr="00061937">
        <w:rPr>
          <w:sz w:val="22"/>
          <w:szCs w:val="22"/>
        </w:rPr>
        <w:t xml:space="preserve"> </w:t>
      </w:r>
    </w:p>
    <w:p w:rsidR="002206D2" w:rsidRPr="00061937" w:rsidRDefault="002206D2" w:rsidP="00BC707E">
      <w:pPr>
        <w:pStyle w:val="aff2"/>
        <w:spacing w:after="0"/>
        <w:ind w:firstLine="567"/>
        <w:rPr>
          <w:sz w:val="22"/>
          <w:szCs w:val="22"/>
        </w:rPr>
      </w:pPr>
      <w:r w:rsidRPr="00061937">
        <w:rPr>
          <w:sz w:val="22"/>
          <w:szCs w:val="22"/>
        </w:rPr>
        <w:t xml:space="preserve">6. Для </w:t>
      </w:r>
      <w:r w:rsidR="0068680E" w:rsidRPr="00061937">
        <w:rPr>
          <w:color w:val="FF0000"/>
          <w:sz w:val="22"/>
          <w:szCs w:val="22"/>
        </w:rPr>
        <w:t>выполнения работ (оказания услуг)</w:t>
      </w:r>
      <w:r w:rsidR="00BB26B4" w:rsidRPr="00061937">
        <w:rPr>
          <w:i/>
          <w:sz w:val="22"/>
          <w:szCs w:val="22"/>
        </w:rPr>
        <w:t xml:space="preserve">, </w:t>
      </w:r>
      <w:r w:rsidR="00BB26B4" w:rsidRPr="00061937">
        <w:rPr>
          <w:sz w:val="22"/>
          <w:szCs w:val="22"/>
        </w:rPr>
        <w:t xml:space="preserve">являющихся предметом </w:t>
      </w:r>
      <w:r w:rsidR="001A6641" w:rsidRPr="00061937">
        <w:rPr>
          <w:sz w:val="22"/>
          <w:szCs w:val="22"/>
        </w:rPr>
        <w:t>конкурентного отбора</w:t>
      </w:r>
      <w:r w:rsidR="005A4781" w:rsidRPr="00061937">
        <w:rPr>
          <w:sz w:val="22"/>
          <w:szCs w:val="22"/>
        </w:rPr>
        <w:t xml:space="preserve">, </w:t>
      </w:r>
      <w:r w:rsidRPr="00061937">
        <w:rPr>
          <w:sz w:val="22"/>
          <w:szCs w:val="22"/>
        </w:rPr>
        <w:t xml:space="preserve">Участник </w:t>
      </w:r>
      <w:r w:rsidR="001A6641" w:rsidRPr="00061937">
        <w:rPr>
          <w:sz w:val="22"/>
          <w:szCs w:val="22"/>
        </w:rPr>
        <w:t xml:space="preserve">конкурентного отбора </w:t>
      </w:r>
      <w:r w:rsidR="00BB26B4" w:rsidRPr="00061937">
        <w:rPr>
          <w:sz w:val="22"/>
          <w:szCs w:val="22"/>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061937">
        <w:rPr>
          <w:sz w:val="22"/>
          <w:szCs w:val="22"/>
        </w:rPr>
        <w:t xml:space="preserve"> </w:t>
      </w:r>
      <w:r w:rsidRPr="00061937">
        <w:rPr>
          <w:i/>
          <w:sz w:val="22"/>
          <w:szCs w:val="22"/>
        </w:rPr>
        <w:t xml:space="preserve">(выбирать один из предложенных вариантов) </w:t>
      </w:r>
      <w:r w:rsidRPr="00061937">
        <w:rPr>
          <w:sz w:val="22"/>
          <w:szCs w:val="22"/>
        </w:rPr>
        <w:t xml:space="preserve"> </w:t>
      </w:r>
    </w:p>
    <w:p w:rsidR="002206D2" w:rsidRPr="00061937" w:rsidRDefault="002206D2" w:rsidP="00BC707E">
      <w:pPr>
        <w:pStyle w:val="aff2"/>
        <w:spacing w:after="0"/>
        <w:ind w:firstLine="567"/>
        <w:rPr>
          <w:i/>
          <w:sz w:val="22"/>
          <w:szCs w:val="22"/>
        </w:rPr>
      </w:pPr>
      <w:r w:rsidRPr="00061937">
        <w:rPr>
          <w:i/>
          <w:sz w:val="22"/>
          <w:szCs w:val="22"/>
        </w:rPr>
        <w:t xml:space="preserve">* В случае если Участник </w:t>
      </w:r>
      <w:r w:rsidR="001A6641" w:rsidRPr="00061937">
        <w:rPr>
          <w:i/>
          <w:sz w:val="22"/>
          <w:szCs w:val="22"/>
        </w:rPr>
        <w:t xml:space="preserve">конкурентного отбора </w:t>
      </w:r>
      <w:r w:rsidRPr="00061937">
        <w:rPr>
          <w:i/>
          <w:sz w:val="22"/>
          <w:szCs w:val="22"/>
        </w:rPr>
        <w:t>укажет «</w:t>
      </w:r>
      <w:r w:rsidR="00BB26B4" w:rsidRPr="00061937">
        <w:rPr>
          <w:i/>
          <w:sz w:val="22"/>
          <w:szCs w:val="22"/>
        </w:rPr>
        <w:t>привлекает</w:t>
      </w:r>
      <w:r w:rsidRPr="00061937">
        <w:rPr>
          <w:i/>
          <w:sz w:val="22"/>
          <w:szCs w:val="22"/>
        </w:rPr>
        <w:t>» в состав заявки в обязательном порядке включается Согласие субподрядчика (соисполнителя).</w:t>
      </w:r>
    </w:p>
    <w:p w:rsidR="00BC707E" w:rsidRPr="00061937" w:rsidRDefault="002206D2" w:rsidP="00BC707E">
      <w:pPr>
        <w:pStyle w:val="aff2"/>
        <w:spacing w:after="0"/>
        <w:ind w:firstLine="567"/>
        <w:rPr>
          <w:sz w:val="22"/>
          <w:szCs w:val="22"/>
        </w:rPr>
      </w:pPr>
      <w:r w:rsidRPr="00061937">
        <w:rPr>
          <w:sz w:val="22"/>
          <w:szCs w:val="22"/>
        </w:rPr>
        <w:t>7</w:t>
      </w:r>
      <w:r w:rsidR="00BC707E" w:rsidRPr="00061937">
        <w:rPr>
          <w:sz w:val="22"/>
          <w:szCs w:val="22"/>
        </w:rPr>
        <w:t xml:space="preserve">. </w:t>
      </w:r>
      <w:r w:rsidRPr="00061937">
        <w:rPr>
          <w:sz w:val="22"/>
          <w:szCs w:val="22"/>
        </w:rPr>
        <w:t xml:space="preserve">Участник </w:t>
      </w:r>
      <w:r w:rsidR="001A6641" w:rsidRPr="00061937">
        <w:rPr>
          <w:sz w:val="22"/>
          <w:szCs w:val="22"/>
        </w:rPr>
        <w:t xml:space="preserve">конкурентного отбора </w:t>
      </w:r>
      <w:r w:rsidRPr="00061937">
        <w:rPr>
          <w:sz w:val="22"/>
          <w:szCs w:val="22"/>
        </w:rPr>
        <w:t>гарантирует</w:t>
      </w:r>
      <w:r w:rsidR="00BC707E" w:rsidRPr="00061937">
        <w:rPr>
          <w:sz w:val="22"/>
          <w:szCs w:val="22"/>
        </w:rPr>
        <w:t xml:space="preserve"> д</w:t>
      </w:r>
      <w:r w:rsidRPr="00061937">
        <w:rPr>
          <w:sz w:val="22"/>
          <w:szCs w:val="22"/>
        </w:rPr>
        <w:t>остоверность представленных</w:t>
      </w:r>
      <w:r w:rsidR="00BC707E" w:rsidRPr="00061937">
        <w:rPr>
          <w:sz w:val="22"/>
          <w:szCs w:val="22"/>
        </w:rPr>
        <w:t xml:space="preserve"> в Заявке на участие в </w:t>
      </w:r>
      <w:r w:rsidR="00AD66BE" w:rsidRPr="00061937">
        <w:rPr>
          <w:sz w:val="22"/>
          <w:szCs w:val="22"/>
        </w:rPr>
        <w:t xml:space="preserve">конкурентном отборе </w:t>
      </w:r>
      <w:r w:rsidR="00BC707E" w:rsidRPr="00061937">
        <w:rPr>
          <w:sz w:val="22"/>
          <w:szCs w:val="22"/>
        </w:rPr>
        <w:t>сведений и подтверждае</w:t>
      </w:r>
      <w:r w:rsidR="004A46CB" w:rsidRPr="00061937">
        <w:rPr>
          <w:sz w:val="22"/>
          <w:szCs w:val="22"/>
        </w:rPr>
        <w:t>т</w:t>
      </w:r>
      <w:r w:rsidR="00BC707E" w:rsidRPr="00061937">
        <w:rPr>
          <w:sz w:val="22"/>
          <w:szCs w:val="22"/>
        </w:rPr>
        <w:t xml:space="preserve"> право Организатора, не противоречащее требованию формирования равных для всех Участников </w:t>
      </w:r>
      <w:r w:rsidR="001A6641" w:rsidRPr="00061937">
        <w:rPr>
          <w:sz w:val="22"/>
          <w:szCs w:val="22"/>
        </w:rPr>
        <w:t>конкурентного отбора</w:t>
      </w:r>
      <w:r w:rsidRPr="00061937">
        <w:rPr>
          <w:sz w:val="22"/>
          <w:szCs w:val="22"/>
        </w:rPr>
        <w:t>, запрашивать у него</w:t>
      </w:r>
      <w:r w:rsidR="00BC707E" w:rsidRPr="00061937">
        <w:rPr>
          <w:sz w:val="22"/>
          <w:szCs w:val="22"/>
        </w:rPr>
        <w:t>, в уполномоченных органах власти и</w:t>
      </w:r>
      <w:r w:rsidR="00675990" w:rsidRPr="00061937">
        <w:rPr>
          <w:sz w:val="22"/>
          <w:szCs w:val="22"/>
        </w:rPr>
        <w:t>/или</w:t>
      </w:r>
      <w:r w:rsidR="00BC707E" w:rsidRPr="00061937">
        <w:rPr>
          <w:sz w:val="22"/>
          <w:szCs w:val="22"/>
        </w:rPr>
        <w:t xml:space="preserve"> у упомянутых в </w:t>
      </w:r>
      <w:r w:rsidR="004B09B5" w:rsidRPr="00061937">
        <w:rPr>
          <w:sz w:val="22"/>
          <w:szCs w:val="22"/>
        </w:rPr>
        <w:t xml:space="preserve">настоящей </w:t>
      </w:r>
      <w:r w:rsidR="00BC707E" w:rsidRPr="00061937">
        <w:rPr>
          <w:sz w:val="22"/>
          <w:szCs w:val="22"/>
        </w:rPr>
        <w:t xml:space="preserve">Заявке юридических и физических лиц информацию, уточняющую представленные в ней сведения, в том числе сведения о </w:t>
      </w:r>
      <w:r w:rsidR="004B09B5" w:rsidRPr="00061937">
        <w:rPr>
          <w:sz w:val="22"/>
          <w:szCs w:val="22"/>
        </w:rPr>
        <w:t>субподрядчиках (</w:t>
      </w:r>
      <w:r w:rsidR="00BC707E" w:rsidRPr="00061937">
        <w:rPr>
          <w:sz w:val="22"/>
          <w:szCs w:val="22"/>
        </w:rPr>
        <w:t>соисполнителях</w:t>
      </w:r>
      <w:r w:rsidR="004B09B5" w:rsidRPr="00061937">
        <w:rPr>
          <w:sz w:val="22"/>
          <w:szCs w:val="22"/>
        </w:rPr>
        <w:t>)</w:t>
      </w:r>
      <w:r w:rsidR="00BC707E" w:rsidRPr="00061937">
        <w:rPr>
          <w:sz w:val="22"/>
          <w:szCs w:val="22"/>
        </w:rPr>
        <w:t>.</w:t>
      </w:r>
    </w:p>
    <w:p w:rsidR="004B09B5" w:rsidRPr="00061937" w:rsidRDefault="004B09B5" w:rsidP="00BC707E">
      <w:pPr>
        <w:pStyle w:val="aff2"/>
        <w:spacing w:after="0"/>
        <w:ind w:firstLine="567"/>
        <w:rPr>
          <w:sz w:val="22"/>
          <w:szCs w:val="22"/>
        </w:rPr>
      </w:pPr>
      <w:r w:rsidRPr="00061937">
        <w:rPr>
          <w:sz w:val="22"/>
          <w:szCs w:val="22"/>
        </w:rPr>
        <w:t>8</w:t>
      </w:r>
      <w:r w:rsidR="00BC707E" w:rsidRPr="00061937">
        <w:rPr>
          <w:sz w:val="22"/>
          <w:szCs w:val="22"/>
        </w:rPr>
        <w:t xml:space="preserve">. </w:t>
      </w:r>
      <w:r w:rsidR="00986235" w:rsidRPr="00061937">
        <w:rPr>
          <w:sz w:val="22"/>
          <w:szCs w:val="22"/>
        </w:rPr>
        <w:t xml:space="preserve">Участник </w:t>
      </w:r>
      <w:r w:rsidR="001A6641" w:rsidRPr="00061937">
        <w:rPr>
          <w:sz w:val="22"/>
          <w:szCs w:val="22"/>
        </w:rPr>
        <w:t xml:space="preserve">конкурентного отбора </w:t>
      </w:r>
      <w:r w:rsidR="00986235" w:rsidRPr="00061937">
        <w:rPr>
          <w:sz w:val="22"/>
          <w:szCs w:val="22"/>
        </w:rPr>
        <w:t>согласен, что в случае если им не представлены</w:t>
      </w:r>
      <w:r w:rsidR="00F81B68" w:rsidRPr="00061937">
        <w:rPr>
          <w:sz w:val="22"/>
          <w:szCs w:val="22"/>
        </w:rPr>
        <w:t xml:space="preserve">, </w:t>
      </w:r>
      <w:r w:rsidRPr="00061937">
        <w:rPr>
          <w:sz w:val="22"/>
          <w:szCs w:val="22"/>
        </w:rPr>
        <w:t xml:space="preserve">либо </w:t>
      </w:r>
      <w:r w:rsidR="00F81B68" w:rsidRPr="00061937">
        <w:rPr>
          <w:sz w:val="22"/>
          <w:szCs w:val="22"/>
        </w:rPr>
        <w:t>представлены не в полном объеме или</w:t>
      </w:r>
      <w:r w:rsidR="00986235" w:rsidRPr="00061937">
        <w:rPr>
          <w:sz w:val="22"/>
          <w:szCs w:val="22"/>
        </w:rPr>
        <w:t xml:space="preserve"> </w:t>
      </w:r>
      <w:r w:rsidR="00BC707E" w:rsidRPr="00061937">
        <w:rPr>
          <w:sz w:val="22"/>
          <w:szCs w:val="22"/>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061937">
        <w:rPr>
          <w:sz w:val="22"/>
          <w:szCs w:val="22"/>
        </w:rPr>
        <w:t>конкурентном отборе</w:t>
      </w:r>
      <w:r w:rsidR="00BC707E" w:rsidRPr="00061937">
        <w:rPr>
          <w:sz w:val="22"/>
          <w:szCs w:val="22"/>
        </w:rPr>
        <w:t>, не отвечающая требованиям законодательства Российской Федерации и</w:t>
      </w:r>
      <w:r w:rsidR="00675990" w:rsidRPr="00061937">
        <w:rPr>
          <w:sz w:val="22"/>
          <w:szCs w:val="22"/>
        </w:rPr>
        <w:t>/или</w:t>
      </w:r>
      <w:r w:rsidR="00BC707E" w:rsidRPr="00061937">
        <w:rPr>
          <w:sz w:val="22"/>
          <w:szCs w:val="22"/>
        </w:rPr>
        <w:t xml:space="preserve"> Документации, </w:t>
      </w:r>
      <w:r w:rsidRPr="00061937">
        <w:rPr>
          <w:sz w:val="22"/>
          <w:szCs w:val="22"/>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061937" w:rsidTr="00CD203C">
        <w:tc>
          <w:tcPr>
            <w:tcW w:w="10732" w:type="dxa"/>
          </w:tcPr>
          <w:p w:rsidR="004B09B5" w:rsidRPr="00061937" w:rsidRDefault="004B09B5" w:rsidP="004B09B5">
            <w:pPr>
              <w:pStyle w:val="ac"/>
              <w:tabs>
                <w:tab w:val="left" w:pos="851"/>
              </w:tabs>
              <w:ind w:left="567" w:firstLine="0"/>
              <w:rPr>
                <w:sz w:val="22"/>
                <w:szCs w:val="22"/>
              </w:rPr>
            </w:pPr>
            <w:r w:rsidRPr="00061937">
              <w:rPr>
                <w:sz w:val="22"/>
                <w:szCs w:val="22"/>
              </w:rPr>
              <w:t xml:space="preserve">Участник </w:t>
            </w:r>
            <w:r w:rsidR="001A6641" w:rsidRPr="00061937">
              <w:rPr>
                <w:sz w:val="22"/>
                <w:szCs w:val="22"/>
              </w:rPr>
              <w:t xml:space="preserve">конкурентного отбора </w:t>
            </w:r>
            <w:r w:rsidRPr="00061937">
              <w:rPr>
                <w:sz w:val="22"/>
                <w:szCs w:val="22"/>
              </w:rPr>
              <w:t xml:space="preserve">- </w:t>
            </w:r>
          </w:p>
        </w:tc>
      </w:tr>
    </w:tbl>
    <w:p w:rsidR="004B09B5" w:rsidRPr="00061937" w:rsidRDefault="004B09B5" w:rsidP="004B09B5">
      <w:pPr>
        <w:pStyle w:val="aff2"/>
        <w:spacing w:after="0"/>
        <w:jc w:val="center"/>
        <w:rPr>
          <w:sz w:val="22"/>
          <w:szCs w:val="22"/>
        </w:rPr>
      </w:pPr>
      <w:r w:rsidRPr="00061937">
        <w:rPr>
          <w:i/>
          <w:sz w:val="22"/>
          <w:szCs w:val="22"/>
        </w:rPr>
        <w:t xml:space="preserve">(указать наименование </w:t>
      </w:r>
      <w:proofErr w:type="gramStart"/>
      <w:r w:rsidRPr="00061937">
        <w:rPr>
          <w:i/>
          <w:sz w:val="22"/>
          <w:szCs w:val="22"/>
        </w:rPr>
        <w:t xml:space="preserve">Участника  </w:t>
      </w:r>
      <w:r w:rsidR="001A6641" w:rsidRPr="00061937">
        <w:rPr>
          <w:i/>
          <w:sz w:val="22"/>
          <w:szCs w:val="22"/>
        </w:rPr>
        <w:t>конкурентного</w:t>
      </w:r>
      <w:proofErr w:type="gramEnd"/>
      <w:r w:rsidR="001A6641" w:rsidRPr="00061937">
        <w:rPr>
          <w:i/>
          <w:sz w:val="22"/>
          <w:szCs w:val="22"/>
        </w:rPr>
        <w:t xml:space="preserve"> отбора</w:t>
      </w:r>
      <w:r w:rsidRPr="00061937">
        <w:rPr>
          <w:i/>
          <w:sz w:val="22"/>
          <w:szCs w:val="22"/>
        </w:rPr>
        <w:t>)</w:t>
      </w:r>
    </w:p>
    <w:p w:rsidR="00BC707E" w:rsidRPr="00061937" w:rsidRDefault="00BC707E" w:rsidP="004B09B5">
      <w:pPr>
        <w:pStyle w:val="aff2"/>
        <w:spacing w:after="0"/>
        <w:rPr>
          <w:sz w:val="22"/>
          <w:szCs w:val="22"/>
        </w:rPr>
      </w:pPr>
      <w:r w:rsidRPr="00061937">
        <w:rPr>
          <w:sz w:val="22"/>
          <w:szCs w:val="22"/>
        </w:rPr>
        <w:t>не будет допущен Организатором и</w:t>
      </w:r>
      <w:r w:rsidR="00986235" w:rsidRPr="00061937">
        <w:rPr>
          <w:sz w:val="22"/>
          <w:szCs w:val="22"/>
        </w:rPr>
        <w:t>ли</w:t>
      </w:r>
      <w:r w:rsidRPr="00061937">
        <w:rPr>
          <w:sz w:val="22"/>
          <w:szCs w:val="22"/>
        </w:rPr>
        <w:t xml:space="preserve"> Комиссией к участию в </w:t>
      </w:r>
      <w:r w:rsidR="00AD66BE" w:rsidRPr="00061937">
        <w:rPr>
          <w:sz w:val="22"/>
          <w:szCs w:val="22"/>
        </w:rPr>
        <w:t>конкурентном отборе</w:t>
      </w:r>
      <w:r w:rsidRPr="00061937">
        <w:rPr>
          <w:sz w:val="22"/>
          <w:szCs w:val="22"/>
        </w:rPr>
        <w:t xml:space="preserve">. </w:t>
      </w:r>
    </w:p>
    <w:p w:rsidR="004B09B5" w:rsidRPr="00061937" w:rsidRDefault="0012644B" w:rsidP="00BC707E">
      <w:pPr>
        <w:pStyle w:val="aff2"/>
        <w:tabs>
          <w:tab w:val="left" w:pos="5940"/>
        </w:tabs>
        <w:spacing w:after="0"/>
        <w:ind w:firstLine="567"/>
        <w:rPr>
          <w:sz w:val="22"/>
          <w:szCs w:val="22"/>
        </w:rPr>
      </w:pPr>
      <w:r w:rsidRPr="00061937">
        <w:rPr>
          <w:sz w:val="22"/>
          <w:szCs w:val="22"/>
        </w:rPr>
        <w:t>9</w:t>
      </w:r>
      <w:r w:rsidR="004B09B5" w:rsidRPr="00061937">
        <w:rPr>
          <w:sz w:val="22"/>
          <w:szCs w:val="22"/>
        </w:rPr>
        <w:t>. В случае, признания</w:t>
      </w:r>
      <w:r w:rsidR="00BC707E" w:rsidRPr="00061937">
        <w:rPr>
          <w:sz w:val="22"/>
          <w:szCs w:val="22"/>
        </w:rPr>
        <w:t xml:space="preserve"> Победителем </w:t>
      </w:r>
      <w:r w:rsidR="001A6641" w:rsidRPr="00061937">
        <w:rPr>
          <w:sz w:val="22"/>
          <w:szCs w:val="22"/>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061937" w:rsidTr="00CD203C">
        <w:tc>
          <w:tcPr>
            <w:tcW w:w="10732" w:type="dxa"/>
          </w:tcPr>
          <w:p w:rsidR="004B09B5" w:rsidRPr="00061937" w:rsidRDefault="004B09B5" w:rsidP="004B09B5">
            <w:pPr>
              <w:pStyle w:val="ac"/>
              <w:tabs>
                <w:tab w:val="left" w:pos="851"/>
              </w:tabs>
              <w:ind w:firstLine="0"/>
              <w:rPr>
                <w:sz w:val="22"/>
                <w:szCs w:val="22"/>
              </w:rPr>
            </w:pPr>
            <w:r w:rsidRPr="00061937">
              <w:rPr>
                <w:sz w:val="22"/>
                <w:szCs w:val="22"/>
              </w:rPr>
              <w:t xml:space="preserve">Участник </w:t>
            </w:r>
            <w:r w:rsidR="001A6641" w:rsidRPr="00061937">
              <w:rPr>
                <w:sz w:val="22"/>
                <w:szCs w:val="22"/>
              </w:rPr>
              <w:t xml:space="preserve">конкурентного отбора </w:t>
            </w:r>
            <w:r w:rsidRPr="00061937">
              <w:rPr>
                <w:sz w:val="22"/>
                <w:szCs w:val="22"/>
              </w:rPr>
              <w:t xml:space="preserve">- </w:t>
            </w:r>
          </w:p>
        </w:tc>
      </w:tr>
    </w:tbl>
    <w:p w:rsidR="004B09B5" w:rsidRPr="00061937" w:rsidRDefault="004B09B5" w:rsidP="004B09B5">
      <w:pPr>
        <w:pStyle w:val="aff2"/>
        <w:spacing w:after="0"/>
        <w:jc w:val="center"/>
        <w:rPr>
          <w:sz w:val="22"/>
          <w:szCs w:val="22"/>
        </w:rPr>
      </w:pPr>
      <w:r w:rsidRPr="00061937">
        <w:rPr>
          <w:i/>
          <w:sz w:val="22"/>
          <w:szCs w:val="22"/>
        </w:rPr>
        <w:t xml:space="preserve">(указать наименование </w:t>
      </w:r>
      <w:proofErr w:type="gramStart"/>
      <w:r w:rsidRPr="00061937">
        <w:rPr>
          <w:i/>
          <w:sz w:val="22"/>
          <w:szCs w:val="22"/>
        </w:rPr>
        <w:t xml:space="preserve">Участника  </w:t>
      </w:r>
      <w:r w:rsidR="001A6641" w:rsidRPr="00061937">
        <w:rPr>
          <w:i/>
          <w:sz w:val="22"/>
          <w:szCs w:val="22"/>
        </w:rPr>
        <w:t>конкурентного</w:t>
      </w:r>
      <w:proofErr w:type="gramEnd"/>
      <w:r w:rsidR="001A6641" w:rsidRPr="00061937">
        <w:rPr>
          <w:i/>
          <w:sz w:val="22"/>
          <w:szCs w:val="22"/>
        </w:rPr>
        <w:t xml:space="preserve"> отбора</w:t>
      </w:r>
      <w:r w:rsidRPr="00061937">
        <w:rPr>
          <w:i/>
          <w:sz w:val="22"/>
          <w:szCs w:val="22"/>
        </w:rPr>
        <w:t>)</w:t>
      </w:r>
    </w:p>
    <w:p w:rsidR="00BC707E" w:rsidRPr="00061937" w:rsidRDefault="004B09B5" w:rsidP="004B09B5">
      <w:pPr>
        <w:pStyle w:val="aff2"/>
        <w:tabs>
          <w:tab w:val="left" w:pos="5940"/>
        </w:tabs>
        <w:spacing w:after="0"/>
        <w:rPr>
          <w:sz w:val="22"/>
          <w:szCs w:val="22"/>
        </w:rPr>
      </w:pPr>
      <w:r w:rsidRPr="00061937">
        <w:rPr>
          <w:sz w:val="22"/>
          <w:szCs w:val="22"/>
        </w:rPr>
        <w:t>берет</w:t>
      </w:r>
      <w:r w:rsidR="00BC707E" w:rsidRPr="00061937">
        <w:rPr>
          <w:sz w:val="22"/>
          <w:szCs w:val="22"/>
        </w:rPr>
        <w:t xml:space="preserve"> на себя обязательство в установленный Документацией о </w:t>
      </w:r>
      <w:r w:rsidR="00AD66BE" w:rsidRPr="00061937">
        <w:rPr>
          <w:sz w:val="22"/>
          <w:szCs w:val="22"/>
        </w:rPr>
        <w:t xml:space="preserve">конкурентном отборе </w:t>
      </w:r>
      <w:r w:rsidR="00BC707E" w:rsidRPr="00061937">
        <w:rPr>
          <w:sz w:val="22"/>
          <w:szCs w:val="22"/>
        </w:rPr>
        <w:t>срок подписать представленный</w:t>
      </w:r>
      <w:r w:rsidR="00675990" w:rsidRPr="00061937">
        <w:rPr>
          <w:sz w:val="22"/>
          <w:szCs w:val="22"/>
        </w:rPr>
        <w:t xml:space="preserve"> </w:t>
      </w:r>
      <w:r w:rsidR="00B304F2" w:rsidRPr="00061937">
        <w:rPr>
          <w:sz w:val="22"/>
          <w:szCs w:val="22"/>
        </w:rPr>
        <w:t>АО «Челябинскгоргаз»</w:t>
      </w:r>
      <w:r w:rsidR="00BC707E" w:rsidRPr="00061937">
        <w:rPr>
          <w:sz w:val="22"/>
          <w:szCs w:val="22"/>
        </w:rPr>
        <w:t xml:space="preserve"> Договор в соответствии с требованиями Документации и условиями</w:t>
      </w:r>
      <w:r w:rsidRPr="00061937">
        <w:rPr>
          <w:sz w:val="22"/>
          <w:szCs w:val="22"/>
        </w:rPr>
        <w:t>,</w:t>
      </w:r>
      <w:r w:rsidR="00BC707E" w:rsidRPr="00061937">
        <w:rPr>
          <w:sz w:val="22"/>
          <w:szCs w:val="22"/>
        </w:rPr>
        <w:t xml:space="preserve"> </w:t>
      </w:r>
      <w:r w:rsidRPr="00061937">
        <w:rPr>
          <w:sz w:val="22"/>
          <w:szCs w:val="22"/>
        </w:rPr>
        <w:t>содержащимися в настоящей Заявке</w:t>
      </w:r>
      <w:r w:rsidR="00675990" w:rsidRPr="00061937">
        <w:rPr>
          <w:sz w:val="22"/>
          <w:szCs w:val="22"/>
        </w:rPr>
        <w:t>, не противоречащими положениям Документации</w:t>
      </w:r>
      <w:r w:rsidR="00BC707E" w:rsidRPr="00061937">
        <w:rPr>
          <w:sz w:val="22"/>
          <w:szCs w:val="22"/>
        </w:rPr>
        <w:t>.</w:t>
      </w:r>
    </w:p>
    <w:p w:rsidR="004B09B5" w:rsidRPr="00061937" w:rsidRDefault="004B09B5" w:rsidP="00BC707E">
      <w:pPr>
        <w:pStyle w:val="ac"/>
        <w:ind w:firstLine="567"/>
        <w:rPr>
          <w:sz w:val="22"/>
          <w:szCs w:val="22"/>
        </w:rPr>
      </w:pPr>
      <w:r w:rsidRPr="00061937">
        <w:rPr>
          <w:sz w:val="22"/>
          <w:szCs w:val="22"/>
        </w:rPr>
        <w:t>1</w:t>
      </w:r>
      <w:r w:rsidR="0012644B" w:rsidRPr="00061937">
        <w:rPr>
          <w:sz w:val="22"/>
          <w:szCs w:val="22"/>
        </w:rPr>
        <w:t>0</w:t>
      </w:r>
      <w:r w:rsidR="00BC707E" w:rsidRPr="00061937">
        <w:rPr>
          <w:sz w:val="22"/>
          <w:szCs w:val="22"/>
        </w:rPr>
        <w:t xml:space="preserve">. В случае, если Заявке на участие в </w:t>
      </w:r>
      <w:r w:rsidR="00AD66BE" w:rsidRPr="00061937">
        <w:rPr>
          <w:sz w:val="22"/>
          <w:szCs w:val="22"/>
        </w:rPr>
        <w:t xml:space="preserve">конкурентном отборе </w:t>
      </w:r>
      <w:r w:rsidR="00BC707E" w:rsidRPr="00061937">
        <w:rPr>
          <w:sz w:val="22"/>
          <w:szCs w:val="22"/>
        </w:rPr>
        <w:t xml:space="preserve">будет присвоен второй номер, а Победитель </w:t>
      </w:r>
      <w:r w:rsidR="001A6641" w:rsidRPr="00061937">
        <w:rPr>
          <w:sz w:val="22"/>
          <w:szCs w:val="22"/>
        </w:rPr>
        <w:t xml:space="preserve">конкурентного отбора </w:t>
      </w:r>
      <w:r w:rsidR="00BC707E" w:rsidRPr="00061937">
        <w:rPr>
          <w:sz w:val="22"/>
          <w:szCs w:val="22"/>
        </w:rPr>
        <w:t>будет признан уклонив</w:t>
      </w:r>
      <w:r w:rsidR="00675990" w:rsidRPr="00061937">
        <w:rPr>
          <w:sz w:val="22"/>
          <w:szCs w:val="22"/>
        </w:rPr>
        <w:t>шимся от заключения Договора с</w:t>
      </w:r>
      <w:r w:rsidR="00BC707E" w:rsidRPr="00061937">
        <w:rPr>
          <w:sz w:val="22"/>
          <w:szCs w:val="22"/>
        </w:rPr>
        <w:t xml:space="preserve"> </w:t>
      </w:r>
      <w:r w:rsidR="00B304F2" w:rsidRPr="00061937">
        <w:rPr>
          <w:sz w:val="22"/>
          <w:szCs w:val="22"/>
        </w:rPr>
        <w:t>АО «Челябинскгоргаз»</w:t>
      </w:r>
      <w:r w:rsidR="00BC707E" w:rsidRPr="00061937">
        <w:rPr>
          <w:sz w:val="22"/>
          <w:szCs w:val="22"/>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061937" w:rsidTr="00CD203C">
        <w:tc>
          <w:tcPr>
            <w:tcW w:w="10732" w:type="dxa"/>
          </w:tcPr>
          <w:p w:rsidR="004B09B5" w:rsidRPr="00061937" w:rsidRDefault="004B09B5" w:rsidP="00CD203C">
            <w:pPr>
              <w:pStyle w:val="ac"/>
              <w:tabs>
                <w:tab w:val="left" w:pos="851"/>
              </w:tabs>
              <w:ind w:firstLine="0"/>
              <w:rPr>
                <w:sz w:val="22"/>
                <w:szCs w:val="22"/>
              </w:rPr>
            </w:pPr>
            <w:r w:rsidRPr="00061937">
              <w:rPr>
                <w:sz w:val="22"/>
                <w:szCs w:val="22"/>
              </w:rPr>
              <w:t xml:space="preserve">Участник </w:t>
            </w:r>
            <w:r w:rsidR="001A6641" w:rsidRPr="00061937">
              <w:rPr>
                <w:sz w:val="22"/>
                <w:szCs w:val="22"/>
              </w:rPr>
              <w:t xml:space="preserve">конкурентного отбора </w:t>
            </w:r>
            <w:r w:rsidRPr="00061937">
              <w:rPr>
                <w:sz w:val="22"/>
                <w:szCs w:val="22"/>
              </w:rPr>
              <w:t xml:space="preserve">- </w:t>
            </w:r>
          </w:p>
        </w:tc>
      </w:tr>
    </w:tbl>
    <w:p w:rsidR="004B09B5" w:rsidRPr="00061937" w:rsidRDefault="004B09B5" w:rsidP="004B09B5">
      <w:pPr>
        <w:pStyle w:val="aff2"/>
        <w:spacing w:after="0"/>
        <w:jc w:val="center"/>
        <w:rPr>
          <w:sz w:val="22"/>
          <w:szCs w:val="22"/>
        </w:rPr>
      </w:pPr>
      <w:r w:rsidRPr="00061937">
        <w:rPr>
          <w:i/>
          <w:sz w:val="22"/>
          <w:szCs w:val="22"/>
        </w:rPr>
        <w:t xml:space="preserve">(указать наименование </w:t>
      </w:r>
      <w:proofErr w:type="gramStart"/>
      <w:r w:rsidRPr="00061937">
        <w:rPr>
          <w:i/>
          <w:sz w:val="22"/>
          <w:szCs w:val="22"/>
        </w:rPr>
        <w:t xml:space="preserve">Участника  </w:t>
      </w:r>
      <w:r w:rsidR="001A6641" w:rsidRPr="00061937">
        <w:rPr>
          <w:i/>
          <w:sz w:val="22"/>
          <w:szCs w:val="22"/>
        </w:rPr>
        <w:t>конкурентного</w:t>
      </w:r>
      <w:proofErr w:type="gramEnd"/>
      <w:r w:rsidR="001A6641" w:rsidRPr="00061937">
        <w:rPr>
          <w:i/>
          <w:sz w:val="22"/>
          <w:szCs w:val="22"/>
        </w:rPr>
        <w:t xml:space="preserve"> отбора</w:t>
      </w:r>
      <w:r w:rsidRPr="00061937">
        <w:rPr>
          <w:i/>
          <w:sz w:val="22"/>
          <w:szCs w:val="22"/>
        </w:rPr>
        <w:t>)</w:t>
      </w:r>
    </w:p>
    <w:p w:rsidR="00BC707E" w:rsidRPr="00061937" w:rsidRDefault="00986235" w:rsidP="004B09B5">
      <w:pPr>
        <w:pStyle w:val="ac"/>
        <w:ind w:firstLine="0"/>
        <w:rPr>
          <w:sz w:val="22"/>
          <w:szCs w:val="22"/>
        </w:rPr>
      </w:pPr>
      <w:r w:rsidRPr="00061937">
        <w:rPr>
          <w:sz w:val="22"/>
          <w:szCs w:val="22"/>
        </w:rPr>
        <w:t>бере</w:t>
      </w:r>
      <w:r w:rsidR="004B09B5" w:rsidRPr="00061937">
        <w:rPr>
          <w:sz w:val="22"/>
          <w:szCs w:val="22"/>
        </w:rPr>
        <w:t>т</w:t>
      </w:r>
      <w:r w:rsidRPr="00061937">
        <w:rPr>
          <w:sz w:val="22"/>
          <w:szCs w:val="22"/>
        </w:rPr>
        <w:t xml:space="preserve"> на себя обязательство</w:t>
      </w:r>
      <w:r w:rsidR="00BC707E" w:rsidRPr="00061937">
        <w:rPr>
          <w:sz w:val="22"/>
          <w:szCs w:val="22"/>
        </w:rPr>
        <w:t xml:space="preserve"> подписать Договор в соответствии с требованиями Документации о </w:t>
      </w:r>
      <w:r w:rsidR="00AD66BE" w:rsidRPr="00061937">
        <w:rPr>
          <w:sz w:val="22"/>
          <w:szCs w:val="22"/>
        </w:rPr>
        <w:t>конкурентном отборе</w:t>
      </w:r>
      <w:r w:rsidR="00361B14" w:rsidRPr="00061937">
        <w:rPr>
          <w:sz w:val="22"/>
          <w:szCs w:val="22"/>
        </w:rPr>
        <w:t xml:space="preserve"> </w:t>
      </w:r>
      <w:r w:rsidR="00BC707E" w:rsidRPr="00061937">
        <w:rPr>
          <w:sz w:val="22"/>
          <w:szCs w:val="22"/>
        </w:rPr>
        <w:t xml:space="preserve">и </w:t>
      </w:r>
      <w:r w:rsidR="004B09B5" w:rsidRPr="00061937">
        <w:rPr>
          <w:sz w:val="22"/>
          <w:szCs w:val="22"/>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061937" w:rsidTr="00CD203C">
        <w:tc>
          <w:tcPr>
            <w:tcW w:w="10732" w:type="dxa"/>
          </w:tcPr>
          <w:p w:rsidR="004B09B5" w:rsidRPr="00061937" w:rsidRDefault="004B09B5" w:rsidP="0012644B">
            <w:pPr>
              <w:pStyle w:val="ac"/>
              <w:tabs>
                <w:tab w:val="left" w:pos="851"/>
              </w:tabs>
              <w:ind w:firstLine="567"/>
              <w:rPr>
                <w:sz w:val="22"/>
                <w:szCs w:val="22"/>
              </w:rPr>
            </w:pPr>
            <w:r w:rsidRPr="00061937">
              <w:rPr>
                <w:sz w:val="22"/>
                <w:szCs w:val="22"/>
              </w:rPr>
              <w:t>1</w:t>
            </w:r>
            <w:r w:rsidR="0012644B" w:rsidRPr="00061937">
              <w:rPr>
                <w:sz w:val="22"/>
                <w:szCs w:val="22"/>
              </w:rPr>
              <w:t>1</w:t>
            </w:r>
            <w:r w:rsidR="00BC707E" w:rsidRPr="00061937">
              <w:rPr>
                <w:sz w:val="22"/>
                <w:szCs w:val="22"/>
              </w:rPr>
              <w:t xml:space="preserve">. </w:t>
            </w:r>
            <w:r w:rsidRPr="00061937">
              <w:rPr>
                <w:sz w:val="22"/>
                <w:szCs w:val="22"/>
              </w:rPr>
              <w:t xml:space="preserve">В случае, если Участник </w:t>
            </w:r>
            <w:r w:rsidR="001A6641" w:rsidRPr="00061937">
              <w:rPr>
                <w:sz w:val="22"/>
                <w:szCs w:val="22"/>
              </w:rPr>
              <w:t xml:space="preserve">конкурентного отбора </w:t>
            </w:r>
            <w:r w:rsidRPr="00061937">
              <w:rPr>
                <w:sz w:val="22"/>
                <w:szCs w:val="22"/>
              </w:rPr>
              <w:t xml:space="preserve">- </w:t>
            </w:r>
          </w:p>
        </w:tc>
      </w:tr>
    </w:tbl>
    <w:p w:rsidR="004B09B5" w:rsidRPr="00061937" w:rsidRDefault="004B09B5" w:rsidP="004B09B5">
      <w:pPr>
        <w:pStyle w:val="aff2"/>
        <w:spacing w:after="0"/>
        <w:jc w:val="center"/>
        <w:rPr>
          <w:sz w:val="22"/>
          <w:szCs w:val="22"/>
        </w:rPr>
      </w:pPr>
      <w:r w:rsidRPr="00061937">
        <w:rPr>
          <w:i/>
          <w:sz w:val="22"/>
          <w:szCs w:val="22"/>
        </w:rPr>
        <w:t xml:space="preserve">(указать наименование </w:t>
      </w:r>
      <w:proofErr w:type="gramStart"/>
      <w:r w:rsidRPr="00061937">
        <w:rPr>
          <w:i/>
          <w:sz w:val="22"/>
          <w:szCs w:val="22"/>
        </w:rPr>
        <w:t xml:space="preserve">Участника  </w:t>
      </w:r>
      <w:r w:rsidR="001A6641" w:rsidRPr="00061937">
        <w:rPr>
          <w:i/>
          <w:sz w:val="22"/>
          <w:szCs w:val="22"/>
        </w:rPr>
        <w:t>конкурентного</w:t>
      </w:r>
      <w:proofErr w:type="gramEnd"/>
      <w:r w:rsidR="001A6641" w:rsidRPr="00061937">
        <w:rPr>
          <w:i/>
          <w:sz w:val="22"/>
          <w:szCs w:val="22"/>
        </w:rPr>
        <w:t xml:space="preserve"> отбора</w:t>
      </w:r>
      <w:r w:rsidRPr="00061937">
        <w:rPr>
          <w:i/>
          <w:sz w:val="22"/>
          <w:szCs w:val="22"/>
        </w:rPr>
        <w:t>)</w:t>
      </w:r>
    </w:p>
    <w:p w:rsidR="00BC707E" w:rsidRPr="00061937" w:rsidRDefault="00BC707E" w:rsidP="004B09B5">
      <w:pPr>
        <w:pStyle w:val="ac"/>
        <w:tabs>
          <w:tab w:val="left" w:pos="7440"/>
        </w:tabs>
        <w:ind w:firstLine="0"/>
        <w:rPr>
          <w:sz w:val="22"/>
          <w:szCs w:val="22"/>
        </w:rPr>
      </w:pPr>
      <w:r w:rsidRPr="00061937">
        <w:rPr>
          <w:sz w:val="22"/>
          <w:szCs w:val="22"/>
        </w:rPr>
        <w:t xml:space="preserve">будет единственным Участником </w:t>
      </w:r>
      <w:r w:rsidR="001A6641" w:rsidRPr="00061937">
        <w:rPr>
          <w:sz w:val="22"/>
          <w:szCs w:val="22"/>
        </w:rPr>
        <w:t>конкурентного отбора</w:t>
      </w:r>
      <w:r w:rsidRPr="00061937">
        <w:rPr>
          <w:sz w:val="22"/>
          <w:szCs w:val="22"/>
        </w:rPr>
        <w:t xml:space="preserve">, признанным соответствующим требованиям Документации о </w:t>
      </w:r>
      <w:r w:rsidR="00AD66BE" w:rsidRPr="00061937">
        <w:rPr>
          <w:sz w:val="22"/>
          <w:szCs w:val="22"/>
        </w:rPr>
        <w:t>конкурентном отборе</w:t>
      </w:r>
      <w:r w:rsidR="004B09B5" w:rsidRPr="00061937">
        <w:rPr>
          <w:sz w:val="22"/>
          <w:szCs w:val="22"/>
        </w:rPr>
        <w:t>,</w:t>
      </w:r>
      <w:r w:rsidRPr="00061937">
        <w:rPr>
          <w:sz w:val="22"/>
          <w:szCs w:val="22"/>
        </w:rPr>
        <w:t xml:space="preserve"> обязуе</w:t>
      </w:r>
      <w:r w:rsidR="004B09B5" w:rsidRPr="00061937">
        <w:rPr>
          <w:sz w:val="22"/>
          <w:szCs w:val="22"/>
        </w:rPr>
        <w:t>т</w:t>
      </w:r>
      <w:r w:rsidRPr="00061937">
        <w:rPr>
          <w:sz w:val="22"/>
          <w:szCs w:val="22"/>
        </w:rPr>
        <w:t xml:space="preserve">ся подписать Договор в соответствии с требованиями Документации о </w:t>
      </w:r>
      <w:r w:rsidR="00AD66BE" w:rsidRPr="00061937">
        <w:rPr>
          <w:sz w:val="22"/>
          <w:szCs w:val="22"/>
        </w:rPr>
        <w:t xml:space="preserve">конкурентном отборе </w:t>
      </w:r>
      <w:r w:rsidRPr="00061937">
        <w:rPr>
          <w:sz w:val="22"/>
          <w:szCs w:val="22"/>
        </w:rPr>
        <w:t xml:space="preserve">и </w:t>
      </w:r>
      <w:r w:rsidR="004B09B5" w:rsidRPr="00061937">
        <w:rPr>
          <w:sz w:val="22"/>
          <w:szCs w:val="22"/>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061937" w:rsidTr="00CD203C">
        <w:tc>
          <w:tcPr>
            <w:tcW w:w="10732" w:type="dxa"/>
          </w:tcPr>
          <w:p w:rsidR="00F81B68" w:rsidRPr="00061937" w:rsidRDefault="00F81B68" w:rsidP="0012644B">
            <w:pPr>
              <w:pStyle w:val="ac"/>
              <w:ind w:firstLine="567"/>
              <w:rPr>
                <w:sz w:val="22"/>
                <w:szCs w:val="22"/>
              </w:rPr>
            </w:pPr>
            <w:r w:rsidRPr="00061937">
              <w:rPr>
                <w:sz w:val="22"/>
                <w:szCs w:val="22"/>
              </w:rPr>
              <w:t>1</w:t>
            </w:r>
            <w:r w:rsidR="0012644B" w:rsidRPr="00061937">
              <w:rPr>
                <w:sz w:val="22"/>
                <w:szCs w:val="22"/>
                <w:lang w:val="en-US"/>
              </w:rPr>
              <w:t>2</w:t>
            </w:r>
            <w:r w:rsidRPr="00061937">
              <w:rPr>
                <w:sz w:val="22"/>
                <w:szCs w:val="22"/>
              </w:rPr>
              <w:t xml:space="preserve">. Участник </w:t>
            </w:r>
            <w:r w:rsidR="001A6641" w:rsidRPr="00061937">
              <w:rPr>
                <w:sz w:val="22"/>
                <w:szCs w:val="22"/>
              </w:rPr>
              <w:t xml:space="preserve">конкурентного отбора </w:t>
            </w:r>
            <w:r w:rsidRPr="00061937">
              <w:rPr>
                <w:sz w:val="22"/>
                <w:szCs w:val="22"/>
              </w:rPr>
              <w:t xml:space="preserve">- </w:t>
            </w:r>
          </w:p>
        </w:tc>
      </w:tr>
    </w:tbl>
    <w:p w:rsidR="00F81B68" w:rsidRPr="00061937" w:rsidRDefault="00BC707E" w:rsidP="00F81B68">
      <w:pPr>
        <w:pStyle w:val="ac"/>
        <w:ind w:firstLine="567"/>
        <w:jc w:val="center"/>
        <w:rPr>
          <w:sz w:val="22"/>
          <w:szCs w:val="22"/>
        </w:rPr>
      </w:pPr>
      <w:r w:rsidRPr="00061937">
        <w:rPr>
          <w:i/>
          <w:sz w:val="22"/>
          <w:szCs w:val="22"/>
        </w:rPr>
        <w:t xml:space="preserve">(указать наименование Участника </w:t>
      </w:r>
      <w:r w:rsidR="001A6641" w:rsidRPr="00061937">
        <w:rPr>
          <w:i/>
          <w:sz w:val="22"/>
          <w:szCs w:val="22"/>
        </w:rPr>
        <w:t>конкурентного отбора</w:t>
      </w:r>
      <w:r w:rsidRPr="00061937">
        <w:rPr>
          <w:i/>
          <w:sz w:val="22"/>
          <w:szCs w:val="22"/>
        </w:rPr>
        <w:t>)</w:t>
      </w:r>
      <w:r w:rsidRPr="00061937">
        <w:rPr>
          <w:sz w:val="22"/>
          <w:szCs w:val="22"/>
        </w:rPr>
        <w:t xml:space="preserve"> </w:t>
      </w:r>
    </w:p>
    <w:p w:rsidR="00BC707E" w:rsidRPr="00061937" w:rsidRDefault="00BC707E" w:rsidP="004B09B5">
      <w:pPr>
        <w:pStyle w:val="ac"/>
        <w:ind w:firstLine="0"/>
        <w:rPr>
          <w:sz w:val="22"/>
          <w:szCs w:val="22"/>
          <w:lang w:eastAsia="x-none"/>
        </w:rPr>
      </w:pPr>
      <w:r w:rsidRPr="00061937">
        <w:rPr>
          <w:sz w:val="22"/>
          <w:szCs w:val="22"/>
        </w:rPr>
        <w:t>подтверждает, что:</w:t>
      </w:r>
    </w:p>
    <w:p w:rsidR="00361B14" w:rsidRPr="00061937" w:rsidRDefault="00361B14" w:rsidP="00361B14">
      <w:pPr>
        <w:pStyle w:val="30"/>
        <w:numPr>
          <w:ilvl w:val="0"/>
          <w:numId w:val="0"/>
        </w:numPr>
        <w:tabs>
          <w:tab w:val="left" w:pos="1134"/>
        </w:tabs>
        <w:ind w:firstLine="601"/>
        <w:rPr>
          <w:rFonts w:ascii="Times New Roman" w:hAnsi="Times New Roman"/>
          <w:sz w:val="22"/>
          <w:szCs w:val="22"/>
        </w:rPr>
      </w:pPr>
      <w:r w:rsidRPr="00061937">
        <w:rPr>
          <w:rFonts w:ascii="Times New Roman" w:hAnsi="Times New Roman"/>
          <w:sz w:val="22"/>
          <w:szCs w:val="22"/>
        </w:rPr>
        <w:t>- соответствует требованиям к право- и дееспособности</w:t>
      </w:r>
      <w:r w:rsidR="006560DE" w:rsidRPr="00061937">
        <w:rPr>
          <w:rFonts w:ascii="Times New Roman" w:hAnsi="Times New Roman"/>
          <w:sz w:val="22"/>
          <w:szCs w:val="22"/>
        </w:rPr>
        <w:t xml:space="preserve"> Участника </w:t>
      </w:r>
      <w:r w:rsidR="001A6641" w:rsidRPr="00061937">
        <w:rPr>
          <w:rFonts w:ascii="Times New Roman" w:hAnsi="Times New Roman"/>
          <w:sz w:val="22"/>
          <w:szCs w:val="22"/>
        </w:rPr>
        <w:t>конкурентного отбора</w:t>
      </w:r>
      <w:r w:rsidRPr="00061937">
        <w:rPr>
          <w:rFonts w:ascii="Times New Roman" w:hAnsi="Times New Roman"/>
          <w:sz w:val="22"/>
          <w:szCs w:val="22"/>
        </w:rPr>
        <w:t>;</w:t>
      </w:r>
    </w:p>
    <w:p w:rsidR="00BC707E" w:rsidRPr="00061937" w:rsidRDefault="00BC707E" w:rsidP="00BC707E">
      <w:pPr>
        <w:tabs>
          <w:tab w:val="left" w:pos="1134"/>
        </w:tabs>
        <w:ind w:firstLine="601"/>
        <w:contextualSpacing/>
        <w:jc w:val="both"/>
        <w:rPr>
          <w:sz w:val="22"/>
          <w:szCs w:val="22"/>
        </w:rPr>
      </w:pPr>
      <w:r w:rsidRPr="00061937">
        <w:rPr>
          <w:sz w:val="22"/>
          <w:szCs w:val="22"/>
        </w:rPr>
        <w:t xml:space="preserve">- в отношении Участника </w:t>
      </w:r>
      <w:r w:rsidR="001A6641" w:rsidRPr="00061937">
        <w:rPr>
          <w:sz w:val="22"/>
          <w:szCs w:val="22"/>
        </w:rPr>
        <w:t xml:space="preserve">конкурентного отбора </w:t>
      </w:r>
      <w:r w:rsidRPr="00061937">
        <w:rPr>
          <w:sz w:val="22"/>
          <w:szCs w:val="22"/>
        </w:rPr>
        <w:t xml:space="preserve">отсутствует процесс ликвидации Участника </w:t>
      </w:r>
      <w:r w:rsidR="001A6641" w:rsidRPr="00061937">
        <w:rPr>
          <w:sz w:val="22"/>
          <w:szCs w:val="22"/>
        </w:rPr>
        <w:t xml:space="preserve">конкурентного </w:t>
      </w:r>
      <w:proofErr w:type="gramStart"/>
      <w:r w:rsidR="001A6641" w:rsidRPr="00061937">
        <w:rPr>
          <w:sz w:val="22"/>
          <w:szCs w:val="22"/>
        </w:rPr>
        <w:t>отбора</w:t>
      </w:r>
      <w:r w:rsidRPr="00061937">
        <w:rPr>
          <w:sz w:val="22"/>
          <w:szCs w:val="22"/>
        </w:rPr>
        <w:t xml:space="preserve">  -</w:t>
      </w:r>
      <w:proofErr w:type="gramEnd"/>
      <w:r w:rsidRPr="00061937">
        <w:rPr>
          <w:sz w:val="22"/>
          <w:szCs w:val="22"/>
        </w:rPr>
        <w:t xml:space="preserve"> юридического лица и решение арбитражного суда о признании Участника </w:t>
      </w:r>
      <w:r w:rsidR="001A6641" w:rsidRPr="00061937">
        <w:rPr>
          <w:sz w:val="22"/>
          <w:szCs w:val="22"/>
        </w:rPr>
        <w:t xml:space="preserve">конкурентного отбора </w:t>
      </w:r>
      <w:r w:rsidRPr="00061937">
        <w:rPr>
          <w:sz w:val="22"/>
          <w:szCs w:val="22"/>
        </w:rPr>
        <w:t>- юридического лица, индивидуального предпринимателя банкротом и об открытии конкурсного производства.</w:t>
      </w:r>
    </w:p>
    <w:p w:rsidR="00BC707E" w:rsidRPr="00061937" w:rsidRDefault="00BC707E" w:rsidP="00BC707E">
      <w:pPr>
        <w:tabs>
          <w:tab w:val="left" w:pos="1134"/>
        </w:tabs>
        <w:ind w:firstLine="567"/>
        <w:contextualSpacing/>
        <w:jc w:val="both"/>
        <w:rPr>
          <w:sz w:val="22"/>
          <w:szCs w:val="22"/>
        </w:rPr>
      </w:pPr>
      <w:r w:rsidRPr="00061937">
        <w:rPr>
          <w:sz w:val="22"/>
          <w:szCs w:val="22"/>
        </w:rPr>
        <w:t xml:space="preserve">- деятельность Участника </w:t>
      </w:r>
      <w:r w:rsidR="001A6641" w:rsidRPr="00061937">
        <w:rPr>
          <w:sz w:val="22"/>
          <w:szCs w:val="22"/>
        </w:rPr>
        <w:t xml:space="preserve">конкурентного отбора </w:t>
      </w:r>
      <w:r w:rsidR="006560DE" w:rsidRPr="00061937">
        <w:rPr>
          <w:sz w:val="22"/>
          <w:szCs w:val="22"/>
        </w:rPr>
        <w:t xml:space="preserve">не </w:t>
      </w:r>
      <w:r w:rsidRPr="00061937">
        <w:rPr>
          <w:sz w:val="22"/>
          <w:szCs w:val="22"/>
        </w:rPr>
        <w:t>приостановлена</w:t>
      </w:r>
      <w:r w:rsidR="006560DE" w:rsidRPr="00061937">
        <w:rPr>
          <w:sz w:val="22"/>
          <w:szCs w:val="22"/>
        </w:rPr>
        <w:t xml:space="preserve"> и</w:t>
      </w:r>
      <w:r w:rsidR="00361B14" w:rsidRPr="00061937">
        <w:rPr>
          <w:sz w:val="22"/>
          <w:szCs w:val="22"/>
        </w:rPr>
        <w:t xml:space="preserve"> не будет приостановлена</w:t>
      </w:r>
      <w:r w:rsidRPr="00061937">
        <w:rPr>
          <w:sz w:val="22"/>
          <w:szCs w:val="22"/>
        </w:rPr>
        <w:t xml:space="preserve"> в порядке, предусмотренном Кодексом Российской Федерации об админ</w:t>
      </w:r>
      <w:r w:rsidR="00361B14" w:rsidRPr="00061937">
        <w:rPr>
          <w:sz w:val="22"/>
          <w:szCs w:val="22"/>
        </w:rPr>
        <w:t xml:space="preserve">истративных правонарушениях, на дату заключения </w:t>
      </w:r>
      <w:r w:rsidR="004B09B5" w:rsidRPr="00061937">
        <w:rPr>
          <w:sz w:val="22"/>
          <w:szCs w:val="22"/>
        </w:rPr>
        <w:t>Д</w:t>
      </w:r>
      <w:r w:rsidR="00361B14" w:rsidRPr="00061937">
        <w:rPr>
          <w:sz w:val="22"/>
          <w:szCs w:val="22"/>
        </w:rPr>
        <w:t>оговора.</w:t>
      </w:r>
    </w:p>
    <w:p w:rsidR="00BC707E" w:rsidRPr="00061937" w:rsidRDefault="00BC707E" w:rsidP="00BC707E">
      <w:pPr>
        <w:pStyle w:val="30"/>
        <w:numPr>
          <w:ilvl w:val="0"/>
          <w:numId w:val="0"/>
        </w:numPr>
        <w:tabs>
          <w:tab w:val="left" w:pos="1134"/>
        </w:tabs>
        <w:ind w:firstLine="601"/>
        <w:rPr>
          <w:rFonts w:ascii="Times New Roman" w:hAnsi="Times New Roman"/>
          <w:sz w:val="22"/>
          <w:szCs w:val="22"/>
        </w:rPr>
      </w:pPr>
      <w:r w:rsidRPr="00061937">
        <w:rPr>
          <w:rFonts w:ascii="Times New Roman" w:hAnsi="Times New Roman"/>
          <w:sz w:val="22"/>
          <w:szCs w:val="22"/>
        </w:rPr>
        <w:t xml:space="preserve">- сведения об Участнике </w:t>
      </w:r>
      <w:r w:rsidR="001A6641" w:rsidRPr="00061937">
        <w:rPr>
          <w:rFonts w:ascii="Times New Roman" w:hAnsi="Times New Roman"/>
          <w:sz w:val="22"/>
          <w:szCs w:val="22"/>
        </w:rPr>
        <w:t xml:space="preserve">конкурентного отбора </w:t>
      </w:r>
      <w:r w:rsidRPr="00061937">
        <w:rPr>
          <w:rFonts w:ascii="Times New Roman" w:hAnsi="Times New Roman"/>
          <w:sz w:val="22"/>
          <w:szCs w:val="22"/>
        </w:rPr>
        <w:t xml:space="preserve">и (или) его соисполнителях (субподрядчиках/субпоставщиках) отсутствуют в реестрах недобросовестных поставщиков, ведение которых </w:t>
      </w:r>
      <w:r w:rsidRPr="00061937">
        <w:rPr>
          <w:rFonts w:ascii="Times New Roman" w:hAnsi="Times New Roman"/>
          <w:sz w:val="22"/>
          <w:szCs w:val="22"/>
        </w:rPr>
        <w:lastRenderedPageBreak/>
        <w:t>осуществляется федеральным органом исполнительной власти в соответствии с законодательством Российской Федерации.</w:t>
      </w:r>
    </w:p>
    <w:p w:rsidR="00BC707E" w:rsidRPr="00061937" w:rsidRDefault="00C93348" w:rsidP="00BC707E">
      <w:pPr>
        <w:pStyle w:val="ac"/>
        <w:ind w:firstLine="567"/>
        <w:rPr>
          <w:i/>
          <w:sz w:val="22"/>
          <w:szCs w:val="22"/>
        </w:rPr>
      </w:pPr>
      <w:r w:rsidRPr="00061937">
        <w:rPr>
          <w:sz w:val="22"/>
          <w:szCs w:val="22"/>
        </w:rPr>
        <w:t>13</w:t>
      </w:r>
      <w:r w:rsidR="00BC707E" w:rsidRPr="00061937">
        <w:rPr>
          <w:sz w:val="22"/>
          <w:szCs w:val="22"/>
        </w:rPr>
        <w:t xml:space="preserve">. </w:t>
      </w:r>
      <w:r w:rsidR="00186B6F" w:rsidRPr="00061937">
        <w:rPr>
          <w:sz w:val="22"/>
          <w:szCs w:val="22"/>
        </w:rPr>
        <w:t>Д</w:t>
      </w:r>
      <w:r w:rsidR="00BC707E" w:rsidRPr="00061937">
        <w:rPr>
          <w:sz w:val="22"/>
          <w:szCs w:val="22"/>
        </w:rPr>
        <w:t>ля оперативного уведомления по вопросам организационного характера и вза</w:t>
      </w:r>
      <w:r w:rsidR="00D73E91" w:rsidRPr="00061937">
        <w:rPr>
          <w:sz w:val="22"/>
          <w:szCs w:val="22"/>
        </w:rPr>
        <w:t>имодействия с Заказчиком – АО «Челябинскгоргаз»</w:t>
      </w:r>
      <w:r w:rsidR="00BC707E" w:rsidRPr="00061937">
        <w:rPr>
          <w:sz w:val="22"/>
          <w:szCs w:val="22"/>
        </w:rPr>
        <w:t>, уполномочен ___________________ (</w:t>
      </w:r>
      <w:r w:rsidR="00BC707E" w:rsidRPr="00061937">
        <w:rPr>
          <w:i/>
          <w:sz w:val="22"/>
          <w:szCs w:val="22"/>
        </w:rPr>
        <w:t xml:space="preserve">контактная информация уполномоченного лица: Ф.И.О., </w:t>
      </w:r>
      <w:proofErr w:type="gramStart"/>
      <w:r w:rsidR="00BC707E" w:rsidRPr="00061937">
        <w:rPr>
          <w:i/>
          <w:sz w:val="22"/>
          <w:szCs w:val="22"/>
        </w:rPr>
        <w:t>должность,  телефон</w:t>
      </w:r>
      <w:proofErr w:type="gramEnd"/>
      <w:r w:rsidR="00BC707E" w:rsidRPr="00061937">
        <w:rPr>
          <w:i/>
          <w:sz w:val="22"/>
          <w:szCs w:val="22"/>
        </w:rPr>
        <w:t xml:space="preserve"> и т.д.). </w:t>
      </w:r>
    </w:p>
    <w:p w:rsidR="00BC707E" w:rsidRPr="00061937" w:rsidRDefault="00BC707E" w:rsidP="00BC707E">
      <w:pPr>
        <w:pStyle w:val="ac"/>
        <w:ind w:firstLine="567"/>
        <w:rPr>
          <w:sz w:val="22"/>
          <w:szCs w:val="22"/>
        </w:rPr>
      </w:pPr>
      <w:r w:rsidRPr="00061937">
        <w:rPr>
          <w:sz w:val="22"/>
          <w:szCs w:val="22"/>
        </w:rPr>
        <w:t>1</w:t>
      </w:r>
      <w:r w:rsidR="00C93348" w:rsidRPr="00061937">
        <w:rPr>
          <w:sz w:val="22"/>
          <w:szCs w:val="22"/>
        </w:rPr>
        <w:t>4</w:t>
      </w:r>
      <w:r w:rsidRPr="00061937">
        <w:rPr>
          <w:sz w:val="22"/>
          <w:szCs w:val="22"/>
        </w:rPr>
        <w:t xml:space="preserve">. Сведения об Участнике </w:t>
      </w:r>
      <w:r w:rsidR="001A6641" w:rsidRPr="00061937">
        <w:rPr>
          <w:sz w:val="22"/>
          <w:szCs w:val="22"/>
        </w:rPr>
        <w:t>конкурентного отбора</w:t>
      </w:r>
      <w:r w:rsidRPr="00061937">
        <w:rPr>
          <w:sz w:val="22"/>
          <w:szCs w:val="22"/>
        </w:rPr>
        <w:t>:</w:t>
      </w:r>
    </w:p>
    <w:tbl>
      <w:tblPr>
        <w:tblStyle w:val="affff5"/>
        <w:tblW w:w="10598" w:type="dxa"/>
        <w:tblLook w:val="04A0" w:firstRow="1" w:lastRow="0" w:firstColumn="1" w:lastColumn="0" w:noHBand="0" w:noVBand="1"/>
      </w:tblPr>
      <w:tblGrid>
        <w:gridCol w:w="5637"/>
        <w:gridCol w:w="4961"/>
      </w:tblGrid>
      <w:tr w:rsidR="00BC707E" w:rsidRPr="00061937" w:rsidTr="00186B6F">
        <w:tc>
          <w:tcPr>
            <w:tcW w:w="5637" w:type="dxa"/>
          </w:tcPr>
          <w:p w:rsidR="00BC707E" w:rsidRPr="00061937" w:rsidRDefault="00BC707E" w:rsidP="000B3E83">
            <w:pPr>
              <w:pStyle w:val="ac"/>
              <w:spacing w:after="0"/>
              <w:ind w:firstLine="0"/>
              <w:rPr>
                <w:sz w:val="22"/>
                <w:szCs w:val="22"/>
              </w:rPr>
            </w:pPr>
            <w:r w:rsidRPr="00061937">
              <w:rPr>
                <w:sz w:val="22"/>
                <w:szCs w:val="22"/>
              </w:rPr>
              <w:t xml:space="preserve">Место нахождения Участника </w:t>
            </w:r>
            <w:r w:rsidR="001A6641" w:rsidRPr="00061937">
              <w:rPr>
                <w:sz w:val="22"/>
                <w:szCs w:val="22"/>
              </w:rPr>
              <w:t>конкурентного отбора</w:t>
            </w:r>
          </w:p>
          <w:p w:rsidR="00BC707E" w:rsidRPr="00061937" w:rsidRDefault="00BC707E" w:rsidP="00483FF1">
            <w:pPr>
              <w:pStyle w:val="ac"/>
              <w:spacing w:after="0"/>
              <w:ind w:firstLine="0"/>
              <w:rPr>
                <w:sz w:val="22"/>
                <w:szCs w:val="22"/>
              </w:rPr>
            </w:pPr>
            <w:r w:rsidRPr="00061937">
              <w:rPr>
                <w:i/>
                <w:sz w:val="22"/>
                <w:szCs w:val="22"/>
              </w:rPr>
              <w:t>(для юридического лица, (указывается в соответствии с Уставом, выпиской из ЕГРЮЛ)</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 xml:space="preserve">Место жительства Участника </w:t>
            </w:r>
            <w:r w:rsidR="001A6641" w:rsidRPr="00061937">
              <w:rPr>
                <w:sz w:val="22"/>
                <w:szCs w:val="22"/>
              </w:rPr>
              <w:t>конкурентного отбора</w:t>
            </w:r>
            <w:r w:rsidRPr="00061937">
              <w:rPr>
                <w:sz w:val="22"/>
                <w:szCs w:val="22"/>
              </w:rPr>
              <w:t xml:space="preserve"> </w:t>
            </w:r>
          </w:p>
          <w:p w:rsidR="00BC707E" w:rsidRPr="00061937" w:rsidRDefault="00BC707E" w:rsidP="00483FF1">
            <w:pPr>
              <w:pStyle w:val="ac"/>
              <w:spacing w:after="0"/>
              <w:ind w:firstLine="0"/>
              <w:rPr>
                <w:sz w:val="22"/>
                <w:szCs w:val="22"/>
              </w:rPr>
            </w:pPr>
            <w:r w:rsidRPr="00061937">
              <w:rPr>
                <w:i/>
                <w:sz w:val="22"/>
                <w:szCs w:val="22"/>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Почтовый адрес</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Фактический адрес</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ИНН</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КПП</w:t>
            </w:r>
          </w:p>
          <w:p w:rsidR="00BC707E" w:rsidRPr="00061937" w:rsidRDefault="00BC707E" w:rsidP="00483FF1">
            <w:pPr>
              <w:pStyle w:val="ac"/>
              <w:spacing w:after="0"/>
              <w:ind w:firstLine="0"/>
              <w:rPr>
                <w:sz w:val="22"/>
                <w:szCs w:val="22"/>
              </w:rPr>
            </w:pPr>
            <w:r w:rsidRPr="00061937">
              <w:rPr>
                <w:i/>
                <w:sz w:val="22"/>
                <w:szCs w:val="22"/>
              </w:rPr>
              <w:t xml:space="preserve">(для </w:t>
            </w:r>
            <w:r w:rsidR="00BB26B4" w:rsidRPr="00061937">
              <w:rPr>
                <w:i/>
                <w:sz w:val="22"/>
                <w:szCs w:val="22"/>
              </w:rPr>
              <w:t xml:space="preserve">участника </w:t>
            </w:r>
            <w:r w:rsidR="001A6641" w:rsidRPr="00061937">
              <w:rPr>
                <w:i/>
                <w:sz w:val="22"/>
                <w:szCs w:val="22"/>
              </w:rPr>
              <w:t>конкурентного отбора</w:t>
            </w:r>
            <w:r w:rsidRPr="00061937">
              <w:rPr>
                <w:i/>
                <w:sz w:val="22"/>
                <w:szCs w:val="22"/>
              </w:rPr>
              <w:t xml:space="preserve"> - юридического лица)</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ОГРН</w:t>
            </w:r>
          </w:p>
          <w:p w:rsidR="00BC707E" w:rsidRPr="00061937" w:rsidRDefault="00BC707E" w:rsidP="00483FF1">
            <w:pPr>
              <w:pStyle w:val="ac"/>
              <w:spacing w:after="0"/>
              <w:ind w:firstLine="0"/>
              <w:rPr>
                <w:sz w:val="22"/>
                <w:szCs w:val="22"/>
              </w:rPr>
            </w:pPr>
            <w:r w:rsidRPr="00061937">
              <w:rPr>
                <w:i/>
                <w:sz w:val="22"/>
                <w:szCs w:val="22"/>
              </w:rPr>
              <w:t xml:space="preserve">(для участника </w:t>
            </w:r>
            <w:r w:rsidR="001A6641" w:rsidRPr="00061937">
              <w:rPr>
                <w:i/>
                <w:sz w:val="22"/>
                <w:szCs w:val="22"/>
              </w:rPr>
              <w:t xml:space="preserve">конкурентного отбора </w:t>
            </w:r>
            <w:r w:rsidRPr="00061937">
              <w:rPr>
                <w:i/>
                <w:sz w:val="22"/>
                <w:szCs w:val="22"/>
              </w:rPr>
              <w:t>- юридического лица)</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ОГРНИП</w:t>
            </w:r>
          </w:p>
          <w:p w:rsidR="00BC707E" w:rsidRPr="00061937" w:rsidRDefault="00BC707E" w:rsidP="00483FF1">
            <w:pPr>
              <w:pStyle w:val="ac"/>
              <w:spacing w:after="0"/>
              <w:ind w:firstLine="0"/>
              <w:rPr>
                <w:sz w:val="22"/>
                <w:szCs w:val="22"/>
              </w:rPr>
            </w:pPr>
            <w:r w:rsidRPr="00061937">
              <w:rPr>
                <w:i/>
                <w:sz w:val="22"/>
                <w:szCs w:val="22"/>
              </w:rPr>
              <w:t xml:space="preserve">(для участника </w:t>
            </w:r>
            <w:r w:rsidR="001A6641" w:rsidRPr="00061937">
              <w:rPr>
                <w:i/>
                <w:sz w:val="22"/>
                <w:szCs w:val="22"/>
              </w:rPr>
              <w:t xml:space="preserve">конкурентного отбора </w:t>
            </w:r>
            <w:r w:rsidRPr="00061937">
              <w:rPr>
                <w:i/>
                <w:sz w:val="22"/>
                <w:szCs w:val="22"/>
              </w:rPr>
              <w:t>- индивидуального предпринимателя)</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ОКТМО</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ОКПО</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ОКОПФ</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Банковские реквизиты</w:t>
            </w:r>
          </w:p>
          <w:p w:rsidR="00BC707E" w:rsidRPr="00061937" w:rsidRDefault="00BC707E" w:rsidP="00483FF1">
            <w:pPr>
              <w:pStyle w:val="ac"/>
              <w:spacing w:after="0"/>
              <w:ind w:firstLine="0"/>
              <w:rPr>
                <w:sz w:val="22"/>
                <w:szCs w:val="22"/>
              </w:rPr>
            </w:pPr>
            <w:r w:rsidRPr="00061937">
              <w:rPr>
                <w:i/>
                <w:sz w:val="22"/>
                <w:szCs w:val="22"/>
              </w:rPr>
              <w:t xml:space="preserve">(наименование и адрес банка, номер расчетного счета Участника </w:t>
            </w:r>
            <w:r w:rsidR="001A6641" w:rsidRPr="00061937">
              <w:rPr>
                <w:i/>
                <w:sz w:val="22"/>
                <w:szCs w:val="22"/>
              </w:rPr>
              <w:t xml:space="preserve">конкурентного отбора </w:t>
            </w:r>
            <w:r w:rsidRPr="00061937">
              <w:rPr>
                <w:i/>
                <w:sz w:val="22"/>
                <w:szCs w:val="22"/>
              </w:rPr>
              <w:t xml:space="preserve">в </w:t>
            </w:r>
            <w:proofErr w:type="gramStart"/>
            <w:r w:rsidRPr="00061937">
              <w:rPr>
                <w:i/>
                <w:sz w:val="22"/>
                <w:szCs w:val="22"/>
              </w:rPr>
              <w:t>банке,  прочие</w:t>
            </w:r>
            <w:proofErr w:type="gramEnd"/>
            <w:r w:rsidRPr="00061937">
              <w:rPr>
                <w:i/>
                <w:sz w:val="22"/>
                <w:szCs w:val="22"/>
              </w:rPr>
              <w:t xml:space="preserve"> банковские реквизиты)</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Телефон</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Факс</w:t>
            </w:r>
          </w:p>
        </w:tc>
        <w:tc>
          <w:tcPr>
            <w:tcW w:w="4961" w:type="dxa"/>
          </w:tcPr>
          <w:p w:rsidR="00BC707E" w:rsidRPr="00061937" w:rsidRDefault="00BC707E" w:rsidP="00483FF1">
            <w:pPr>
              <w:pStyle w:val="ac"/>
              <w:spacing w:after="0"/>
              <w:ind w:firstLine="0"/>
              <w:rPr>
                <w:sz w:val="22"/>
                <w:szCs w:val="22"/>
              </w:rPr>
            </w:pPr>
          </w:p>
        </w:tc>
      </w:tr>
      <w:tr w:rsidR="00BC707E" w:rsidRPr="00061937" w:rsidTr="00186B6F">
        <w:tc>
          <w:tcPr>
            <w:tcW w:w="5637" w:type="dxa"/>
          </w:tcPr>
          <w:p w:rsidR="00BC707E" w:rsidRPr="00061937" w:rsidRDefault="00BC707E" w:rsidP="00483FF1">
            <w:pPr>
              <w:pStyle w:val="ac"/>
              <w:spacing w:after="0"/>
              <w:ind w:firstLine="0"/>
              <w:rPr>
                <w:sz w:val="22"/>
                <w:szCs w:val="22"/>
              </w:rPr>
            </w:pPr>
            <w:r w:rsidRPr="00061937">
              <w:rPr>
                <w:sz w:val="22"/>
                <w:szCs w:val="22"/>
              </w:rPr>
              <w:t>Адрес электронной почты</w:t>
            </w:r>
          </w:p>
        </w:tc>
        <w:tc>
          <w:tcPr>
            <w:tcW w:w="4961" w:type="dxa"/>
          </w:tcPr>
          <w:p w:rsidR="00BC707E" w:rsidRPr="00061937" w:rsidRDefault="00BC707E" w:rsidP="00483FF1">
            <w:pPr>
              <w:pStyle w:val="ac"/>
              <w:spacing w:after="0"/>
              <w:ind w:firstLine="0"/>
              <w:rPr>
                <w:sz w:val="22"/>
                <w:szCs w:val="22"/>
              </w:rPr>
            </w:pPr>
          </w:p>
        </w:tc>
      </w:tr>
    </w:tbl>
    <w:p w:rsidR="00BC707E" w:rsidRPr="00061937" w:rsidRDefault="00BC707E" w:rsidP="00BC707E">
      <w:pPr>
        <w:ind w:firstLine="709"/>
        <w:rPr>
          <w:b/>
          <w:sz w:val="22"/>
          <w:szCs w:val="22"/>
        </w:rPr>
      </w:pPr>
    </w:p>
    <w:p w:rsidR="002D2AA8" w:rsidRPr="00061937" w:rsidRDefault="002D2AA8" w:rsidP="00BC707E">
      <w:pPr>
        <w:ind w:firstLine="709"/>
        <w:rPr>
          <w:b/>
          <w:sz w:val="22"/>
          <w:szCs w:val="22"/>
        </w:rPr>
      </w:pPr>
      <w:r w:rsidRPr="00061937">
        <w:rPr>
          <w:b/>
          <w:sz w:val="22"/>
          <w:szCs w:val="22"/>
        </w:rPr>
        <w:t>Сведения для оценки по критериям</w:t>
      </w:r>
    </w:p>
    <w:tbl>
      <w:tblPr>
        <w:tblStyle w:val="affff5"/>
        <w:tblW w:w="0" w:type="auto"/>
        <w:tblLook w:val="04A0" w:firstRow="1" w:lastRow="0" w:firstColumn="1" w:lastColumn="0" w:noHBand="0" w:noVBand="1"/>
      </w:tblPr>
      <w:tblGrid>
        <w:gridCol w:w="5253"/>
        <w:gridCol w:w="5253"/>
      </w:tblGrid>
      <w:tr w:rsidR="002D2AA8" w:rsidRPr="00061937" w:rsidTr="002D2AA8">
        <w:tc>
          <w:tcPr>
            <w:tcW w:w="5253" w:type="dxa"/>
          </w:tcPr>
          <w:p w:rsidR="002D2AA8" w:rsidRPr="00061937" w:rsidRDefault="002D2AA8" w:rsidP="002D2AA8">
            <w:pPr>
              <w:jc w:val="center"/>
              <w:rPr>
                <w:b/>
                <w:sz w:val="22"/>
                <w:szCs w:val="22"/>
              </w:rPr>
            </w:pPr>
            <w:r w:rsidRPr="00061937">
              <w:rPr>
                <w:b/>
                <w:sz w:val="22"/>
                <w:szCs w:val="22"/>
              </w:rPr>
              <w:t>Наименование</w:t>
            </w:r>
          </w:p>
        </w:tc>
        <w:tc>
          <w:tcPr>
            <w:tcW w:w="5253" w:type="dxa"/>
          </w:tcPr>
          <w:p w:rsidR="002D2AA8" w:rsidRPr="00061937" w:rsidRDefault="002D2AA8" w:rsidP="002D2AA8">
            <w:pPr>
              <w:jc w:val="center"/>
              <w:rPr>
                <w:b/>
                <w:sz w:val="22"/>
                <w:szCs w:val="22"/>
              </w:rPr>
            </w:pPr>
            <w:r w:rsidRPr="00061937">
              <w:rPr>
                <w:b/>
                <w:sz w:val="22"/>
                <w:szCs w:val="22"/>
              </w:rPr>
              <w:t>Значение</w:t>
            </w:r>
          </w:p>
        </w:tc>
      </w:tr>
      <w:tr w:rsidR="002D2AA8" w:rsidRPr="00061937" w:rsidTr="002D2AA8">
        <w:tc>
          <w:tcPr>
            <w:tcW w:w="5253" w:type="dxa"/>
          </w:tcPr>
          <w:p w:rsidR="002D2AA8" w:rsidRPr="00061937" w:rsidRDefault="00161A4A" w:rsidP="002D2AA8">
            <w:pPr>
              <w:rPr>
                <w:sz w:val="22"/>
                <w:szCs w:val="22"/>
              </w:rPr>
            </w:pPr>
            <w:r w:rsidRPr="00061937">
              <w:rPr>
                <w:sz w:val="22"/>
                <w:szCs w:val="22"/>
              </w:rPr>
              <w:t>Цена Договора</w:t>
            </w:r>
          </w:p>
        </w:tc>
        <w:tc>
          <w:tcPr>
            <w:tcW w:w="5253" w:type="dxa"/>
          </w:tcPr>
          <w:p w:rsidR="002D2AA8" w:rsidRPr="00061937" w:rsidRDefault="002D2AA8" w:rsidP="002D2AA8">
            <w:pPr>
              <w:rPr>
                <w:b/>
                <w:sz w:val="22"/>
                <w:szCs w:val="22"/>
              </w:rPr>
            </w:pPr>
          </w:p>
        </w:tc>
      </w:tr>
      <w:tr w:rsidR="002D2AA8" w:rsidRPr="00061937" w:rsidTr="002D2AA8">
        <w:tc>
          <w:tcPr>
            <w:tcW w:w="5253" w:type="dxa"/>
          </w:tcPr>
          <w:p w:rsidR="002D2AA8" w:rsidRPr="00061937" w:rsidRDefault="00161A4A" w:rsidP="002D2AA8">
            <w:pPr>
              <w:rPr>
                <w:sz w:val="22"/>
                <w:szCs w:val="22"/>
              </w:rPr>
            </w:pPr>
            <w:r w:rsidRPr="00061937">
              <w:rPr>
                <w:sz w:val="22"/>
                <w:szCs w:val="22"/>
              </w:rPr>
              <w:t>Срок выполнения работ</w:t>
            </w:r>
          </w:p>
        </w:tc>
        <w:tc>
          <w:tcPr>
            <w:tcW w:w="5253" w:type="dxa"/>
          </w:tcPr>
          <w:p w:rsidR="002D2AA8" w:rsidRPr="00061937" w:rsidRDefault="002D2AA8" w:rsidP="002D2AA8">
            <w:pPr>
              <w:rPr>
                <w:b/>
                <w:sz w:val="22"/>
                <w:szCs w:val="22"/>
              </w:rPr>
            </w:pPr>
          </w:p>
        </w:tc>
      </w:tr>
      <w:tr w:rsidR="002D2AA8" w:rsidRPr="00061937" w:rsidTr="002D2AA8">
        <w:tc>
          <w:tcPr>
            <w:tcW w:w="5253" w:type="dxa"/>
          </w:tcPr>
          <w:p w:rsidR="002D2AA8" w:rsidRPr="00061937" w:rsidRDefault="00161A4A" w:rsidP="002D2AA8">
            <w:pPr>
              <w:rPr>
                <w:sz w:val="22"/>
                <w:szCs w:val="22"/>
              </w:rPr>
            </w:pPr>
            <w:r w:rsidRPr="00061937">
              <w:rPr>
                <w:sz w:val="22"/>
                <w:szCs w:val="22"/>
              </w:rPr>
              <w:t>Наличие обособленных либо структурных подразделений в регионе</w:t>
            </w:r>
          </w:p>
        </w:tc>
        <w:tc>
          <w:tcPr>
            <w:tcW w:w="5253" w:type="dxa"/>
          </w:tcPr>
          <w:p w:rsidR="002D2AA8" w:rsidRPr="00061937" w:rsidRDefault="002D2AA8" w:rsidP="002D2AA8">
            <w:pPr>
              <w:rPr>
                <w:b/>
                <w:sz w:val="22"/>
                <w:szCs w:val="22"/>
              </w:rPr>
            </w:pPr>
          </w:p>
        </w:tc>
      </w:tr>
      <w:tr w:rsidR="002D2AA8" w:rsidRPr="00061937" w:rsidTr="002D2AA8">
        <w:tc>
          <w:tcPr>
            <w:tcW w:w="5253" w:type="dxa"/>
          </w:tcPr>
          <w:p w:rsidR="002D2AA8" w:rsidRPr="00061937" w:rsidRDefault="00161A4A" w:rsidP="002D2AA8">
            <w:pPr>
              <w:rPr>
                <w:sz w:val="22"/>
                <w:szCs w:val="22"/>
              </w:rPr>
            </w:pPr>
            <w:r w:rsidRPr="00061937">
              <w:rPr>
                <w:sz w:val="22"/>
                <w:szCs w:val="22"/>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5253" w:type="dxa"/>
          </w:tcPr>
          <w:p w:rsidR="002D2AA8" w:rsidRPr="00061937" w:rsidRDefault="002D2AA8" w:rsidP="002D2AA8">
            <w:pPr>
              <w:rPr>
                <w:b/>
                <w:sz w:val="22"/>
                <w:szCs w:val="22"/>
              </w:rPr>
            </w:pPr>
          </w:p>
        </w:tc>
      </w:tr>
    </w:tbl>
    <w:p w:rsidR="002D2AA8" w:rsidRPr="00061937" w:rsidRDefault="002D2AA8" w:rsidP="002D2AA8">
      <w:pPr>
        <w:rPr>
          <w:b/>
          <w:sz w:val="22"/>
          <w:szCs w:val="22"/>
        </w:rPr>
      </w:pPr>
    </w:p>
    <w:p w:rsidR="002D2AA8" w:rsidRPr="00061937" w:rsidRDefault="002D2AA8" w:rsidP="00BC707E">
      <w:pPr>
        <w:ind w:firstLine="709"/>
        <w:rPr>
          <w:b/>
          <w:sz w:val="22"/>
          <w:szCs w:val="22"/>
        </w:rPr>
      </w:pPr>
    </w:p>
    <w:p w:rsidR="00BC707E" w:rsidRPr="00061937" w:rsidRDefault="00BC707E" w:rsidP="00BC707E">
      <w:pPr>
        <w:ind w:firstLine="709"/>
        <w:rPr>
          <w:b/>
          <w:sz w:val="22"/>
          <w:szCs w:val="22"/>
        </w:rPr>
      </w:pPr>
      <w:r w:rsidRPr="00061937">
        <w:rPr>
          <w:b/>
          <w:sz w:val="22"/>
          <w:szCs w:val="22"/>
        </w:rPr>
        <w:t xml:space="preserve">Наименование участника </w:t>
      </w:r>
      <w:r w:rsidR="001A6641" w:rsidRPr="00061937">
        <w:rPr>
          <w:b/>
          <w:sz w:val="22"/>
          <w:szCs w:val="22"/>
        </w:rPr>
        <w:t>конкурентного отбора</w:t>
      </w:r>
    </w:p>
    <w:p w:rsidR="00BC707E" w:rsidRPr="00061937" w:rsidRDefault="00BC707E" w:rsidP="00BC707E">
      <w:pPr>
        <w:ind w:firstLine="709"/>
        <w:rPr>
          <w:sz w:val="22"/>
          <w:szCs w:val="22"/>
        </w:rPr>
      </w:pPr>
      <w:r w:rsidRPr="00061937">
        <w:rPr>
          <w:sz w:val="22"/>
          <w:szCs w:val="22"/>
        </w:rPr>
        <w:t>__________________________ (</w:t>
      </w:r>
      <w:r w:rsidRPr="00061937">
        <w:rPr>
          <w:i/>
          <w:sz w:val="22"/>
          <w:szCs w:val="22"/>
        </w:rPr>
        <w:t>должность,</w:t>
      </w:r>
      <w:r w:rsidRPr="00061937">
        <w:rPr>
          <w:sz w:val="22"/>
          <w:szCs w:val="22"/>
        </w:rPr>
        <w:t xml:space="preserve"> </w:t>
      </w:r>
      <w:r w:rsidRPr="00061937">
        <w:rPr>
          <w:i/>
          <w:sz w:val="22"/>
          <w:szCs w:val="22"/>
        </w:rPr>
        <w:t>Ф.И.О.)</w:t>
      </w:r>
    </w:p>
    <w:p w:rsidR="00BC707E" w:rsidRPr="00061937" w:rsidRDefault="00BC707E" w:rsidP="00BC707E">
      <w:pPr>
        <w:ind w:left="2520"/>
        <w:rPr>
          <w:sz w:val="22"/>
          <w:szCs w:val="22"/>
          <w:vertAlign w:val="superscript"/>
        </w:rPr>
      </w:pPr>
      <w:r w:rsidRPr="00061937">
        <w:rPr>
          <w:i/>
          <w:sz w:val="22"/>
          <w:szCs w:val="22"/>
          <w:vertAlign w:val="superscript"/>
        </w:rPr>
        <w:t>(подпись)</w:t>
      </w:r>
    </w:p>
    <w:p w:rsidR="00BC707E" w:rsidRPr="00061937" w:rsidRDefault="00BC707E" w:rsidP="00BC707E">
      <w:pPr>
        <w:ind w:left="2520"/>
        <w:rPr>
          <w:sz w:val="22"/>
          <w:szCs w:val="22"/>
          <w:vertAlign w:val="superscript"/>
        </w:rPr>
      </w:pPr>
      <w:r w:rsidRPr="00061937">
        <w:rPr>
          <w:sz w:val="22"/>
          <w:szCs w:val="22"/>
          <w:vertAlign w:val="superscript"/>
        </w:rPr>
        <w:t>МП</w:t>
      </w:r>
    </w:p>
    <w:p w:rsidR="007E0838" w:rsidRPr="00061937" w:rsidRDefault="007E0838" w:rsidP="00AA494C">
      <w:pPr>
        <w:jc w:val="right"/>
        <w:rPr>
          <w:b/>
          <w:sz w:val="22"/>
          <w:szCs w:val="22"/>
        </w:rPr>
      </w:pPr>
    </w:p>
    <w:p w:rsidR="00F91CA6" w:rsidRPr="00061937" w:rsidRDefault="00F91CA6" w:rsidP="00AA494C">
      <w:pPr>
        <w:jc w:val="right"/>
        <w:rPr>
          <w:b/>
          <w:sz w:val="22"/>
          <w:szCs w:val="22"/>
        </w:rPr>
        <w:sectPr w:rsidR="00F91CA6" w:rsidRPr="00061937" w:rsidSect="00F837B3">
          <w:pgSz w:w="11906" w:h="16838" w:code="9"/>
          <w:pgMar w:top="851" w:right="539" w:bottom="737" w:left="851" w:header="567" w:footer="567" w:gutter="0"/>
          <w:cols w:space="720"/>
          <w:titlePg/>
        </w:sectPr>
      </w:pPr>
    </w:p>
    <w:p w:rsidR="00AA494C" w:rsidRPr="00061937" w:rsidRDefault="00AA494C" w:rsidP="00AA494C">
      <w:pPr>
        <w:jc w:val="right"/>
        <w:rPr>
          <w:b/>
          <w:sz w:val="22"/>
          <w:szCs w:val="22"/>
        </w:rPr>
      </w:pPr>
      <w:r w:rsidRPr="00061937">
        <w:rPr>
          <w:b/>
          <w:sz w:val="22"/>
          <w:szCs w:val="22"/>
        </w:rPr>
        <w:lastRenderedPageBreak/>
        <w:t xml:space="preserve">Приложение к Заявке на участие </w:t>
      </w:r>
    </w:p>
    <w:p w:rsidR="00AA494C" w:rsidRPr="00061937" w:rsidRDefault="00AA494C" w:rsidP="00AA494C">
      <w:pPr>
        <w:jc w:val="right"/>
        <w:rPr>
          <w:b/>
          <w:sz w:val="22"/>
          <w:szCs w:val="22"/>
        </w:rPr>
      </w:pPr>
      <w:r w:rsidRPr="00061937">
        <w:rPr>
          <w:b/>
          <w:sz w:val="22"/>
          <w:szCs w:val="22"/>
        </w:rPr>
        <w:t xml:space="preserve">в </w:t>
      </w:r>
      <w:r w:rsidR="00AD66BE" w:rsidRPr="00061937">
        <w:rPr>
          <w:b/>
          <w:sz w:val="22"/>
          <w:szCs w:val="22"/>
        </w:rPr>
        <w:t>конкурентном отборе</w:t>
      </w:r>
    </w:p>
    <w:p w:rsidR="00CD203C" w:rsidRPr="00061937" w:rsidRDefault="00CD203C" w:rsidP="00AA494C">
      <w:pPr>
        <w:jc w:val="right"/>
        <w:rPr>
          <w:sz w:val="22"/>
          <w:szCs w:val="22"/>
        </w:rPr>
      </w:pPr>
      <w:r w:rsidRPr="00061937">
        <w:rPr>
          <w:sz w:val="22"/>
          <w:szCs w:val="22"/>
        </w:rPr>
        <w:t>(предоставляется</w:t>
      </w:r>
      <w:r w:rsidR="00BB26B4" w:rsidRPr="00061937">
        <w:rPr>
          <w:sz w:val="22"/>
          <w:szCs w:val="22"/>
        </w:rPr>
        <w:t xml:space="preserve"> только</w:t>
      </w:r>
      <w:r w:rsidRPr="00061937">
        <w:rPr>
          <w:sz w:val="22"/>
          <w:szCs w:val="22"/>
        </w:rPr>
        <w:t xml:space="preserve"> </w:t>
      </w:r>
      <w:proofErr w:type="gramStart"/>
      <w:r w:rsidRPr="00061937">
        <w:rPr>
          <w:sz w:val="22"/>
          <w:szCs w:val="22"/>
        </w:rPr>
        <w:t>в случае</w:t>
      </w:r>
      <w:proofErr w:type="gramEnd"/>
      <w:r w:rsidRPr="00061937">
        <w:rPr>
          <w:sz w:val="22"/>
          <w:szCs w:val="22"/>
        </w:rPr>
        <w:t xml:space="preserve"> предусмотренном п.6 Заявки)</w:t>
      </w:r>
    </w:p>
    <w:p w:rsidR="00AA494C" w:rsidRPr="00061937" w:rsidRDefault="00AA494C" w:rsidP="00AA494C">
      <w:pPr>
        <w:jc w:val="right"/>
        <w:rPr>
          <w:b/>
          <w:sz w:val="22"/>
          <w:szCs w:val="22"/>
        </w:rPr>
      </w:pPr>
    </w:p>
    <w:p w:rsidR="00AA494C" w:rsidRPr="00061937" w:rsidRDefault="00AA494C" w:rsidP="00AA494C">
      <w:pPr>
        <w:jc w:val="center"/>
        <w:rPr>
          <w:b/>
          <w:sz w:val="22"/>
          <w:szCs w:val="22"/>
        </w:rPr>
      </w:pPr>
      <w:r w:rsidRPr="00061937">
        <w:rPr>
          <w:b/>
          <w:sz w:val="22"/>
          <w:szCs w:val="22"/>
        </w:rPr>
        <w:t xml:space="preserve">ФОРМА СОГЛАСИЯ СУБПОДРЯДЧИКА (СОИСПОЛНИТЕЛЯ) </w:t>
      </w:r>
    </w:p>
    <w:p w:rsidR="00AA494C" w:rsidRPr="00061937" w:rsidRDefault="00AA494C" w:rsidP="00AA494C">
      <w:pPr>
        <w:jc w:val="center"/>
        <w:rPr>
          <w:sz w:val="22"/>
          <w:szCs w:val="22"/>
        </w:rPr>
      </w:pPr>
    </w:p>
    <w:p w:rsidR="00AA494C" w:rsidRPr="00061937" w:rsidRDefault="00AA494C" w:rsidP="00AA494C">
      <w:pPr>
        <w:jc w:val="center"/>
        <w:rPr>
          <w:b/>
          <w:sz w:val="22"/>
          <w:szCs w:val="22"/>
        </w:rPr>
      </w:pPr>
      <w:r w:rsidRPr="00061937">
        <w:rPr>
          <w:b/>
          <w:sz w:val="22"/>
          <w:szCs w:val="22"/>
        </w:rPr>
        <w:t>СОГЛАСИЕ СУБПОДРЯДЧИКА (СОИСПОЛНИТЕЛЯ)</w:t>
      </w:r>
    </w:p>
    <w:p w:rsidR="004B5A97" w:rsidRPr="00061937" w:rsidRDefault="004B5A97" w:rsidP="00AA494C">
      <w:pPr>
        <w:jc w:val="center"/>
        <w:rPr>
          <w:b/>
          <w:sz w:val="22"/>
          <w:szCs w:val="22"/>
        </w:rPr>
      </w:pPr>
    </w:p>
    <w:p w:rsidR="00CD203C" w:rsidRPr="00061937"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61937">
        <w:rPr>
          <w:sz w:val="22"/>
          <w:szCs w:val="22"/>
        </w:rPr>
        <w:t xml:space="preserve">1. </w:t>
      </w:r>
      <w:r w:rsidR="00CD203C" w:rsidRPr="00061937">
        <w:rPr>
          <w:sz w:val="22"/>
          <w:szCs w:val="22"/>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061937" w:rsidTr="00CD203C">
        <w:tc>
          <w:tcPr>
            <w:tcW w:w="10732" w:type="dxa"/>
          </w:tcPr>
          <w:p w:rsidR="00CD203C" w:rsidRPr="00061937" w:rsidRDefault="00CD203C" w:rsidP="00CD203C">
            <w:pPr>
              <w:pStyle w:val="ac"/>
              <w:tabs>
                <w:tab w:val="left" w:pos="851"/>
              </w:tabs>
              <w:rPr>
                <w:sz w:val="22"/>
                <w:szCs w:val="22"/>
              </w:rPr>
            </w:pPr>
          </w:p>
        </w:tc>
      </w:tr>
    </w:tbl>
    <w:p w:rsidR="00CD203C" w:rsidRPr="00061937" w:rsidRDefault="00CD203C" w:rsidP="00CD203C">
      <w:pPr>
        <w:jc w:val="center"/>
        <w:rPr>
          <w:sz w:val="22"/>
          <w:szCs w:val="22"/>
        </w:rPr>
      </w:pPr>
      <w:r w:rsidRPr="00061937">
        <w:rPr>
          <w:i/>
          <w:sz w:val="22"/>
          <w:szCs w:val="22"/>
        </w:rPr>
        <w:t>(указать наименование субподрядчика (соисполнителя))</w:t>
      </w:r>
    </w:p>
    <w:p w:rsidR="00CD203C" w:rsidRPr="00061937"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61937">
        <w:rPr>
          <w:sz w:val="22"/>
          <w:szCs w:val="22"/>
        </w:rPr>
        <w:t xml:space="preserve">ознакомившись с Заявкой на участие в </w:t>
      </w:r>
      <w:r w:rsidR="00AD66BE" w:rsidRPr="00061937">
        <w:rPr>
          <w:sz w:val="22"/>
          <w:szCs w:val="22"/>
        </w:rPr>
        <w:t xml:space="preserve">конкурентном отборе </w:t>
      </w:r>
      <w:r w:rsidRPr="00061937">
        <w:rPr>
          <w:sz w:val="22"/>
          <w:szCs w:val="22"/>
        </w:rPr>
        <w:t xml:space="preserve">Участника </w:t>
      </w:r>
      <w:r w:rsidR="001A6641" w:rsidRPr="00061937">
        <w:rPr>
          <w:sz w:val="22"/>
          <w:szCs w:val="22"/>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061937" w:rsidTr="00CD203C">
        <w:tc>
          <w:tcPr>
            <w:tcW w:w="10732" w:type="dxa"/>
          </w:tcPr>
          <w:p w:rsidR="00CD203C" w:rsidRPr="00061937" w:rsidRDefault="00CD203C" w:rsidP="00CD203C">
            <w:pPr>
              <w:pStyle w:val="ac"/>
              <w:tabs>
                <w:tab w:val="left" w:pos="851"/>
              </w:tabs>
              <w:rPr>
                <w:sz w:val="22"/>
                <w:szCs w:val="22"/>
              </w:rPr>
            </w:pPr>
          </w:p>
        </w:tc>
      </w:tr>
    </w:tbl>
    <w:p w:rsidR="00CD203C" w:rsidRPr="00061937" w:rsidRDefault="00CD203C" w:rsidP="00CD203C">
      <w:pPr>
        <w:jc w:val="center"/>
        <w:rPr>
          <w:sz w:val="22"/>
          <w:szCs w:val="22"/>
        </w:rPr>
      </w:pPr>
      <w:r w:rsidRPr="00061937">
        <w:rPr>
          <w:i/>
          <w:sz w:val="22"/>
          <w:szCs w:val="22"/>
        </w:rPr>
        <w:t xml:space="preserve">(указать наименование </w:t>
      </w:r>
      <w:proofErr w:type="gramStart"/>
      <w:r w:rsidRPr="00061937">
        <w:rPr>
          <w:i/>
          <w:sz w:val="22"/>
          <w:szCs w:val="22"/>
        </w:rPr>
        <w:t xml:space="preserve">Участника  </w:t>
      </w:r>
      <w:r w:rsidR="001A6641" w:rsidRPr="00061937">
        <w:rPr>
          <w:i/>
          <w:sz w:val="22"/>
          <w:szCs w:val="22"/>
        </w:rPr>
        <w:t>конкурентного</w:t>
      </w:r>
      <w:proofErr w:type="gramEnd"/>
      <w:r w:rsidR="001A6641" w:rsidRPr="00061937">
        <w:rPr>
          <w:i/>
          <w:sz w:val="22"/>
          <w:szCs w:val="22"/>
        </w:rPr>
        <w:t xml:space="preserve"> отбора</w:t>
      </w:r>
      <w:r w:rsidRPr="00061937">
        <w:rPr>
          <w:i/>
          <w:sz w:val="22"/>
          <w:szCs w:val="22"/>
        </w:rPr>
        <w:t>)</w:t>
      </w:r>
    </w:p>
    <w:p w:rsidR="00CD203C" w:rsidRPr="00061937"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CD203C" w:rsidRPr="00061937"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61937">
        <w:rPr>
          <w:sz w:val="22"/>
          <w:szCs w:val="22"/>
        </w:rPr>
        <w:t xml:space="preserve">на участие в </w:t>
      </w:r>
      <w:r w:rsidR="00AD66BE" w:rsidRPr="00061937">
        <w:rPr>
          <w:sz w:val="22"/>
          <w:szCs w:val="22"/>
        </w:rPr>
        <w:t xml:space="preserve">конкурентном отборе </w:t>
      </w:r>
      <w:r w:rsidRPr="00061937">
        <w:rPr>
          <w:sz w:val="22"/>
          <w:szCs w:val="22"/>
        </w:rPr>
        <w:t>(</w:t>
      </w:r>
      <w:r w:rsidRPr="00061937">
        <w:rPr>
          <w:i/>
          <w:sz w:val="22"/>
          <w:szCs w:val="22"/>
        </w:rPr>
        <w:t xml:space="preserve">реестровый номер закупки № </w:t>
      </w:r>
      <w:r w:rsidR="00E67BA1" w:rsidRPr="00061937">
        <w:rPr>
          <w:i/>
          <w:sz w:val="22"/>
          <w:szCs w:val="22"/>
        </w:rPr>
        <w:t>____________</w:t>
      </w:r>
      <w:r w:rsidRPr="00061937">
        <w:rPr>
          <w:b/>
          <w:i/>
          <w:sz w:val="22"/>
          <w:szCs w:val="22"/>
        </w:rPr>
        <w:t>)</w:t>
      </w:r>
      <w:r w:rsidRPr="00061937">
        <w:rPr>
          <w:sz w:val="22"/>
          <w:szCs w:val="22"/>
        </w:rPr>
        <w:t>,</w:t>
      </w:r>
    </w:p>
    <w:p w:rsidR="00CD203C" w:rsidRPr="00061937"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61937">
        <w:rPr>
          <w:sz w:val="22"/>
          <w:szCs w:val="22"/>
        </w:rPr>
        <w:t xml:space="preserve">подтверждает и гарантирует, что в случае признания Заявки на участие в </w:t>
      </w:r>
      <w:r w:rsidR="00AD66BE" w:rsidRPr="00061937">
        <w:rPr>
          <w:sz w:val="22"/>
          <w:szCs w:val="22"/>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061937" w:rsidTr="00CD203C">
        <w:tc>
          <w:tcPr>
            <w:tcW w:w="10732" w:type="dxa"/>
          </w:tcPr>
          <w:p w:rsidR="00CD203C" w:rsidRPr="00061937" w:rsidRDefault="00CD203C" w:rsidP="00CD203C">
            <w:pPr>
              <w:pStyle w:val="ac"/>
              <w:tabs>
                <w:tab w:val="left" w:pos="851"/>
              </w:tabs>
              <w:rPr>
                <w:sz w:val="22"/>
                <w:szCs w:val="22"/>
              </w:rPr>
            </w:pPr>
          </w:p>
        </w:tc>
      </w:tr>
    </w:tbl>
    <w:p w:rsidR="00CD203C" w:rsidRPr="00061937" w:rsidRDefault="00CD203C" w:rsidP="00CD203C">
      <w:pPr>
        <w:jc w:val="center"/>
        <w:rPr>
          <w:sz w:val="22"/>
          <w:szCs w:val="22"/>
        </w:rPr>
      </w:pPr>
      <w:r w:rsidRPr="00061937">
        <w:rPr>
          <w:i/>
          <w:sz w:val="22"/>
          <w:szCs w:val="22"/>
        </w:rPr>
        <w:t xml:space="preserve">(указать наименование </w:t>
      </w:r>
      <w:proofErr w:type="gramStart"/>
      <w:r w:rsidRPr="00061937">
        <w:rPr>
          <w:i/>
          <w:sz w:val="22"/>
          <w:szCs w:val="22"/>
        </w:rPr>
        <w:t xml:space="preserve">Участника  </w:t>
      </w:r>
      <w:r w:rsidR="001A6641" w:rsidRPr="00061937">
        <w:rPr>
          <w:i/>
          <w:sz w:val="22"/>
          <w:szCs w:val="22"/>
        </w:rPr>
        <w:t>конкурентного</w:t>
      </w:r>
      <w:proofErr w:type="gramEnd"/>
      <w:r w:rsidR="001A6641" w:rsidRPr="00061937">
        <w:rPr>
          <w:i/>
          <w:sz w:val="22"/>
          <w:szCs w:val="22"/>
        </w:rPr>
        <w:t xml:space="preserve"> отбора</w:t>
      </w:r>
      <w:r w:rsidRPr="00061937">
        <w:rPr>
          <w:i/>
          <w:sz w:val="22"/>
          <w:szCs w:val="22"/>
        </w:rPr>
        <w:t>)</w:t>
      </w:r>
    </w:p>
    <w:p w:rsidR="00CD203C" w:rsidRPr="00061937"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61937">
        <w:rPr>
          <w:sz w:val="22"/>
          <w:szCs w:val="22"/>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061937" w:rsidTr="00CD203C">
        <w:tc>
          <w:tcPr>
            <w:tcW w:w="10732" w:type="dxa"/>
          </w:tcPr>
          <w:p w:rsidR="00CD203C" w:rsidRPr="00061937" w:rsidRDefault="00CD203C" w:rsidP="00CD203C">
            <w:pPr>
              <w:pStyle w:val="ac"/>
              <w:tabs>
                <w:tab w:val="left" w:pos="851"/>
              </w:tabs>
              <w:rPr>
                <w:sz w:val="22"/>
                <w:szCs w:val="22"/>
              </w:rPr>
            </w:pPr>
          </w:p>
        </w:tc>
      </w:tr>
    </w:tbl>
    <w:p w:rsidR="00CD203C" w:rsidRPr="00061937" w:rsidRDefault="00CD203C" w:rsidP="00CD203C">
      <w:pPr>
        <w:jc w:val="center"/>
        <w:rPr>
          <w:sz w:val="22"/>
          <w:szCs w:val="22"/>
        </w:rPr>
      </w:pPr>
      <w:r w:rsidRPr="00061937">
        <w:rPr>
          <w:i/>
          <w:sz w:val="22"/>
          <w:szCs w:val="22"/>
        </w:rPr>
        <w:t>(указать наименование субподрядчика (соисполнителя))</w:t>
      </w:r>
    </w:p>
    <w:p w:rsidR="00CD203C" w:rsidRPr="00061937"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61937">
        <w:rPr>
          <w:sz w:val="22"/>
          <w:szCs w:val="22"/>
        </w:rPr>
        <w:t xml:space="preserve">надлежащим образом </w:t>
      </w:r>
      <w:r w:rsidRPr="00061937">
        <w:rPr>
          <w:i/>
          <w:sz w:val="22"/>
          <w:szCs w:val="22"/>
        </w:rPr>
        <w:t xml:space="preserve">поставит товары, выполнит работы, окажет услуги (выбрать один из предложенных </w:t>
      </w:r>
      <w:proofErr w:type="gramStart"/>
      <w:r w:rsidRPr="00061937">
        <w:rPr>
          <w:i/>
          <w:sz w:val="22"/>
          <w:szCs w:val="22"/>
        </w:rPr>
        <w:t xml:space="preserve">вариантов)  </w:t>
      </w:r>
      <w:r w:rsidRPr="00061937">
        <w:rPr>
          <w:sz w:val="22"/>
          <w:szCs w:val="22"/>
        </w:rPr>
        <w:t>в</w:t>
      </w:r>
      <w:proofErr w:type="gramEnd"/>
      <w:r w:rsidRPr="00061937">
        <w:rPr>
          <w:sz w:val="22"/>
          <w:szCs w:val="22"/>
        </w:rPr>
        <w:t xml:space="preserve"> объеме указанном ниже:</w:t>
      </w:r>
    </w:p>
    <w:p w:rsidR="00CD203C" w:rsidRPr="00061937"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126"/>
        <w:gridCol w:w="1602"/>
        <w:gridCol w:w="3339"/>
      </w:tblGrid>
      <w:tr w:rsidR="00CD203C" w:rsidRPr="00061937" w:rsidTr="00BB26B4">
        <w:tc>
          <w:tcPr>
            <w:tcW w:w="480" w:type="dxa"/>
            <w:tcBorders>
              <w:top w:val="single" w:sz="4" w:space="0" w:color="auto"/>
              <w:left w:val="single" w:sz="4" w:space="0" w:color="auto"/>
              <w:bottom w:val="single" w:sz="4" w:space="0" w:color="auto"/>
              <w:right w:val="single" w:sz="4" w:space="0" w:color="auto"/>
            </w:tcBorders>
            <w:hideMark/>
          </w:tcPr>
          <w:p w:rsidR="00CD203C" w:rsidRPr="00061937" w:rsidRDefault="00CD203C" w:rsidP="00CD203C">
            <w:pPr>
              <w:pStyle w:val="aff2"/>
              <w:spacing w:after="0"/>
              <w:jc w:val="center"/>
              <w:rPr>
                <w:b/>
                <w:sz w:val="22"/>
                <w:szCs w:val="22"/>
              </w:rPr>
            </w:pPr>
            <w:r w:rsidRPr="00061937">
              <w:rPr>
                <w:b/>
                <w:sz w:val="22"/>
                <w:szCs w:val="22"/>
              </w:rPr>
              <w:t>№</w:t>
            </w:r>
          </w:p>
          <w:p w:rsidR="00CD203C" w:rsidRPr="00061937" w:rsidRDefault="00CD203C" w:rsidP="00CD203C">
            <w:pPr>
              <w:pStyle w:val="aff2"/>
              <w:spacing w:after="0"/>
              <w:ind w:right="-37"/>
              <w:jc w:val="center"/>
              <w:rPr>
                <w:b/>
                <w:sz w:val="22"/>
                <w:szCs w:val="22"/>
              </w:rPr>
            </w:pPr>
            <w:r w:rsidRPr="00061937">
              <w:rPr>
                <w:b/>
                <w:sz w:val="22"/>
                <w:szCs w:val="22"/>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061937" w:rsidRDefault="00CD203C" w:rsidP="003E4FE1">
            <w:pPr>
              <w:pStyle w:val="aff2"/>
              <w:spacing w:after="0"/>
              <w:jc w:val="center"/>
              <w:rPr>
                <w:b/>
                <w:sz w:val="22"/>
                <w:szCs w:val="22"/>
              </w:rPr>
            </w:pPr>
            <w:r w:rsidRPr="00061937">
              <w:rPr>
                <w:b/>
                <w:sz w:val="22"/>
                <w:szCs w:val="22"/>
              </w:rPr>
              <w:t xml:space="preserve">Наименование </w:t>
            </w:r>
            <w:r w:rsidRPr="00061937">
              <w:rPr>
                <w:b/>
                <w:color w:val="FF0000"/>
                <w:sz w:val="22"/>
                <w:szCs w:val="22"/>
              </w:rPr>
              <w:t>товара</w:t>
            </w:r>
            <w:r w:rsidR="0043627A" w:rsidRPr="00061937">
              <w:rPr>
                <w:b/>
                <w:color w:val="FF0000"/>
                <w:sz w:val="22"/>
                <w:szCs w:val="22"/>
              </w:rPr>
              <w:t xml:space="preserve">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061937" w:rsidRDefault="00CD203C" w:rsidP="00CD203C">
            <w:pPr>
              <w:tabs>
                <w:tab w:val="left" w:pos="10260"/>
              </w:tabs>
              <w:autoSpaceDE w:val="0"/>
              <w:autoSpaceDN w:val="0"/>
              <w:adjustRightInd w:val="0"/>
              <w:spacing w:after="60"/>
              <w:jc w:val="center"/>
              <w:outlineLvl w:val="0"/>
              <w:rPr>
                <w:b/>
                <w:sz w:val="22"/>
                <w:szCs w:val="22"/>
              </w:rPr>
            </w:pPr>
            <w:r w:rsidRPr="00061937">
              <w:rPr>
                <w:b/>
                <w:sz w:val="22"/>
                <w:szCs w:val="22"/>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061937" w:rsidRDefault="00656B93" w:rsidP="003E4FE1">
            <w:pPr>
              <w:tabs>
                <w:tab w:val="left" w:pos="10260"/>
              </w:tabs>
              <w:autoSpaceDE w:val="0"/>
              <w:autoSpaceDN w:val="0"/>
              <w:adjustRightInd w:val="0"/>
              <w:spacing w:after="60"/>
              <w:jc w:val="center"/>
              <w:outlineLvl w:val="0"/>
              <w:rPr>
                <w:b/>
                <w:sz w:val="22"/>
                <w:szCs w:val="22"/>
              </w:rPr>
            </w:pPr>
            <w:r w:rsidRPr="00061937">
              <w:rPr>
                <w:b/>
                <w:color w:val="FF0000"/>
                <w:sz w:val="22"/>
                <w:szCs w:val="22"/>
              </w:rPr>
              <w:t>Количество</w:t>
            </w:r>
          </w:p>
        </w:tc>
      </w:tr>
      <w:tr w:rsidR="00CD203C" w:rsidRPr="00061937" w:rsidTr="00BB26B4">
        <w:tc>
          <w:tcPr>
            <w:tcW w:w="480" w:type="dxa"/>
            <w:tcBorders>
              <w:top w:val="single" w:sz="4" w:space="0" w:color="auto"/>
              <w:left w:val="single" w:sz="4" w:space="0" w:color="auto"/>
              <w:bottom w:val="single" w:sz="4" w:space="0" w:color="auto"/>
              <w:right w:val="single" w:sz="4" w:space="0" w:color="auto"/>
            </w:tcBorders>
          </w:tcPr>
          <w:p w:rsidR="00CD203C" w:rsidRPr="00061937" w:rsidRDefault="00CD203C" w:rsidP="00CD203C">
            <w:pPr>
              <w:pStyle w:val="aff2"/>
              <w:spacing w:after="0"/>
              <w:jc w:val="center"/>
              <w:rPr>
                <w:b/>
                <w:sz w:val="22"/>
                <w:szCs w:val="22"/>
              </w:rPr>
            </w:pPr>
          </w:p>
        </w:tc>
        <w:tc>
          <w:tcPr>
            <w:tcW w:w="5157" w:type="dxa"/>
            <w:tcBorders>
              <w:top w:val="single" w:sz="4" w:space="0" w:color="auto"/>
              <w:left w:val="single" w:sz="4" w:space="0" w:color="auto"/>
              <w:bottom w:val="single" w:sz="4" w:space="0" w:color="auto"/>
              <w:right w:val="single" w:sz="4" w:space="0" w:color="auto"/>
            </w:tcBorders>
          </w:tcPr>
          <w:p w:rsidR="00CD203C" w:rsidRPr="00061937" w:rsidRDefault="00CD203C" w:rsidP="00CD203C">
            <w:pPr>
              <w:pStyle w:val="aff2"/>
              <w:spacing w:after="0"/>
              <w:rPr>
                <w:b/>
                <w:sz w:val="22"/>
                <w:szCs w:val="22"/>
              </w:rPr>
            </w:pPr>
          </w:p>
        </w:tc>
        <w:tc>
          <w:tcPr>
            <w:tcW w:w="1605" w:type="dxa"/>
            <w:tcBorders>
              <w:top w:val="single" w:sz="4" w:space="0" w:color="auto"/>
              <w:left w:val="single" w:sz="4" w:space="0" w:color="auto"/>
              <w:bottom w:val="single" w:sz="4" w:space="0" w:color="auto"/>
              <w:right w:val="single" w:sz="4" w:space="0" w:color="auto"/>
            </w:tcBorders>
          </w:tcPr>
          <w:p w:rsidR="00CD203C" w:rsidRPr="00061937" w:rsidRDefault="00CD203C" w:rsidP="00CD203C">
            <w:pPr>
              <w:pStyle w:val="aff2"/>
              <w:spacing w:after="0"/>
              <w:rPr>
                <w:b/>
                <w:sz w:val="22"/>
                <w:szCs w:val="22"/>
              </w:rPr>
            </w:pPr>
          </w:p>
        </w:tc>
        <w:tc>
          <w:tcPr>
            <w:tcW w:w="3356" w:type="dxa"/>
            <w:tcBorders>
              <w:top w:val="single" w:sz="4" w:space="0" w:color="auto"/>
              <w:left w:val="single" w:sz="4" w:space="0" w:color="auto"/>
              <w:bottom w:val="single" w:sz="4" w:space="0" w:color="auto"/>
              <w:right w:val="single" w:sz="4" w:space="0" w:color="auto"/>
            </w:tcBorders>
          </w:tcPr>
          <w:p w:rsidR="00CD203C" w:rsidRPr="00061937" w:rsidRDefault="00CD203C" w:rsidP="00CD203C">
            <w:pPr>
              <w:pStyle w:val="aff2"/>
              <w:spacing w:after="0"/>
              <w:rPr>
                <w:b/>
                <w:sz w:val="22"/>
                <w:szCs w:val="22"/>
              </w:rPr>
            </w:pPr>
          </w:p>
        </w:tc>
      </w:tr>
      <w:tr w:rsidR="00CD203C" w:rsidRPr="00061937" w:rsidTr="00BB26B4">
        <w:tc>
          <w:tcPr>
            <w:tcW w:w="480" w:type="dxa"/>
            <w:tcBorders>
              <w:top w:val="single" w:sz="4" w:space="0" w:color="auto"/>
              <w:left w:val="single" w:sz="4" w:space="0" w:color="auto"/>
              <w:bottom w:val="single" w:sz="4" w:space="0" w:color="auto"/>
              <w:right w:val="single" w:sz="4" w:space="0" w:color="auto"/>
            </w:tcBorders>
          </w:tcPr>
          <w:p w:rsidR="00CD203C" w:rsidRPr="00061937" w:rsidRDefault="00CD203C" w:rsidP="00CD203C">
            <w:pPr>
              <w:pStyle w:val="aff2"/>
              <w:spacing w:after="0"/>
              <w:jc w:val="center"/>
              <w:rPr>
                <w:b/>
                <w:sz w:val="22"/>
                <w:szCs w:val="22"/>
              </w:rPr>
            </w:pPr>
          </w:p>
        </w:tc>
        <w:tc>
          <w:tcPr>
            <w:tcW w:w="5157" w:type="dxa"/>
            <w:tcBorders>
              <w:top w:val="single" w:sz="4" w:space="0" w:color="auto"/>
              <w:left w:val="single" w:sz="4" w:space="0" w:color="auto"/>
              <w:bottom w:val="single" w:sz="4" w:space="0" w:color="auto"/>
              <w:right w:val="single" w:sz="4" w:space="0" w:color="auto"/>
            </w:tcBorders>
          </w:tcPr>
          <w:p w:rsidR="00CD203C" w:rsidRPr="00061937" w:rsidRDefault="00CD203C" w:rsidP="00CD203C">
            <w:pPr>
              <w:pStyle w:val="aff2"/>
              <w:spacing w:after="0"/>
              <w:rPr>
                <w:b/>
                <w:sz w:val="22"/>
                <w:szCs w:val="22"/>
              </w:rPr>
            </w:pPr>
          </w:p>
        </w:tc>
        <w:tc>
          <w:tcPr>
            <w:tcW w:w="1605" w:type="dxa"/>
            <w:tcBorders>
              <w:top w:val="single" w:sz="4" w:space="0" w:color="auto"/>
              <w:left w:val="single" w:sz="4" w:space="0" w:color="auto"/>
              <w:bottom w:val="single" w:sz="4" w:space="0" w:color="auto"/>
              <w:right w:val="single" w:sz="4" w:space="0" w:color="auto"/>
            </w:tcBorders>
          </w:tcPr>
          <w:p w:rsidR="00CD203C" w:rsidRPr="00061937" w:rsidRDefault="00CD203C" w:rsidP="00CD203C">
            <w:pPr>
              <w:pStyle w:val="aff2"/>
              <w:spacing w:after="0"/>
              <w:rPr>
                <w:b/>
                <w:sz w:val="22"/>
                <w:szCs w:val="22"/>
              </w:rPr>
            </w:pPr>
          </w:p>
        </w:tc>
        <w:tc>
          <w:tcPr>
            <w:tcW w:w="3356" w:type="dxa"/>
            <w:tcBorders>
              <w:top w:val="single" w:sz="4" w:space="0" w:color="auto"/>
              <w:left w:val="single" w:sz="4" w:space="0" w:color="auto"/>
              <w:bottom w:val="single" w:sz="4" w:space="0" w:color="auto"/>
              <w:right w:val="single" w:sz="4" w:space="0" w:color="auto"/>
            </w:tcBorders>
          </w:tcPr>
          <w:p w:rsidR="00CD203C" w:rsidRPr="00061937" w:rsidRDefault="00CD203C" w:rsidP="00CD203C">
            <w:pPr>
              <w:pStyle w:val="aff2"/>
              <w:spacing w:after="0"/>
              <w:rPr>
                <w:b/>
                <w:strike/>
                <w:sz w:val="22"/>
                <w:szCs w:val="22"/>
              </w:rPr>
            </w:pPr>
          </w:p>
        </w:tc>
      </w:tr>
    </w:tbl>
    <w:p w:rsidR="00CD203C" w:rsidRPr="00061937"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061937" w:rsidTr="00A336DC">
        <w:tc>
          <w:tcPr>
            <w:tcW w:w="10732" w:type="dxa"/>
          </w:tcPr>
          <w:p w:rsidR="007E0838" w:rsidRPr="00061937" w:rsidRDefault="00BB26B4" w:rsidP="00BB26B4">
            <w:pPr>
              <w:pStyle w:val="ac"/>
              <w:ind w:firstLine="0"/>
              <w:rPr>
                <w:sz w:val="22"/>
                <w:szCs w:val="22"/>
              </w:rPr>
            </w:pPr>
            <w:r w:rsidRPr="00061937">
              <w:rPr>
                <w:sz w:val="22"/>
                <w:szCs w:val="22"/>
              </w:rPr>
              <w:t xml:space="preserve">2. Субподрядчик (соисполнитель) </w:t>
            </w:r>
            <w:r w:rsidR="007E0838" w:rsidRPr="00061937">
              <w:rPr>
                <w:sz w:val="22"/>
                <w:szCs w:val="22"/>
              </w:rPr>
              <w:t>–</w:t>
            </w:r>
            <w:r w:rsidRPr="00061937">
              <w:rPr>
                <w:sz w:val="22"/>
                <w:szCs w:val="22"/>
              </w:rPr>
              <w:t xml:space="preserve"> </w:t>
            </w:r>
          </w:p>
        </w:tc>
      </w:tr>
    </w:tbl>
    <w:p w:rsidR="00BB26B4" w:rsidRPr="00061937" w:rsidRDefault="00BB26B4" w:rsidP="00BB26B4">
      <w:pPr>
        <w:pStyle w:val="ac"/>
        <w:ind w:firstLine="567"/>
        <w:jc w:val="center"/>
        <w:rPr>
          <w:i/>
          <w:sz w:val="22"/>
          <w:szCs w:val="22"/>
        </w:rPr>
      </w:pPr>
      <w:r w:rsidRPr="00061937">
        <w:rPr>
          <w:i/>
          <w:sz w:val="22"/>
          <w:szCs w:val="22"/>
        </w:rPr>
        <w:t xml:space="preserve">(указать наименование Субподрядчика (соисполнителя)) </w:t>
      </w:r>
    </w:p>
    <w:p w:rsidR="00BB26B4" w:rsidRPr="00061937" w:rsidRDefault="00BB26B4" w:rsidP="00BB26B4">
      <w:pPr>
        <w:pStyle w:val="ac"/>
        <w:ind w:firstLine="0"/>
        <w:rPr>
          <w:sz w:val="22"/>
          <w:szCs w:val="22"/>
        </w:rPr>
      </w:pPr>
      <w:r w:rsidRPr="00061937">
        <w:rPr>
          <w:sz w:val="22"/>
          <w:szCs w:val="22"/>
        </w:rPr>
        <w:t>подтверждает, что:</w:t>
      </w:r>
    </w:p>
    <w:p w:rsidR="00BB26B4" w:rsidRPr="00061937" w:rsidRDefault="00BB26B4" w:rsidP="00BB26B4">
      <w:pPr>
        <w:pStyle w:val="30"/>
        <w:numPr>
          <w:ilvl w:val="0"/>
          <w:numId w:val="0"/>
        </w:numPr>
        <w:tabs>
          <w:tab w:val="left" w:pos="1134"/>
        </w:tabs>
        <w:rPr>
          <w:rFonts w:ascii="Times New Roman" w:hAnsi="Times New Roman"/>
          <w:sz w:val="22"/>
          <w:szCs w:val="22"/>
        </w:rPr>
      </w:pPr>
      <w:r w:rsidRPr="00061937">
        <w:rPr>
          <w:rFonts w:ascii="Times New Roman" w:hAnsi="Times New Roman"/>
          <w:sz w:val="22"/>
          <w:szCs w:val="22"/>
        </w:rPr>
        <w:t>- соответствует требованиям к право- и дееспособности Субподрядчика (соисполнителя);</w:t>
      </w:r>
    </w:p>
    <w:p w:rsidR="00BB26B4" w:rsidRPr="00061937" w:rsidRDefault="00BB26B4" w:rsidP="00BB26B4">
      <w:pPr>
        <w:tabs>
          <w:tab w:val="left" w:pos="1134"/>
        </w:tabs>
        <w:contextualSpacing/>
        <w:jc w:val="both"/>
        <w:rPr>
          <w:sz w:val="22"/>
          <w:szCs w:val="22"/>
        </w:rPr>
      </w:pPr>
      <w:r w:rsidRPr="00061937">
        <w:rPr>
          <w:sz w:val="22"/>
          <w:szCs w:val="22"/>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061937" w:rsidRDefault="00BB26B4" w:rsidP="00BB26B4">
      <w:pPr>
        <w:tabs>
          <w:tab w:val="left" w:pos="1134"/>
        </w:tabs>
        <w:contextualSpacing/>
        <w:jc w:val="both"/>
        <w:rPr>
          <w:sz w:val="22"/>
          <w:szCs w:val="22"/>
        </w:rPr>
      </w:pPr>
      <w:r w:rsidRPr="00061937">
        <w:rPr>
          <w:sz w:val="22"/>
          <w:szCs w:val="22"/>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061937">
        <w:rPr>
          <w:sz w:val="22"/>
          <w:szCs w:val="22"/>
        </w:rPr>
        <w:t>конкурентного отбора</w:t>
      </w:r>
      <w:r w:rsidRPr="00061937">
        <w:rPr>
          <w:sz w:val="22"/>
          <w:szCs w:val="22"/>
        </w:rPr>
        <w:t>.</w:t>
      </w:r>
    </w:p>
    <w:p w:rsidR="00BB26B4" w:rsidRPr="00061937" w:rsidRDefault="00BB26B4" w:rsidP="00BB26B4">
      <w:pPr>
        <w:pStyle w:val="30"/>
        <w:numPr>
          <w:ilvl w:val="0"/>
          <w:numId w:val="0"/>
        </w:numPr>
        <w:tabs>
          <w:tab w:val="left" w:pos="1134"/>
        </w:tabs>
        <w:rPr>
          <w:rFonts w:ascii="Times New Roman" w:hAnsi="Times New Roman"/>
          <w:sz w:val="22"/>
          <w:szCs w:val="22"/>
        </w:rPr>
      </w:pPr>
      <w:r w:rsidRPr="00061937">
        <w:rPr>
          <w:rFonts w:ascii="Times New Roman" w:hAnsi="Times New Roman"/>
          <w:sz w:val="22"/>
          <w:szCs w:val="22"/>
        </w:rPr>
        <w:t>- сведения о Субподрядчике (соисполнителе)</w:t>
      </w:r>
      <w:r w:rsidR="00602B23" w:rsidRPr="00061937">
        <w:rPr>
          <w:rFonts w:ascii="Times New Roman" w:hAnsi="Times New Roman"/>
          <w:sz w:val="22"/>
          <w:szCs w:val="22"/>
        </w:rPr>
        <w:t xml:space="preserve"> </w:t>
      </w:r>
      <w:r w:rsidRPr="00061937">
        <w:rPr>
          <w:rFonts w:ascii="Times New Roman" w:hAnsi="Times New Roman"/>
          <w:sz w:val="22"/>
          <w:szCs w:val="22"/>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061937" w:rsidRDefault="00BB26B4" w:rsidP="00CD203C">
      <w:pPr>
        <w:pStyle w:val="ac"/>
        <w:ind w:firstLine="0"/>
        <w:rPr>
          <w:sz w:val="22"/>
          <w:szCs w:val="22"/>
        </w:rPr>
      </w:pPr>
      <w:r w:rsidRPr="00061937">
        <w:rPr>
          <w:sz w:val="22"/>
          <w:szCs w:val="22"/>
        </w:rPr>
        <w:t xml:space="preserve">3. </w:t>
      </w:r>
      <w:r w:rsidR="00CD203C" w:rsidRPr="00061937">
        <w:rPr>
          <w:sz w:val="22"/>
          <w:szCs w:val="22"/>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 xml:space="preserve">Место нахождения </w:t>
            </w:r>
            <w:r w:rsidR="00BB26B4" w:rsidRPr="00061937">
              <w:rPr>
                <w:sz w:val="22"/>
                <w:szCs w:val="22"/>
              </w:rPr>
              <w:t>Субподрядчика (соисполнителя)</w:t>
            </w:r>
          </w:p>
          <w:p w:rsidR="00CD203C" w:rsidRPr="00061937" w:rsidRDefault="00CD203C" w:rsidP="00CD203C">
            <w:pPr>
              <w:pStyle w:val="ac"/>
              <w:spacing w:after="0"/>
              <w:ind w:firstLine="0"/>
              <w:rPr>
                <w:sz w:val="22"/>
                <w:szCs w:val="22"/>
              </w:rPr>
            </w:pPr>
            <w:r w:rsidRPr="00061937">
              <w:rPr>
                <w:i/>
                <w:sz w:val="22"/>
                <w:szCs w:val="22"/>
              </w:rPr>
              <w:t>(для юридического лица, (указывается в соответствии с Уставом, выпиской из ЕГРЮЛ)</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 xml:space="preserve">Место жительства </w:t>
            </w:r>
            <w:r w:rsidR="00BB26B4" w:rsidRPr="00061937">
              <w:rPr>
                <w:sz w:val="22"/>
                <w:szCs w:val="22"/>
              </w:rPr>
              <w:t>Субподрядчика (соисполнителя)</w:t>
            </w:r>
          </w:p>
          <w:p w:rsidR="00CD203C" w:rsidRPr="00061937" w:rsidRDefault="00CD203C" w:rsidP="00CD203C">
            <w:pPr>
              <w:pStyle w:val="ac"/>
              <w:spacing w:after="0"/>
              <w:ind w:firstLine="0"/>
              <w:rPr>
                <w:sz w:val="22"/>
                <w:szCs w:val="22"/>
              </w:rPr>
            </w:pPr>
            <w:r w:rsidRPr="00061937">
              <w:rPr>
                <w:i/>
                <w:sz w:val="22"/>
                <w:szCs w:val="22"/>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Почтовый адрес</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Фактический адрес</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ИНН</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КПП</w:t>
            </w:r>
          </w:p>
          <w:p w:rsidR="00CD203C" w:rsidRPr="00061937" w:rsidRDefault="00CD203C" w:rsidP="00BB26B4">
            <w:pPr>
              <w:pStyle w:val="ac"/>
              <w:spacing w:after="0"/>
              <w:ind w:firstLine="0"/>
              <w:rPr>
                <w:sz w:val="22"/>
                <w:szCs w:val="22"/>
              </w:rPr>
            </w:pPr>
            <w:r w:rsidRPr="00061937">
              <w:rPr>
                <w:i/>
                <w:sz w:val="22"/>
                <w:szCs w:val="22"/>
              </w:rPr>
              <w:t>(</w:t>
            </w:r>
            <w:proofErr w:type="gramStart"/>
            <w:r w:rsidRPr="00061937">
              <w:rPr>
                <w:i/>
                <w:sz w:val="22"/>
                <w:szCs w:val="22"/>
              </w:rPr>
              <w:t>для  юридического</w:t>
            </w:r>
            <w:proofErr w:type="gramEnd"/>
            <w:r w:rsidRPr="00061937">
              <w:rPr>
                <w:i/>
                <w:sz w:val="22"/>
                <w:szCs w:val="22"/>
              </w:rPr>
              <w:t xml:space="preserve"> лица)</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lastRenderedPageBreak/>
              <w:t>ОГРН</w:t>
            </w:r>
          </w:p>
          <w:p w:rsidR="00CD203C" w:rsidRPr="00061937" w:rsidRDefault="00CD203C" w:rsidP="00BB26B4">
            <w:pPr>
              <w:pStyle w:val="ac"/>
              <w:spacing w:after="0"/>
              <w:ind w:firstLine="0"/>
              <w:rPr>
                <w:sz w:val="22"/>
                <w:szCs w:val="22"/>
              </w:rPr>
            </w:pPr>
            <w:r w:rsidRPr="00061937">
              <w:rPr>
                <w:i/>
                <w:sz w:val="22"/>
                <w:szCs w:val="22"/>
              </w:rPr>
              <w:t>(</w:t>
            </w:r>
            <w:proofErr w:type="gramStart"/>
            <w:r w:rsidRPr="00061937">
              <w:rPr>
                <w:i/>
                <w:sz w:val="22"/>
                <w:szCs w:val="22"/>
              </w:rPr>
              <w:t>для  юридического</w:t>
            </w:r>
            <w:proofErr w:type="gramEnd"/>
            <w:r w:rsidRPr="00061937">
              <w:rPr>
                <w:i/>
                <w:sz w:val="22"/>
                <w:szCs w:val="22"/>
              </w:rPr>
              <w:t xml:space="preserve"> лица)</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ОГРНИП</w:t>
            </w:r>
          </w:p>
          <w:p w:rsidR="00CD203C" w:rsidRPr="00061937" w:rsidRDefault="00CD203C" w:rsidP="00BB26B4">
            <w:pPr>
              <w:pStyle w:val="ac"/>
              <w:spacing w:after="0"/>
              <w:ind w:firstLine="0"/>
              <w:rPr>
                <w:sz w:val="22"/>
                <w:szCs w:val="22"/>
              </w:rPr>
            </w:pPr>
            <w:r w:rsidRPr="00061937">
              <w:rPr>
                <w:i/>
                <w:sz w:val="22"/>
                <w:szCs w:val="22"/>
              </w:rPr>
              <w:t>(</w:t>
            </w:r>
            <w:proofErr w:type="gramStart"/>
            <w:r w:rsidRPr="00061937">
              <w:rPr>
                <w:i/>
                <w:sz w:val="22"/>
                <w:szCs w:val="22"/>
              </w:rPr>
              <w:t>для  индивидуального</w:t>
            </w:r>
            <w:proofErr w:type="gramEnd"/>
            <w:r w:rsidRPr="00061937">
              <w:rPr>
                <w:i/>
                <w:sz w:val="22"/>
                <w:szCs w:val="22"/>
              </w:rPr>
              <w:t xml:space="preserve"> предпринимателя)</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ОКТМО</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ОКПО</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ОКОПФ</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Банковские реквизиты</w:t>
            </w:r>
          </w:p>
          <w:p w:rsidR="00CD203C" w:rsidRPr="00061937" w:rsidRDefault="00CD203C" w:rsidP="00CD203C">
            <w:pPr>
              <w:pStyle w:val="ac"/>
              <w:spacing w:after="0"/>
              <w:ind w:firstLine="0"/>
              <w:rPr>
                <w:sz w:val="22"/>
                <w:szCs w:val="22"/>
              </w:rPr>
            </w:pPr>
            <w:r w:rsidRPr="00061937">
              <w:rPr>
                <w:i/>
                <w:sz w:val="22"/>
                <w:szCs w:val="22"/>
              </w:rPr>
              <w:t xml:space="preserve">(наименование и адрес банка, номер расчетного счета </w:t>
            </w:r>
            <w:r w:rsidR="00BB26B4" w:rsidRPr="00061937">
              <w:rPr>
                <w:i/>
                <w:sz w:val="22"/>
                <w:szCs w:val="22"/>
              </w:rPr>
              <w:t>Субподрядчика (соисполнителя)</w:t>
            </w:r>
            <w:r w:rsidRPr="00061937">
              <w:rPr>
                <w:i/>
                <w:sz w:val="22"/>
                <w:szCs w:val="22"/>
              </w:rPr>
              <w:t xml:space="preserve"> в </w:t>
            </w:r>
            <w:proofErr w:type="gramStart"/>
            <w:r w:rsidRPr="00061937">
              <w:rPr>
                <w:i/>
                <w:sz w:val="22"/>
                <w:szCs w:val="22"/>
              </w:rPr>
              <w:t>банке,  прочие</w:t>
            </w:r>
            <w:proofErr w:type="gramEnd"/>
            <w:r w:rsidRPr="00061937">
              <w:rPr>
                <w:i/>
                <w:sz w:val="22"/>
                <w:szCs w:val="22"/>
              </w:rPr>
              <w:t xml:space="preserve"> банковские реквизиты)</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Телефон</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Факс</w:t>
            </w:r>
          </w:p>
        </w:tc>
        <w:tc>
          <w:tcPr>
            <w:tcW w:w="4961" w:type="dxa"/>
          </w:tcPr>
          <w:p w:rsidR="00CD203C" w:rsidRPr="00061937" w:rsidRDefault="00CD203C" w:rsidP="00CD203C">
            <w:pPr>
              <w:pStyle w:val="ac"/>
              <w:spacing w:after="0"/>
              <w:ind w:firstLine="0"/>
              <w:rPr>
                <w:sz w:val="22"/>
                <w:szCs w:val="22"/>
              </w:rPr>
            </w:pPr>
          </w:p>
        </w:tc>
      </w:tr>
      <w:tr w:rsidR="00CD203C" w:rsidRPr="00061937" w:rsidTr="00CD203C">
        <w:tc>
          <w:tcPr>
            <w:tcW w:w="5637" w:type="dxa"/>
          </w:tcPr>
          <w:p w:rsidR="00CD203C" w:rsidRPr="00061937" w:rsidRDefault="00CD203C" w:rsidP="00CD203C">
            <w:pPr>
              <w:pStyle w:val="ac"/>
              <w:spacing w:after="0"/>
              <w:ind w:firstLine="0"/>
              <w:rPr>
                <w:sz w:val="22"/>
                <w:szCs w:val="22"/>
              </w:rPr>
            </w:pPr>
            <w:r w:rsidRPr="00061937">
              <w:rPr>
                <w:sz w:val="22"/>
                <w:szCs w:val="22"/>
              </w:rPr>
              <w:t>Адрес электронной почты</w:t>
            </w:r>
          </w:p>
        </w:tc>
        <w:tc>
          <w:tcPr>
            <w:tcW w:w="4961" w:type="dxa"/>
          </w:tcPr>
          <w:p w:rsidR="00CD203C" w:rsidRPr="00061937" w:rsidRDefault="00CD203C" w:rsidP="00CD203C">
            <w:pPr>
              <w:pStyle w:val="ac"/>
              <w:spacing w:after="0"/>
              <w:ind w:firstLine="0"/>
              <w:rPr>
                <w:sz w:val="22"/>
                <w:szCs w:val="22"/>
              </w:rPr>
            </w:pPr>
          </w:p>
        </w:tc>
      </w:tr>
    </w:tbl>
    <w:p w:rsidR="00CD203C" w:rsidRPr="00061937"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061937"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61937">
        <w:rPr>
          <w:sz w:val="22"/>
          <w:szCs w:val="22"/>
        </w:rPr>
        <w:t>Приложения</w:t>
      </w:r>
      <w:r w:rsidR="000A5663" w:rsidRPr="00061937">
        <w:rPr>
          <w:rStyle w:val="affff0"/>
          <w:sz w:val="22"/>
          <w:szCs w:val="22"/>
        </w:rPr>
        <w:footnoteReference w:id="1"/>
      </w:r>
      <w:r w:rsidR="007E0838" w:rsidRPr="00061937">
        <w:rPr>
          <w:sz w:val="22"/>
          <w:szCs w:val="22"/>
        </w:rPr>
        <w:t>:</w:t>
      </w:r>
    </w:p>
    <w:p w:rsidR="007E0838" w:rsidRPr="00061937"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61937">
        <w:rPr>
          <w:sz w:val="22"/>
          <w:szCs w:val="22"/>
        </w:rPr>
        <w:t xml:space="preserve">- </w:t>
      </w:r>
    </w:p>
    <w:p w:rsidR="007E0838" w:rsidRPr="00061937"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61937">
        <w:rPr>
          <w:sz w:val="22"/>
          <w:szCs w:val="22"/>
        </w:rPr>
        <w:t xml:space="preserve">- </w:t>
      </w:r>
    </w:p>
    <w:p w:rsidR="007E0838" w:rsidRPr="00061937"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61937">
        <w:rPr>
          <w:sz w:val="22"/>
          <w:szCs w:val="22"/>
        </w:rPr>
        <w:t xml:space="preserve">- </w:t>
      </w:r>
    </w:p>
    <w:p w:rsidR="007E0838" w:rsidRPr="00061937"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061937" w:rsidRDefault="00BB26B4" w:rsidP="00BB26B4">
      <w:pPr>
        <w:rPr>
          <w:b/>
          <w:sz w:val="22"/>
          <w:szCs w:val="22"/>
        </w:rPr>
      </w:pPr>
      <w:r w:rsidRPr="00061937">
        <w:rPr>
          <w:b/>
          <w:sz w:val="22"/>
          <w:szCs w:val="22"/>
        </w:rPr>
        <w:t>Наименование Субподрядчика (соисполнителя)</w:t>
      </w:r>
    </w:p>
    <w:p w:rsidR="007E0838" w:rsidRPr="00061937" w:rsidRDefault="007E0838" w:rsidP="00BB26B4">
      <w:pPr>
        <w:rPr>
          <w:b/>
          <w:sz w:val="22"/>
          <w:szCs w:val="22"/>
        </w:rPr>
      </w:pPr>
    </w:p>
    <w:p w:rsidR="00BB26B4" w:rsidRPr="00061937" w:rsidRDefault="00BB26B4" w:rsidP="00BB26B4">
      <w:pPr>
        <w:rPr>
          <w:sz w:val="22"/>
          <w:szCs w:val="22"/>
        </w:rPr>
      </w:pPr>
      <w:r w:rsidRPr="00061937">
        <w:rPr>
          <w:sz w:val="22"/>
          <w:szCs w:val="22"/>
        </w:rPr>
        <w:t>__________________________ (</w:t>
      </w:r>
      <w:r w:rsidRPr="00061937">
        <w:rPr>
          <w:i/>
          <w:sz w:val="22"/>
          <w:szCs w:val="22"/>
        </w:rPr>
        <w:t>должность,</w:t>
      </w:r>
      <w:r w:rsidRPr="00061937">
        <w:rPr>
          <w:sz w:val="22"/>
          <w:szCs w:val="22"/>
        </w:rPr>
        <w:t xml:space="preserve"> </w:t>
      </w:r>
      <w:r w:rsidRPr="00061937">
        <w:rPr>
          <w:i/>
          <w:sz w:val="22"/>
          <w:szCs w:val="22"/>
        </w:rPr>
        <w:t>Ф.И.О.)</w:t>
      </w:r>
    </w:p>
    <w:p w:rsidR="00BB26B4" w:rsidRPr="00061937" w:rsidRDefault="00BB26B4" w:rsidP="00BB26B4">
      <w:pPr>
        <w:ind w:left="851"/>
        <w:rPr>
          <w:sz w:val="22"/>
          <w:szCs w:val="22"/>
          <w:vertAlign w:val="superscript"/>
        </w:rPr>
      </w:pPr>
      <w:r w:rsidRPr="00061937">
        <w:rPr>
          <w:i/>
          <w:sz w:val="22"/>
          <w:szCs w:val="22"/>
          <w:vertAlign w:val="superscript"/>
        </w:rPr>
        <w:t>(подпись)</w:t>
      </w:r>
    </w:p>
    <w:p w:rsidR="00BB26B4" w:rsidRPr="00061937" w:rsidRDefault="00BB26B4" w:rsidP="00BB26B4">
      <w:pPr>
        <w:rPr>
          <w:sz w:val="22"/>
          <w:szCs w:val="22"/>
          <w:vertAlign w:val="superscript"/>
        </w:rPr>
      </w:pPr>
      <w:r w:rsidRPr="00061937">
        <w:rPr>
          <w:sz w:val="22"/>
          <w:szCs w:val="22"/>
          <w:vertAlign w:val="superscript"/>
        </w:rPr>
        <w:t>МП</w:t>
      </w:r>
    </w:p>
    <w:p w:rsidR="00AA494C" w:rsidRPr="00061937" w:rsidRDefault="00AA494C" w:rsidP="00BC707E">
      <w:pPr>
        <w:ind w:left="2520"/>
        <w:rPr>
          <w:b/>
          <w:sz w:val="22"/>
          <w:szCs w:val="22"/>
        </w:rPr>
      </w:pPr>
    </w:p>
    <w:p w:rsidR="00375BC8" w:rsidRPr="00061937" w:rsidRDefault="00375BC8" w:rsidP="00375BC8">
      <w:pPr>
        <w:rPr>
          <w:sz w:val="22"/>
          <w:szCs w:val="22"/>
          <w:vertAlign w:val="superscript"/>
        </w:rPr>
        <w:sectPr w:rsidR="00375BC8" w:rsidRPr="00061937"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061937"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061937" w:rsidRDefault="00375BC8" w:rsidP="007F6B46">
            <w:pPr>
              <w:jc w:val="center"/>
              <w:rPr>
                <w:b/>
                <w:sz w:val="22"/>
                <w:szCs w:val="22"/>
              </w:rPr>
            </w:pPr>
            <w:r w:rsidRPr="00061937">
              <w:rPr>
                <w:b/>
                <w:sz w:val="22"/>
                <w:szCs w:val="22"/>
              </w:rPr>
              <w:lastRenderedPageBreak/>
              <w:t>4.3.</w:t>
            </w:r>
            <w:r w:rsidRPr="00061937">
              <w:rPr>
                <w:sz w:val="22"/>
                <w:szCs w:val="22"/>
              </w:rPr>
              <w:t xml:space="preserve"> </w:t>
            </w:r>
            <w:r w:rsidRPr="00061937">
              <w:rPr>
                <w:b/>
                <w:sz w:val="22"/>
                <w:szCs w:val="22"/>
              </w:rPr>
              <w:t>ФОРМА СВЕДЕНИЯ О ЦЕПОЧКЕ СОБСТВЕННИКОВ, ВКЛЮЧАЯ БЕНЕФИЦИАРОВ, В ТОМ ЧИСЛЕ КОНЕЧНЫХ</w:t>
            </w:r>
          </w:p>
          <w:p w:rsidR="00375BC8" w:rsidRPr="00061937" w:rsidRDefault="00375BC8" w:rsidP="007F6B46">
            <w:pPr>
              <w:jc w:val="center"/>
              <w:rPr>
                <w:rFonts w:eastAsia="Arial Unicode MS"/>
                <w:b/>
                <w:bCs/>
                <w:sz w:val="22"/>
                <w:szCs w:val="22"/>
              </w:rPr>
            </w:pPr>
          </w:p>
          <w:tbl>
            <w:tblPr>
              <w:tblW w:w="15183" w:type="dxa"/>
              <w:tblInd w:w="93" w:type="dxa"/>
              <w:tblLayout w:type="fixed"/>
              <w:tblLook w:val="04A0" w:firstRow="1" w:lastRow="0" w:firstColumn="1" w:lastColumn="0" w:noHBand="0" w:noVBand="1"/>
            </w:tblPr>
            <w:tblGrid>
              <w:gridCol w:w="15183"/>
            </w:tblGrid>
            <w:tr w:rsidR="00375BC8" w:rsidRPr="00061937" w:rsidTr="007F6B46">
              <w:trPr>
                <w:trHeight w:val="600"/>
              </w:trPr>
              <w:tc>
                <w:tcPr>
                  <w:tcW w:w="15183" w:type="dxa"/>
                  <w:tcBorders>
                    <w:top w:val="nil"/>
                    <w:left w:val="nil"/>
                    <w:bottom w:val="nil"/>
                    <w:right w:val="nil"/>
                  </w:tcBorders>
                  <w:shd w:val="clear" w:color="auto" w:fill="auto"/>
                  <w:noWrap/>
                  <w:vAlign w:val="bottom"/>
                  <w:hideMark/>
                </w:tcPr>
                <w:p w:rsidR="00375BC8" w:rsidRPr="00061937" w:rsidRDefault="00375BC8" w:rsidP="007F6B46">
                  <w:pPr>
                    <w:jc w:val="center"/>
                    <w:rPr>
                      <w:b/>
                      <w:bCs/>
                      <w:sz w:val="22"/>
                      <w:szCs w:val="22"/>
                    </w:rPr>
                  </w:pPr>
                  <w:r w:rsidRPr="00061937">
                    <w:rPr>
                      <w:b/>
                      <w:bCs/>
                      <w:sz w:val="22"/>
                      <w:szCs w:val="22"/>
                    </w:rPr>
                    <w:t>СВЕДЕНИЯ О ЦЕПОЧКЕ СОБСТВЕННИКОВ, ВКЛЮЧАЯ БЕНЕФИЦИАРОВ, В ТОМ ЧИСЛЕ КОНЕЧНЫХ</w:t>
                  </w:r>
                </w:p>
              </w:tc>
            </w:tr>
          </w:tbl>
          <w:p w:rsidR="00375BC8" w:rsidRPr="00061937" w:rsidRDefault="00375BC8" w:rsidP="007F6B46">
            <w:pPr>
              <w:jc w:val="center"/>
              <w:rPr>
                <w:b/>
                <w:bCs/>
                <w:sz w:val="22"/>
                <w:szCs w:val="22"/>
              </w:rPr>
            </w:pPr>
            <w:r w:rsidRPr="00061937">
              <w:rPr>
                <w:b/>
                <w:bCs/>
                <w:sz w:val="22"/>
                <w:szCs w:val="22"/>
              </w:rPr>
              <w:t> </w:t>
            </w:r>
          </w:p>
        </w:tc>
      </w:tr>
      <w:tr w:rsidR="00375BC8" w:rsidRPr="00061937"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061937" w:rsidRDefault="00375BC8" w:rsidP="007F6B46">
            <w:pPr>
              <w:jc w:val="center"/>
              <w:rPr>
                <w:sz w:val="22"/>
                <w:szCs w:val="22"/>
              </w:rPr>
            </w:pPr>
            <w:r w:rsidRPr="00061937">
              <w:rPr>
                <w:sz w:val="22"/>
                <w:szCs w:val="22"/>
              </w:rPr>
              <w:t>(</w:t>
            </w:r>
            <w:r w:rsidR="004F6B60" w:rsidRPr="00061937">
              <w:rPr>
                <w:i/>
                <w:iCs/>
                <w:sz w:val="22"/>
                <w:szCs w:val="22"/>
              </w:rPr>
              <w:t xml:space="preserve">наименование Участника </w:t>
            </w:r>
            <w:r w:rsidR="001A6641" w:rsidRPr="00061937">
              <w:rPr>
                <w:i/>
                <w:iCs/>
                <w:sz w:val="22"/>
                <w:szCs w:val="22"/>
              </w:rPr>
              <w:t>конкурентного отбора</w:t>
            </w:r>
            <w:r w:rsidRPr="00061937">
              <w:rPr>
                <w:i/>
                <w:iCs/>
                <w:sz w:val="22"/>
                <w:szCs w:val="22"/>
              </w:rPr>
              <w:t>)</w:t>
            </w:r>
          </w:p>
          <w:p w:rsidR="00375BC8" w:rsidRPr="00061937" w:rsidRDefault="00375BC8" w:rsidP="007F6B46">
            <w:pPr>
              <w:jc w:val="center"/>
              <w:rPr>
                <w:sz w:val="22"/>
                <w:szCs w:val="22"/>
              </w:rPr>
            </w:pPr>
          </w:p>
        </w:tc>
      </w:tr>
      <w:tr w:rsidR="00375BC8" w:rsidRPr="00061937"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061937" w:rsidRDefault="00375BC8" w:rsidP="007F6B46">
            <w:pPr>
              <w:jc w:val="center"/>
              <w:rPr>
                <w:b/>
                <w:bCs/>
                <w:sz w:val="22"/>
                <w:szCs w:val="22"/>
              </w:rPr>
            </w:pPr>
            <w:r w:rsidRPr="00061937">
              <w:rPr>
                <w:b/>
                <w:bCs/>
                <w:sz w:val="22"/>
                <w:szCs w:val="22"/>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061937" w:rsidRDefault="00375BC8" w:rsidP="007F6B46">
            <w:pPr>
              <w:jc w:val="center"/>
              <w:rPr>
                <w:b/>
                <w:bCs/>
                <w:sz w:val="22"/>
                <w:szCs w:val="22"/>
              </w:rPr>
            </w:pPr>
            <w:r w:rsidRPr="00061937">
              <w:rPr>
                <w:b/>
                <w:bCs/>
                <w:sz w:val="22"/>
                <w:szCs w:val="22"/>
              </w:rPr>
              <w:t xml:space="preserve">Наименование Участника </w:t>
            </w:r>
            <w:r w:rsidR="001A6641" w:rsidRPr="00061937">
              <w:rPr>
                <w:b/>
                <w:bCs/>
                <w:sz w:val="22"/>
                <w:szCs w:val="22"/>
              </w:rPr>
              <w:t>конкурентного отбора</w:t>
            </w:r>
          </w:p>
          <w:p w:rsidR="00375BC8" w:rsidRPr="00061937" w:rsidRDefault="00375BC8" w:rsidP="007F6B46">
            <w:pPr>
              <w:jc w:val="center"/>
              <w:rPr>
                <w:b/>
                <w:bCs/>
                <w:sz w:val="22"/>
                <w:szCs w:val="22"/>
              </w:rPr>
            </w:pPr>
            <w:r w:rsidRPr="00061937">
              <w:rPr>
                <w:b/>
                <w:bCs/>
                <w:sz w:val="22"/>
                <w:szCs w:val="22"/>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061937" w:rsidRDefault="00375BC8" w:rsidP="007F6B46">
            <w:pPr>
              <w:jc w:val="center"/>
              <w:rPr>
                <w:b/>
                <w:bCs/>
                <w:sz w:val="22"/>
                <w:szCs w:val="22"/>
              </w:rPr>
            </w:pPr>
            <w:r w:rsidRPr="00061937">
              <w:rPr>
                <w:b/>
                <w:bCs/>
                <w:sz w:val="22"/>
                <w:szCs w:val="22"/>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061937" w:rsidRDefault="00375BC8" w:rsidP="004F6B60">
            <w:pPr>
              <w:jc w:val="center"/>
              <w:rPr>
                <w:b/>
                <w:bCs/>
                <w:sz w:val="22"/>
                <w:szCs w:val="22"/>
              </w:rPr>
            </w:pPr>
            <w:r w:rsidRPr="00061937">
              <w:rPr>
                <w:b/>
                <w:bCs/>
                <w:sz w:val="22"/>
                <w:szCs w:val="22"/>
              </w:rPr>
              <w:t xml:space="preserve">Информация о цепочке собственников Участника </w:t>
            </w:r>
            <w:r w:rsidR="001A6641" w:rsidRPr="00061937">
              <w:rPr>
                <w:b/>
                <w:bCs/>
                <w:sz w:val="22"/>
                <w:szCs w:val="22"/>
              </w:rPr>
              <w:t>конкурентного отбора</w:t>
            </w:r>
            <w:r w:rsidRPr="00061937">
              <w:rPr>
                <w:b/>
                <w:bCs/>
                <w:sz w:val="22"/>
                <w:szCs w:val="22"/>
              </w:rPr>
              <w:t>, включая бенефициаров, в том числе конечных</w:t>
            </w:r>
          </w:p>
        </w:tc>
      </w:tr>
      <w:tr w:rsidR="00375BC8" w:rsidRPr="00061937"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061937" w:rsidRDefault="00375BC8" w:rsidP="007F6B46">
            <w:pPr>
              <w:rPr>
                <w:b/>
                <w:bCs/>
                <w:sz w:val="22"/>
                <w:szCs w:val="22"/>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061937" w:rsidRDefault="00375BC8" w:rsidP="007F6B46">
            <w:pPr>
              <w:jc w:val="center"/>
              <w:rPr>
                <w:sz w:val="22"/>
                <w:szCs w:val="22"/>
              </w:rPr>
            </w:pPr>
            <w:r w:rsidRPr="00061937">
              <w:rPr>
                <w:sz w:val="22"/>
                <w:szCs w:val="22"/>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061937" w:rsidRDefault="00375BC8" w:rsidP="007F6B46">
            <w:pPr>
              <w:jc w:val="center"/>
              <w:rPr>
                <w:sz w:val="22"/>
                <w:szCs w:val="22"/>
              </w:rPr>
            </w:pPr>
            <w:r w:rsidRPr="00061937">
              <w:rPr>
                <w:sz w:val="22"/>
                <w:szCs w:val="22"/>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061937" w:rsidRDefault="00375BC8" w:rsidP="007F6B46">
            <w:pPr>
              <w:jc w:val="center"/>
              <w:rPr>
                <w:sz w:val="22"/>
                <w:szCs w:val="22"/>
              </w:rPr>
            </w:pPr>
            <w:r w:rsidRPr="00061937">
              <w:rPr>
                <w:sz w:val="22"/>
                <w:szCs w:val="22"/>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061937" w:rsidRDefault="00375BC8" w:rsidP="007F6B46">
            <w:pPr>
              <w:jc w:val="center"/>
              <w:rPr>
                <w:sz w:val="22"/>
                <w:szCs w:val="22"/>
              </w:rPr>
            </w:pPr>
            <w:r w:rsidRPr="00061937">
              <w:rPr>
                <w:sz w:val="22"/>
                <w:szCs w:val="22"/>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061937" w:rsidRDefault="00375BC8" w:rsidP="007F6B46">
            <w:pPr>
              <w:jc w:val="center"/>
              <w:rPr>
                <w:sz w:val="22"/>
                <w:szCs w:val="22"/>
              </w:rPr>
            </w:pPr>
            <w:r w:rsidRPr="00061937">
              <w:rPr>
                <w:sz w:val="22"/>
                <w:szCs w:val="22"/>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061937" w:rsidRDefault="00375BC8" w:rsidP="007F6B46">
            <w:pPr>
              <w:jc w:val="center"/>
              <w:rPr>
                <w:sz w:val="22"/>
                <w:szCs w:val="22"/>
              </w:rPr>
            </w:pPr>
            <w:r w:rsidRPr="00061937">
              <w:rPr>
                <w:sz w:val="22"/>
                <w:szCs w:val="22"/>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061937" w:rsidRDefault="00375BC8" w:rsidP="007F6B46">
            <w:pPr>
              <w:rPr>
                <w:b/>
                <w:bCs/>
                <w:sz w:val="22"/>
                <w:szCs w:val="22"/>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061937" w:rsidRDefault="00375BC8" w:rsidP="007F6B46">
            <w:pPr>
              <w:jc w:val="center"/>
              <w:rPr>
                <w:sz w:val="22"/>
                <w:szCs w:val="22"/>
              </w:rPr>
            </w:pPr>
            <w:r w:rsidRPr="00061937">
              <w:rPr>
                <w:sz w:val="22"/>
                <w:szCs w:val="22"/>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061937" w:rsidRDefault="00375BC8" w:rsidP="007F6B46">
            <w:pPr>
              <w:jc w:val="center"/>
              <w:rPr>
                <w:sz w:val="22"/>
                <w:szCs w:val="22"/>
              </w:rPr>
            </w:pPr>
            <w:r w:rsidRPr="00061937">
              <w:rPr>
                <w:sz w:val="22"/>
                <w:szCs w:val="22"/>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061937" w:rsidRDefault="00375BC8" w:rsidP="007F6B46">
            <w:pPr>
              <w:jc w:val="center"/>
              <w:rPr>
                <w:sz w:val="22"/>
                <w:szCs w:val="22"/>
              </w:rPr>
            </w:pPr>
            <w:r w:rsidRPr="00061937">
              <w:rPr>
                <w:sz w:val="22"/>
                <w:szCs w:val="22"/>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061937" w:rsidRDefault="00375BC8" w:rsidP="007F6B46">
            <w:pPr>
              <w:jc w:val="center"/>
              <w:rPr>
                <w:sz w:val="22"/>
                <w:szCs w:val="22"/>
              </w:rPr>
            </w:pPr>
            <w:r w:rsidRPr="00061937">
              <w:rPr>
                <w:sz w:val="22"/>
                <w:szCs w:val="22"/>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061937" w:rsidRDefault="00375BC8" w:rsidP="007F6B46">
            <w:pPr>
              <w:jc w:val="center"/>
              <w:rPr>
                <w:sz w:val="22"/>
                <w:szCs w:val="22"/>
              </w:rPr>
            </w:pPr>
            <w:r w:rsidRPr="00061937">
              <w:rPr>
                <w:sz w:val="22"/>
                <w:szCs w:val="22"/>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061937" w:rsidRDefault="00375BC8" w:rsidP="007F6B46">
            <w:pPr>
              <w:jc w:val="center"/>
              <w:rPr>
                <w:sz w:val="22"/>
                <w:szCs w:val="22"/>
              </w:rPr>
            </w:pPr>
            <w:r w:rsidRPr="00061937">
              <w:rPr>
                <w:sz w:val="22"/>
                <w:szCs w:val="22"/>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061937" w:rsidRDefault="00375BC8" w:rsidP="007F6B46">
            <w:pPr>
              <w:jc w:val="center"/>
              <w:rPr>
                <w:sz w:val="22"/>
                <w:szCs w:val="22"/>
              </w:rPr>
            </w:pPr>
            <w:r w:rsidRPr="00061937">
              <w:rPr>
                <w:sz w:val="22"/>
                <w:szCs w:val="22"/>
              </w:rPr>
              <w:t>Информация о подтверждающих документах (наименование, реквизиты и т.д.)</w:t>
            </w:r>
          </w:p>
        </w:tc>
      </w:tr>
      <w:tr w:rsidR="00375BC8" w:rsidRPr="00061937"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061937" w:rsidRDefault="00375BC8" w:rsidP="007F6B46">
            <w:pPr>
              <w:jc w:val="center"/>
              <w:rPr>
                <w:b/>
                <w:bCs/>
                <w:sz w:val="22"/>
                <w:szCs w:val="22"/>
              </w:rPr>
            </w:pPr>
            <w:r w:rsidRPr="00061937">
              <w:rPr>
                <w:b/>
                <w:bCs/>
                <w:sz w:val="22"/>
                <w:szCs w:val="22"/>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jc w:val="center"/>
              <w:rPr>
                <w:b/>
                <w:bCs/>
                <w:sz w:val="22"/>
                <w:szCs w:val="22"/>
              </w:rPr>
            </w:pPr>
            <w:r w:rsidRPr="00061937">
              <w:rPr>
                <w:b/>
                <w:bCs/>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r>
      <w:tr w:rsidR="00375BC8" w:rsidRPr="00061937"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061937" w:rsidRDefault="00375BC8" w:rsidP="007F6B46">
            <w:pPr>
              <w:jc w:val="center"/>
              <w:rPr>
                <w:b/>
                <w:bCs/>
                <w:sz w:val="22"/>
                <w:szCs w:val="22"/>
              </w:rPr>
            </w:pPr>
            <w:r w:rsidRPr="00061937">
              <w:rPr>
                <w:b/>
                <w:bCs/>
                <w:sz w:val="22"/>
                <w:szCs w:val="22"/>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jc w:val="center"/>
              <w:rPr>
                <w:b/>
                <w:bCs/>
                <w:sz w:val="22"/>
                <w:szCs w:val="22"/>
              </w:rPr>
            </w:pPr>
            <w:r w:rsidRPr="00061937">
              <w:rPr>
                <w:b/>
                <w:bCs/>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r>
      <w:tr w:rsidR="00375BC8" w:rsidRPr="00061937"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061937" w:rsidRDefault="00375BC8" w:rsidP="007F6B46">
            <w:pPr>
              <w:jc w:val="center"/>
              <w:rPr>
                <w:b/>
                <w:bCs/>
                <w:sz w:val="22"/>
                <w:szCs w:val="22"/>
              </w:rPr>
            </w:pPr>
            <w:r w:rsidRPr="00061937">
              <w:rPr>
                <w:b/>
                <w:bCs/>
                <w:sz w:val="22"/>
                <w:szCs w:val="22"/>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jc w:val="center"/>
              <w:rPr>
                <w:b/>
                <w:bCs/>
                <w:sz w:val="22"/>
                <w:szCs w:val="22"/>
              </w:rPr>
            </w:pPr>
            <w:r w:rsidRPr="00061937">
              <w:rPr>
                <w:b/>
                <w:bCs/>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r>
      <w:tr w:rsidR="00375BC8" w:rsidRPr="00061937"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061937" w:rsidRDefault="00375BC8" w:rsidP="007F6B46">
            <w:pPr>
              <w:jc w:val="center"/>
              <w:rPr>
                <w:b/>
                <w:bCs/>
                <w:sz w:val="22"/>
                <w:szCs w:val="22"/>
              </w:rPr>
            </w:pPr>
            <w:r w:rsidRPr="00061937">
              <w:rPr>
                <w:b/>
                <w:bCs/>
                <w:sz w:val="22"/>
                <w:szCs w:val="22"/>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jc w:val="center"/>
              <w:rPr>
                <w:b/>
                <w:bCs/>
                <w:sz w:val="22"/>
                <w:szCs w:val="22"/>
              </w:rPr>
            </w:pPr>
            <w:r w:rsidRPr="00061937">
              <w:rPr>
                <w:b/>
                <w:bCs/>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r>
      <w:tr w:rsidR="00375BC8" w:rsidRPr="00061937"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061937" w:rsidRDefault="00375BC8" w:rsidP="007F6B46">
            <w:pPr>
              <w:jc w:val="center"/>
              <w:rPr>
                <w:b/>
                <w:bCs/>
                <w:sz w:val="22"/>
                <w:szCs w:val="22"/>
              </w:rPr>
            </w:pPr>
            <w:r w:rsidRPr="00061937">
              <w:rPr>
                <w:b/>
                <w:bCs/>
                <w:sz w:val="22"/>
                <w:szCs w:val="22"/>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jc w:val="center"/>
              <w:rPr>
                <w:b/>
                <w:bCs/>
                <w:sz w:val="22"/>
                <w:szCs w:val="22"/>
              </w:rPr>
            </w:pPr>
            <w:r w:rsidRPr="00061937">
              <w:rPr>
                <w:b/>
                <w:bCs/>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061937" w:rsidRDefault="00375BC8" w:rsidP="007F6B46">
            <w:pPr>
              <w:rPr>
                <w:sz w:val="22"/>
                <w:szCs w:val="22"/>
              </w:rPr>
            </w:pPr>
            <w:r w:rsidRPr="00061937">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061937" w:rsidRDefault="00375BC8" w:rsidP="007F6B46">
            <w:pPr>
              <w:rPr>
                <w:sz w:val="22"/>
                <w:szCs w:val="22"/>
              </w:rPr>
            </w:pPr>
            <w:r w:rsidRPr="00061937">
              <w:rPr>
                <w:sz w:val="22"/>
                <w:szCs w:val="22"/>
              </w:rPr>
              <w:t> </w:t>
            </w:r>
          </w:p>
        </w:tc>
      </w:tr>
      <w:tr w:rsidR="00375BC8" w:rsidRPr="00061937" w:rsidTr="007F6B46">
        <w:trPr>
          <w:trHeight w:val="315"/>
        </w:trPr>
        <w:tc>
          <w:tcPr>
            <w:tcW w:w="445"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563"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850"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1215"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911"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1151"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1543"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530"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567"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629"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1392"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1088" w:type="dxa"/>
            <w:tcBorders>
              <w:top w:val="nil"/>
              <w:left w:val="nil"/>
              <w:bottom w:val="nil"/>
              <w:right w:val="nil"/>
            </w:tcBorders>
            <w:shd w:val="clear" w:color="auto" w:fill="auto"/>
            <w:vAlign w:val="bottom"/>
            <w:hideMark/>
          </w:tcPr>
          <w:p w:rsidR="00375BC8" w:rsidRPr="00061937" w:rsidRDefault="00375BC8" w:rsidP="007F6B46">
            <w:pPr>
              <w:rPr>
                <w:sz w:val="22"/>
                <w:szCs w:val="22"/>
              </w:rPr>
            </w:pPr>
          </w:p>
        </w:tc>
        <w:tc>
          <w:tcPr>
            <w:tcW w:w="1180"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1418"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c>
          <w:tcPr>
            <w:tcW w:w="1701" w:type="dxa"/>
            <w:tcBorders>
              <w:top w:val="nil"/>
              <w:left w:val="nil"/>
              <w:bottom w:val="nil"/>
              <w:right w:val="nil"/>
            </w:tcBorders>
            <w:shd w:val="clear" w:color="auto" w:fill="auto"/>
            <w:noWrap/>
            <w:vAlign w:val="bottom"/>
            <w:hideMark/>
          </w:tcPr>
          <w:p w:rsidR="00375BC8" w:rsidRPr="00061937" w:rsidRDefault="00375BC8" w:rsidP="007F6B46">
            <w:pPr>
              <w:rPr>
                <w:sz w:val="22"/>
                <w:szCs w:val="22"/>
              </w:rPr>
            </w:pPr>
          </w:p>
        </w:tc>
      </w:tr>
    </w:tbl>
    <w:p w:rsidR="004F6B60" w:rsidRPr="00061937" w:rsidRDefault="004F6B60" w:rsidP="004F6B60">
      <w:pPr>
        <w:ind w:firstLine="709"/>
        <w:rPr>
          <w:b/>
          <w:color w:val="000000"/>
          <w:sz w:val="22"/>
          <w:szCs w:val="22"/>
        </w:rPr>
      </w:pPr>
      <w:r w:rsidRPr="00061937">
        <w:rPr>
          <w:b/>
          <w:color w:val="000000"/>
          <w:sz w:val="22"/>
          <w:szCs w:val="22"/>
        </w:rPr>
        <w:t xml:space="preserve">Наименование участника </w:t>
      </w:r>
      <w:r w:rsidR="001A6641" w:rsidRPr="00061937">
        <w:rPr>
          <w:b/>
          <w:color w:val="000000"/>
          <w:sz w:val="22"/>
          <w:szCs w:val="22"/>
        </w:rPr>
        <w:t>конкурентного отбора</w:t>
      </w:r>
    </w:p>
    <w:p w:rsidR="004F6B60" w:rsidRPr="00061937" w:rsidRDefault="004F6B60" w:rsidP="004F6B60">
      <w:pPr>
        <w:ind w:firstLine="709"/>
        <w:rPr>
          <w:sz w:val="22"/>
          <w:szCs w:val="22"/>
        </w:rPr>
      </w:pPr>
      <w:r w:rsidRPr="00061937">
        <w:rPr>
          <w:sz w:val="22"/>
          <w:szCs w:val="22"/>
        </w:rPr>
        <w:t xml:space="preserve">__________________ </w:t>
      </w:r>
      <w:r w:rsidRPr="00061937">
        <w:rPr>
          <w:i/>
          <w:sz w:val="22"/>
          <w:szCs w:val="22"/>
        </w:rPr>
        <w:t>(указать</w:t>
      </w:r>
      <w:r w:rsidRPr="00061937">
        <w:rPr>
          <w:sz w:val="22"/>
          <w:szCs w:val="22"/>
        </w:rPr>
        <w:t xml:space="preserve"> </w:t>
      </w:r>
      <w:r w:rsidRPr="00061937">
        <w:rPr>
          <w:i/>
          <w:sz w:val="22"/>
          <w:szCs w:val="22"/>
        </w:rPr>
        <w:t>должность,</w:t>
      </w:r>
      <w:r w:rsidRPr="00061937">
        <w:rPr>
          <w:sz w:val="22"/>
          <w:szCs w:val="22"/>
        </w:rPr>
        <w:t xml:space="preserve"> </w:t>
      </w:r>
      <w:r w:rsidRPr="00061937">
        <w:rPr>
          <w:i/>
          <w:sz w:val="22"/>
          <w:szCs w:val="22"/>
        </w:rPr>
        <w:t>Ф.И.О.)</w:t>
      </w:r>
    </w:p>
    <w:p w:rsidR="004F6B60" w:rsidRPr="00061937" w:rsidRDefault="004F6B60" w:rsidP="004F6B60">
      <w:pPr>
        <w:ind w:left="2520" w:hanging="1080"/>
        <w:rPr>
          <w:i/>
          <w:sz w:val="22"/>
          <w:szCs w:val="22"/>
          <w:vertAlign w:val="superscript"/>
        </w:rPr>
      </w:pPr>
      <w:r w:rsidRPr="00061937">
        <w:rPr>
          <w:i/>
          <w:sz w:val="22"/>
          <w:szCs w:val="22"/>
          <w:vertAlign w:val="superscript"/>
        </w:rPr>
        <w:t>(подпись)</w:t>
      </w:r>
    </w:p>
    <w:p w:rsidR="004F6B60" w:rsidRPr="00061937" w:rsidRDefault="004F6B60" w:rsidP="004F6B60">
      <w:pPr>
        <w:ind w:left="2520" w:hanging="1080"/>
        <w:rPr>
          <w:color w:val="000000"/>
          <w:sz w:val="22"/>
          <w:szCs w:val="22"/>
          <w:vertAlign w:val="superscript"/>
        </w:rPr>
      </w:pPr>
      <w:r w:rsidRPr="00061937">
        <w:rPr>
          <w:color w:val="000000"/>
          <w:sz w:val="22"/>
          <w:szCs w:val="22"/>
          <w:vertAlign w:val="superscript"/>
        </w:rPr>
        <w:lastRenderedPageBreak/>
        <w:t>МП</w:t>
      </w:r>
    </w:p>
    <w:p w:rsidR="004F6B60" w:rsidRPr="00061937" w:rsidRDefault="004F6B60" w:rsidP="004F6B60">
      <w:pPr>
        <w:jc w:val="center"/>
        <w:rPr>
          <w:rFonts w:eastAsia="Arial Unicode MS"/>
          <w:b/>
          <w:bCs/>
          <w:color w:val="000000"/>
          <w:sz w:val="22"/>
          <w:szCs w:val="22"/>
        </w:rPr>
      </w:pPr>
    </w:p>
    <w:p w:rsidR="00375BC8" w:rsidRPr="00061937" w:rsidRDefault="00375BC8" w:rsidP="00375BC8">
      <w:pPr>
        <w:jc w:val="center"/>
        <w:rPr>
          <w:rFonts w:eastAsia="Arial Unicode MS"/>
          <w:b/>
          <w:bCs/>
          <w:sz w:val="22"/>
          <w:szCs w:val="22"/>
        </w:rPr>
      </w:pPr>
    </w:p>
    <w:p w:rsidR="00375BC8" w:rsidRPr="00061937" w:rsidRDefault="00375BC8" w:rsidP="00375BC8">
      <w:pPr>
        <w:jc w:val="center"/>
        <w:rPr>
          <w:rFonts w:eastAsia="Arial Unicode MS"/>
          <w:b/>
          <w:bCs/>
          <w:sz w:val="22"/>
          <w:szCs w:val="22"/>
        </w:rPr>
        <w:sectPr w:rsidR="00375BC8" w:rsidRPr="00061937" w:rsidSect="00375BC8">
          <w:pgSz w:w="16838" w:h="11906" w:orient="landscape" w:code="9"/>
          <w:pgMar w:top="851" w:right="851" w:bottom="737" w:left="737" w:header="567" w:footer="567" w:gutter="0"/>
          <w:cols w:space="720"/>
          <w:titlePg/>
          <w:docGrid w:linePitch="326"/>
        </w:sectPr>
      </w:pPr>
    </w:p>
    <w:p w:rsidR="00375BC8" w:rsidRPr="00061937" w:rsidRDefault="00375BC8" w:rsidP="00375BC8">
      <w:pPr>
        <w:jc w:val="center"/>
        <w:rPr>
          <w:rFonts w:eastAsia="Arial Unicode MS"/>
          <w:b/>
          <w:bCs/>
          <w:sz w:val="22"/>
          <w:szCs w:val="22"/>
        </w:rPr>
      </w:pPr>
    </w:p>
    <w:p w:rsidR="00D372F0" w:rsidRPr="00061937" w:rsidRDefault="00D372F0" w:rsidP="00D372F0">
      <w:pPr>
        <w:jc w:val="center"/>
        <w:rPr>
          <w:rFonts w:eastAsia="Arial Unicode MS"/>
          <w:b/>
          <w:bCs/>
          <w:color w:val="000000"/>
          <w:sz w:val="22"/>
          <w:szCs w:val="22"/>
        </w:rPr>
      </w:pPr>
      <w:r w:rsidRPr="00061937">
        <w:rPr>
          <w:rFonts w:eastAsia="Arial Unicode MS"/>
          <w:b/>
          <w:bCs/>
          <w:color w:val="000000"/>
          <w:sz w:val="22"/>
          <w:szCs w:val="22"/>
        </w:rPr>
        <w:t>4.4. ФОРМА СОГЛАСИЯ ФИЗИЧЕСКОГО ЛИЦА НА ОБРАБОТКУ ЕГО ПЕРСОНАЛЬНЫХ ДАННЫХ</w:t>
      </w: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r w:rsidRPr="00061937">
        <w:rPr>
          <w:rFonts w:eastAsia="Arial Unicode MS"/>
          <w:b/>
          <w:bCs/>
          <w:color w:val="000000"/>
          <w:sz w:val="22"/>
          <w:szCs w:val="22"/>
        </w:rPr>
        <w:t>СОГЛАСИЕ ФИЗИЧЕСКОГО ЛИЦА НА ОБРАБОТКУ ЕГО ПЕРСОНАЛЬНЫХ ДАННЫХ</w:t>
      </w: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both"/>
        <w:rPr>
          <w:sz w:val="22"/>
          <w:szCs w:val="22"/>
        </w:rPr>
      </w:pPr>
      <w:r w:rsidRPr="00061937">
        <w:rPr>
          <w:sz w:val="22"/>
          <w:szCs w:val="22"/>
        </w:rPr>
        <w:t>Я, ___________________________________________________________________________________,</w:t>
      </w:r>
    </w:p>
    <w:p w:rsidR="00D372F0" w:rsidRPr="00061937" w:rsidRDefault="00D372F0" w:rsidP="00D372F0">
      <w:pPr>
        <w:jc w:val="both"/>
        <w:rPr>
          <w:sz w:val="22"/>
          <w:szCs w:val="22"/>
        </w:rPr>
      </w:pPr>
      <w:r w:rsidRPr="00061937">
        <w:rPr>
          <w:sz w:val="22"/>
          <w:szCs w:val="22"/>
        </w:rPr>
        <w:t>адрес места жительства по паспорту: ____________________</w:t>
      </w:r>
      <w:r w:rsidR="00794FE8" w:rsidRPr="00061937">
        <w:rPr>
          <w:sz w:val="22"/>
          <w:szCs w:val="22"/>
        </w:rPr>
        <w:t>______________________________</w:t>
      </w:r>
      <w:r w:rsidRPr="00061937">
        <w:rPr>
          <w:sz w:val="22"/>
          <w:szCs w:val="22"/>
        </w:rPr>
        <w:t>___</w:t>
      </w:r>
    </w:p>
    <w:p w:rsidR="00D372F0" w:rsidRPr="00061937" w:rsidRDefault="00D372F0" w:rsidP="00D372F0">
      <w:pPr>
        <w:jc w:val="both"/>
        <w:rPr>
          <w:sz w:val="22"/>
          <w:szCs w:val="22"/>
        </w:rPr>
      </w:pPr>
      <w:r w:rsidRPr="00061937">
        <w:rPr>
          <w:sz w:val="22"/>
          <w:szCs w:val="22"/>
        </w:rPr>
        <w:t>_____________________________________________________________________________________</w:t>
      </w:r>
      <w:r w:rsidRPr="00061937">
        <w:rPr>
          <w:sz w:val="22"/>
          <w:szCs w:val="22"/>
        </w:rPr>
        <w:br/>
        <w:t>основной документ, удостоверяющий личность: _______</w:t>
      </w:r>
      <w:r w:rsidR="00794FE8" w:rsidRPr="00061937">
        <w:rPr>
          <w:sz w:val="22"/>
          <w:szCs w:val="22"/>
        </w:rPr>
        <w:t>_______________________________</w:t>
      </w:r>
      <w:r w:rsidRPr="00061937">
        <w:rPr>
          <w:sz w:val="22"/>
          <w:szCs w:val="22"/>
        </w:rPr>
        <w:t>______</w:t>
      </w:r>
    </w:p>
    <w:p w:rsidR="00D372F0" w:rsidRPr="00061937" w:rsidRDefault="00D372F0" w:rsidP="00D372F0">
      <w:pPr>
        <w:jc w:val="both"/>
        <w:rPr>
          <w:sz w:val="22"/>
          <w:szCs w:val="22"/>
        </w:rPr>
      </w:pPr>
      <w:r w:rsidRPr="00061937">
        <w:rPr>
          <w:sz w:val="22"/>
          <w:szCs w:val="22"/>
        </w:rPr>
        <w:t>____________________________________________________________________________________</w:t>
      </w:r>
    </w:p>
    <w:p w:rsidR="00D372F0" w:rsidRPr="00061937" w:rsidRDefault="00D372F0" w:rsidP="00D372F0">
      <w:pPr>
        <w:jc w:val="center"/>
        <w:rPr>
          <w:i/>
          <w:sz w:val="22"/>
          <w:szCs w:val="22"/>
        </w:rPr>
      </w:pPr>
      <w:r w:rsidRPr="00061937">
        <w:rPr>
          <w:i/>
          <w:sz w:val="22"/>
          <w:szCs w:val="22"/>
        </w:rPr>
        <w:t>(наименование документа, удостоверяющего личность)</w:t>
      </w:r>
    </w:p>
    <w:p w:rsidR="00D372F0" w:rsidRPr="00061937" w:rsidRDefault="00D372F0" w:rsidP="00D372F0">
      <w:pPr>
        <w:rPr>
          <w:i/>
          <w:sz w:val="22"/>
          <w:szCs w:val="22"/>
        </w:rPr>
      </w:pPr>
    </w:p>
    <w:p w:rsidR="00D372F0" w:rsidRPr="00061937" w:rsidRDefault="00794FE8" w:rsidP="00D372F0">
      <w:pPr>
        <w:jc w:val="both"/>
        <w:rPr>
          <w:sz w:val="22"/>
          <w:szCs w:val="22"/>
        </w:rPr>
      </w:pPr>
      <w:r w:rsidRPr="00061937">
        <w:rPr>
          <w:sz w:val="22"/>
          <w:szCs w:val="22"/>
        </w:rPr>
        <w:t>серия ______ № _________</w:t>
      </w:r>
      <w:r w:rsidR="00D372F0" w:rsidRPr="00061937">
        <w:rPr>
          <w:sz w:val="22"/>
          <w:szCs w:val="22"/>
        </w:rPr>
        <w:t>__, выдан: _____________________________________________________</w:t>
      </w:r>
    </w:p>
    <w:p w:rsidR="00D372F0" w:rsidRPr="00061937" w:rsidRDefault="00D372F0" w:rsidP="00D372F0">
      <w:pPr>
        <w:jc w:val="center"/>
        <w:rPr>
          <w:i/>
          <w:sz w:val="22"/>
          <w:szCs w:val="22"/>
        </w:rPr>
      </w:pPr>
      <w:r w:rsidRPr="00061937">
        <w:rPr>
          <w:i/>
          <w:sz w:val="22"/>
          <w:szCs w:val="22"/>
        </w:rPr>
        <w:t xml:space="preserve">                                                                 (орган, выдавший документ, дата выдачи)</w:t>
      </w:r>
    </w:p>
    <w:p w:rsidR="00D372F0" w:rsidRPr="00061937" w:rsidRDefault="00D372F0" w:rsidP="00D372F0">
      <w:pPr>
        <w:jc w:val="both"/>
        <w:rPr>
          <w:sz w:val="22"/>
          <w:szCs w:val="22"/>
        </w:rPr>
      </w:pPr>
      <w:r w:rsidRPr="00061937">
        <w:rPr>
          <w:sz w:val="22"/>
          <w:szCs w:val="22"/>
        </w:rPr>
        <w:t>_______________________________________________________________________________</w:t>
      </w:r>
    </w:p>
    <w:p w:rsidR="00D372F0" w:rsidRPr="00061937" w:rsidRDefault="00D372F0" w:rsidP="00D372F0">
      <w:pPr>
        <w:pStyle w:val="ConsPlusNormal"/>
        <w:ind w:firstLine="0"/>
        <w:jc w:val="both"/>
        <w:rPr>
          <w:rFonts w:ascii="Times New Roman" w:hAnsi="Times New Roman" w:cs="Times New Roman"/>
          <w:sz w:val="22"/>
          <w:szCs w:val="22"/>
        </w:rPr>
      </w:pPr>
      <w:r w:rsidRPr="00061937">
        <w:rPr>
          <w:rFonts w:ascii="Times New Roman" w:hAnsi="Times New Roman" w:cs="Times New Roman"/>
          <w:sz w:val="22"/>
          <w:szCs w:val="22"/>
        </w:rPr>
        <w:t xml:space="preserve">в соответствии с Федеральным законом от 27.07.2006 N 152-ФЗ «О персональных данных» своей волей </w:t>
      </w:r>
      <w:r w:rsidR="00E652C0" w:rsidRPr="00061937">
        <w:rPr>
          <w:rFonts w:ascii="Times New Roman" w:hAnsi="Times New Roman" w:cs="Times New Roman"/>
          <w:sz w:val="22"/>
          <w:szCs w:val="22"/>
        </w:rPr>
        <w:t>и в своем интересе выражаю АО «Челябинскгоргаз»</w:t>
      </w:r>
      <w:r w:rsidRPr="00061937">
        <w:rPr>
          <w:rFonts w:ascii="Times New Roman" w:hAnsi="Times New Roman" w:cs="Times New Roman"/>
          <w:sz w:val="22"/>
          <w:szCs w:val="22"/>
        </w:rPr>
        <w:t xml:space="preserve">, </w:t>
      </w:r>
      <w:r w:rsidR="00E652C0" w:rsidRPr="00061937">
        <w:rPr>
          <w:rFonts w:ascii="Times New Roman" w:hAnsi="Times New Roman" w:cs="Times New Roman"/>
          <w:sz w:val="22"/>
          <w:szCs w:val="22"/>
        </w:rPr>
        <w:t>расположенному по адресу: 454087</w:t>
      </w:r>
      <w:r w:rsidRPr="00061937">
        <w:rPr>
          <w:rFonts w:ascii="Times New Roman" w:hAnsi="Times New Roman" w:cs="Times New Roman"/>
          <w:sz w:val="22"/>
          <w:szCs w:val="22"/>
        </w:rPr>
        <w:t>, Российская Федера</w:t>
      </w:r>
      <w:r w:rsidR="00E652C0" w:rsidRPr="00061937">
        <w:rPr>
          <w:rFonts w:ascii="Times New Roman" w:hAnsi="Times New Roman" w:cs="Times New Roman"/>
          <w:sz w:val="22"/>
          <w:szCs w:val="22"/>
        </w:rPr>
        <w:t>ция, г. Челябинск, ул. Рылеева, д. 8</w:t>
      </w:r>
      <w:r w:rsidRPr="00061937">
        <w:rPr>
          <w:rFonts w:ascii="Times New Roman" w:hAnsi="Times New Roman" w:cs="Times New Roman"/>
          <w:sz w:val="22"/>
          <w:szCs w:val="22"/>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061937">
        <w:rPr>
          <w:rFonts w:ascii="Times New Roman" w:hAnsi="Times New Roman" w:cs="Times New Roman"/>
          <w:i/>
          <w:sz w:val="22"/>
          <w:szCs w:val="22"/>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061937">
        <w:rPr>
          <w:rFonts w:ascii="Times New Roman" w:hAnsi="Times New Roman" w:cs="Times New Roman"/>
          <w:sz w:val="22"/>
          <w:szCs w:val="22"/>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061937">
        <w:rPr>
          <w:rFonts w:ascii="Times New Roman" w:hAnsi="Times New Roman" w:cs="Times New Roman"/>
          <w:sz w:val="22"/>
          <w:szCs w:val="22"/>
        </w:rPr>
        <w:t xml:space="preserve">дачи моих персональных данных в </w:t>
      </w:r>
      <w:r w:rsidRPr="00061937">
        <w:rPr>
          <w:rFonts w:ascii="Times New Roman" w:hAnsi="Times New Roman" w:cs="Times New Roman"/>
          <w:sz w:val="22"/>
          <w:szCs w:val="22"/>
        </w:rPr>
        <w:t xml:space="preserve">ООО «Газпром </w:t>
      </w:r>
      <w:proofErr w:type="spellStart"/>
      <w:r w:rsidRPr="00061937">
        <w:rPr>
          <w:rFonts w:ascii="Times New Roman" w:hAnsi="Times New Roman" w:cs="Times New Roman"/>
          <w:sz w:val="22"/>
          <w:szCs w:val="22"/>
        </w:rPr>
        <w:t>межрегионгаз</w:t>
      </w:r>
      <w:proofErr w:type="spellEnd"/>
      <w:r w:rsidRPr="00061937">
        <w:rPr>
          <w:rFonts w:ascii="Times New Roman" w:hAnsi="Times New Roman" w:cs="Times New Roman"/>
          <w:sz w:val="22"/>
          <w:szCs w:val="22"/>
        </w:rPr>
        <w:t>», ПАО «</w:t>
      </w:r>
      <w:r w:rsidR="00C42603" w:rsidRPr="00061937">
        <w:rPr>
          <w:rFonts w:ascii="Times New Roman" w:hAnsi="Times New Roman" w:cs="Times New Roman"/>
          <w:sz w:val="22"/>
          <w:szCs w:val="22"/>
        </w:rPr>
        <w:t xml:space="preserve">Газпром», Минэнерго России, </w:t>
      </w:r>
      <w:proofErr w:type="spellStart"/>
      <w:r w:rsidR="00C42603" w:rsidRPr="00061937">
        <w:rPr>
          <w:rFonts w:ascii="Times New Roman" w:hAnsi="Times New Roman" w:cs="Times New Roman"/>
          <w:sz w:val="22"/>
          <w:szCs w:val="22"/>
        </w:rPr>
        <w:t>Рос</w:t>
      </w:r>
      <w:r w:rsidRPr="00061937">
        <w:rPr>
          <w:rFonts w:ascii="Times New Roman" w:hAnsi="Times New Roman" w:cs="Times New Roman"/>
          <w:sz w:val="22"/>
          <w:szCs w:val="22"/>
        </w:rPr>
        <w:t>ф</w:t>
      </w:r>
      <w:r w:rsidR="00C42603" w:rsidRPr="00061937">
        <w:rPr>
          <w:rFonts w:ascii="Times New Roman" w:hAnsi="Times New Roman" w:cs="Times New Roman"/>
          <w:sz w:val="22"/>
          <w:szCs w:val="22"/>
        </w:rPr>
        <w:t>и</w:t>
      </w:r>
      <w:r w:rsidRPr="00061937">
        <w:rPr>
          <w:rFonts w:ascii="Times New Roman" w:hAnsi="Times New Roman" w:cs="Times New Roman"/>
          <w:sz w:val="22"/>
          <w:szCs w:val="22"/>
        </w:rPr>
        <w:t>нмониторинг</w:t>
      </w:r>
      <w:proofErr w:type="spellEnd"/>
      <w:r w:rsidRPr="00061937">
        <w:rPr>
          <w:rFonts w:ascii="Times New Roman" w:hAnsi="Times New Roman" w:cs="Times New Roman"/>
          <w:sz w:val="22"/>
          <w:szCs w:val="22"/>
        </w:rPr>
        <w:t xml:space="preserve"> и ФНС России.</w:t>
      </w:r>
    </w:p>
    <w:p w:rsidR="00D372F0" w:rsidRPr="00061937" w:rsidRDefault="00D372F0" w:rsidP="00D372F0">
      <w:pPr>
        <w:ind w:firstLine="709"/>
        <w:jc w:val="both"/>
        <w:rPr>
          <w:sz w:val="22"/>
          <w:szCs w:val="22"/>
        </w:rPr>
      </w:pPr>
      <w:r w:rsidRPr="00061937">
        <w:rPr>
          <w:sz w:val="22"/>
          <w:szCs w:val="22"/>
        </w:rPr>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061937" w:rsidRDefault="00D372F0" w:rsidP="00D372F0">
      <w:pPr>
        <w:jc w:val="both"/>
        <w:rPr>
          <w:sz w:val="22"/>
          <w:szCs w:val="22"/>
        </w:rPr>
      </w:pPr>
    </w:p>
    <w:p w:rsidR="00D372F0" w:rsidRPr="00061937" w:rsidRDefault="00D372F0" w:rsidP="00D372F0">
      <w:pPr>
        <w:jc w:val="both"/>
        <w:rPr>
          <w:sz w:val="22"/>
          <w:szCs w:val="22"/>
        </w:rPr>
      </w:pPr>
      <w:r w:rsidRPr="00061937">
        <w:rPr>
          <w:sz w:val="22"/>
          <w:szCs w:val="22"/>
        </w:rPr>
        <w:t xml:space="preserve">«___» ___________ 20___г. </w:t>
      </w:r>
      <w:r w:rsidRPr="00061937">
        <w:rPr>
          <w:sz w:val="22"/>
          <w:szCs w:val="22"/>
        </w:rPr>
        <w:tab/>
      </w:r>
      <w:r w:rsidRPr="00061937">
        <w:rPr>
          <w:sz w:val="22"/>
          <w:szCs w:val="22"/>
        </w:rPr>
        <w:tab/>
        <w:t>_________________________________________</w:t>
      </w:r>
    </w:p>
    <w:p w:rsidR="00D372F0" w:rsidRPr="00061937" w:rsidRDefault="00D372F0" w:rsidP="00D372F0">
      <w:pPr>
        <w:jc w:val="both"/>
        <w:rPr>
          <w:i/>
          <w:sz w:val="22"/>
          <w:szCs w:val="22"/>
        </w:rPr>
      </w:pPr>
      <w:r w:rsidRPr="00061937">
        <w:rPr>
          <w:sz w:val="22"/>
          <w:szCs w:val="22"/>
        </w:rPr>
        <w:tab/>
      </w:r>
      <w:r w:rsidRPr="00061937">
        <w:rPr>
          <w:sz w:val="22"/>
          <w:szCs w:val="22"/>
        </w:rPr>
        <w:tab/>
      </w:r>
      <w:r w:rsidRPr="00061937">
        <w:rPr>
          <w:sz w:val="22"/>
          <w:szCs w:val="22"/>
        </w:rPr>
        <w:tab/>
      </w:r>
      <w:r w:rsidRPr="00061937">
        <w:rPr>
          <w:sz w:val="22"/>
          <w:szCs w:val="22"/>
        </w:rPr>
        <w:tab/>
      </w:r>
      <w:r w:rsidRPr="00061937">
        <w:rPr>
          <w:sz w:val="22"/>
          <w:szCs w:val="22"/>
        </w:rPr>
        <w:tab/>
      </w:r>
      <w:r w:rsidRPr="00061937">
        <w:rPr>
          <w:sz w:val="22"/>
          <w:szCs w:val="22"/>
        </w:rPr>
        <w:tab/>
      </w:r>
      <w:r w:rsidRPr="00061937">
        <w:rPr>
          <w:sz w:val="22"/>
          <w:szCs w:val="22"/>
        </w:rPr>
        <w:tab/>
      </w:r>
      <w:r w:rsidRPr="00061937">
        <w:rPr>
          <w:i/>
          <w:sz w:val="22"/>
          <w:szCs w:val="22"/>
        </w:rPr>
        <w:t>личная подпись, расшифровка подписи</w:t>
      </w:r>
    </w:p>
    <w:p w:rsidR="00D372F0" w:rsidRPr="00061937" w:rsidRDefault="00D372F0" w:rsidP="00D372F0">
      <w:pPr>
        <w:rPr>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D372F0" w:rsidRPr="00061937" w:rsidRDefault="00D372F0" w:rsidP="00D372F0">
      <w:pPr>
        <w:jc w:val="center"/>
        <w:rPr>
          <w:rFonts w:eastAsia="Arial Unicode MS"/>
          <w:b/>
          <w:bCs/>
          <w:color w:val="000000"/>
          <w:sz w:val="22"/>
          <w:szCs w:val="22"/>
        </w:rPr>
      </w:pPr>
    </w:p>
    <w:p w:rsidR="00E82E21" w:rsidRPr="00061937" w:rsidRDefault="00E82E21" w:rsidP="00D372F0">
      <w:pPr>
        <w:jc w:val="center"/>
        <w:rPr>
          <w:rFonts w:eastAsia="Arial Unicode MS"/>
          <w:b/>
          <w:bCs/>
          <w:color w:val="000000"/>
          <w:sz w:val="22"/>
          <w:szCs w:val="22"/>
        </w:rPr>
      </w:pPr>
    </w:p>
    <w:p w:rsidR="00D372F0" w:rsidRPr="00061937" w:rsidRDefault="00D372F0" w:rsidP="00375BC8">
      <w:pPr>
        <w:jc w:val="center"/>
        <w:rPr>
          <w:rFonts w:eastAsia="Arial Unicode MS"/>
          <w:b/>
          <w:bCs/>
          <w:sz w:val="22"/>
          <w:szCs w:val="22"/>
        </w:rPr>
      </w:pPr>
    </w:p>
    <w:p w:rsidR="00794FE8" w:rsidRPr="00061937" w:rsidRDefault="00794FE8" w:rsidP="00375BC8">
      <w:pPr>
        <w:jc w:val="center"/>
        <w:rPr>
          <w:rFonts w:eastAsia="Arial Unicode MS"/>
          <w:b/>
          <w:bCs/>
          <w:sz w:val="22"/>
          <w:szCs w:val="22"/>
        </w:rPr>
      </w:pPr>
    </w:p>
    <w:p w:rsidR="00794FE8" w:rsidRPr="00061937" w:rsidRDefault="00794FE8" w:rsidP="00375BC8">
      <w:pPr>
        <w:jc w:val="center"/>
        <w:rPr>
          <w:rFonts w:eastAsia="Arial Unicode MS"/>
          <w:b/>
          <w:bCs/>
          <w:sz w:val="22"/>
          <w:szCs w:val="22"/>
        </w:rPr>
      </w:pPr>
    </w:p>
    <w:p w:rsidR="00794FE8" w:rsidRPr="00061937" w:rsidRDefault="00794FE8" w:rsidP="00375BC8">
      <w:pPr>
        <w:jc w:val="center"/>
        <w:rPr>
          <w:rFonts w:eastAsia="Arial Unicode MS"/>
          <w:b/>
          <w:bCs/>
          <w:sz w:val="22"/>
          <w:szCs w:val="22"/>
        </w:rPr>
      </w:pPr>
    </w:p>
    <w:p w:rsidR="00D372F0" w:rsidRPr="00061937" w:rsidRDefault="00D372F0" w:rsidP="00375BC8">
      <w:pPr>
        <w:jc w:val="center"/>
        <w:rPr>
          <w:rFonts w:eastAsia="Arial Unicode MS"/>
          <w:b/>
          <w:bCs/>
          <w:sz w:val="22"/>
          <w:szCs w:val="22"/>
        </w:rPr>
      </w:pPr>
    </w:p>
    <w:p w:rsidR="00D372F0" w:rsidRPr="00061937" w:rsidRDefault="00D372F0" w:rsidP="00375BC8">
      <w:pPr>
        <w:jc w:val="center"/>
        <w:rPr>
          <w:rFonts w:eastAsia="Arial Unicode MS"/>
          <w:b/>
          <w:bCs/>
          <w:sz w:val="22"/>
          <w:szCs w:val="22"/>
        </w:rPr>
      </w:pPr>
    </w:p>
    <w:p w:rsidR="00375BC8" w:rsidRPr="00061937" w:rsidRDefault="00375BC8" w:rsidP="00375BC8">
      <w:pPr>
        <w:jc w:val="center"/>
        <w:rPr>
          <w:rFonts w:eastAsia="Arial Unicode MS"/>
          <w:b/>
          <w:bCs/>
          <w:sz w:val="22"/>
          <w:szCs w:val="22"/>
        </w:rPr>
      </w:pPr>
    </w:p>
    <w:p w:rsidR="00403E99" w:rsidRPr="00061937" w:rsidRDefault="00403E99">
      <w:pPr>
        <w:rPr>
          <w:b/>
          <w:color w:val="000000"/>
          <w:sz w:val="22"/>
          <w:szCs w:val="22"/>
        </w:rPr>
      </w:pPr>
      <w:r w:rsidRPr="00061937">
        <w:rPr>
          <w:b/>
          <w:color w:val="000000"/>
          <w:sz w:val="22"/>
          <w:szCs w:val="22"/>
        </w:rPr>
        <w:br w:type="page"/>
      </w:r>
    </w:p>
    <w:p w:rsidR="004F6B60" w:rsidRPr="00061937" w:rsidRDefault="004F6B60" w:rsidP="004F6B60">
      <w:pPr>
        <w:jc w:val="center"/>
        <w:rPr>
          <w:b/>
          <w:color w:val="000000"/>
          <w:sz w:val="22"/>
          <w:szCs w:val="22"/>
        </w:rPr>
      </w:pPr>
      <w:r w:rsidRPr="00061937">
        <w:rPr>
          <w:b/>
          <w:color w:val="000000"/>
          <w:sz w:val="22"/>
          <w:szCs w:val="22"/>
        </w:rPr>
        <w:lastRenderedPageBreak/>
        <w:t>4.5. ФОРМА ДОВЕРЕННОСТИ</w:t>
      </w:r>
    </w:p>
    <w:p w:rsidR="004F6B60" w:rsidRPr="00061937" w:rsidRDefault="004F6B60" w:rsidP="004F6B60">
      <w:pPr>
        <w:jc w:val="center"/>
        <w:rPr>
          <w:b/>
          <w:color w:val="000000"/>
          <w:sz w:val="22"/>
          <w:szCs w:val="22"/>
        </w:rPr>
      </w:pPr>
    </w:p>
    <w:p w:rsidR="004F6B60" w:rsidRPr="00061937" w:rsidRDefault="004F6B60" w:rsidP="004F6B60">
      <w:pPr>
        <w:jc w:val="center"/>
        <w:rPr>
          <w:b/>
          <w:color w:val="000000"/>
          <w:sz w:val="22"/>
          <w:szCs w:val="22"/>
        </w:rPr>
      </w:pPr>
      <w:r w:rsidRPr="00061937">
        <w:rPr>
          <w:b/>
          <w:color w:val="000000"/>
          <w:sz w:val="22"/>
          <w:szCs w:val="22"/>
        </w:rPr>
        <w:t>ДОВЕРЕННОСТЬ № ____</w:t>
      </w:r>
    </w:p>
    <w:p w:rsidR="004F6B60" w:rsidRPr="00061937" w:rsidRDefault="004F6B60" w:rsidP="004F6B60">
      <w:pPr>
        <w:rPr>
          <w:color w:val="000000"/>
          <w:sz w:val="22"/>
          <w:szCs w:val="22"/>
        </w:rPr>
      </w:pPr>
    </w:p>
    <w:p w:rsidR="004F6B60" w:rsidRPr="00061937" w:rsidRDefault="004F6B60" w:rsidP="004F6B60">
      <w:pPr>
        <w:jc w:val="both"/>
        <w:rPr>
          <w:color w:val="000000"/>
          <w:sz w:val="22"/>
          <w:szCs w:val="22"/>
        </w:rPr>
      </w:pPr>
      <w:r w:rsidRPr="00061937">
        <w:rPr>
          <w:color w:val="000000"/>
          <w:sz w:val="22"/>
          <w:szCs w:val="22"/>
        </w:rPr>
        <w:t xml:space="preserve"> _______________________________________________________________________________</w:t>
      </w:r>
    </w:p>
    <w:p w:rsidR="004F6B60" w:rsidRPr="00061937" w:rsidRDefault="004F6B60" w:rsidP="004F6B60">
      <w:pPr>
        <w:jc w:val="center"/>
        <w:rPr>
          <w:color w:val="000000"/>
          <w:sz w:val="22"/>
          <w:szCs w:val="22"/>
          <w:vertAlign w:val="superscript"/>
        </w:rPr>
      </w:pPr>
      <w:r w:rsidRPr="00061937">
        <w:rPr>
          <w:color w:val="000000"/>
          <w:sz w:val="22"/>
          <w:szCs w:val="22"/>
          <w:vertAlign w:val="superscript"/>
        </w:rPr>
        <w:t>(прописью число, месяц и год выдачи доверенности)</w:t>
      </w:r>
    </w:p>
    <w:p w:rsidR="004F6B60" w:rsidRPr="00061937" w:rsidRDefault="004F6B60" w:rsidP="004F6B60">
      <w:pPr>
        <w:jc w:val="both"/>
        <w:rPr>
          <w:color w:val="000000"/>
          <w:sz w:val="22"/>
          <w:szCs w:val="22"/>
        </w:rPr>
      </w:pPr>
    </w:p>
    <w:p w:rsidR="004F6B60" w:rsidRPr="00061937" w:rsidRDefault="004F6B60" w:rsidP="004F6B60">
      <w:pPr>
        <w:jc w:val="both"/>
        <w:rPr>
          <w:color w:val="000000"/>
          <w:sz w:val="22"/>
          <w:szCs w:val="22"/>
        </w:rPr>
      </w:pPr>
      <w:r w:rsidRPr="00061937">
        <w:rPr>
          <w:color w:val="000000"/>
          <w:sz w:val="22"/>
          <w:szCs w:val="22"/>
        </w:rPr>
        <w:t xml:space="preserve">Участник </w:t>
      </w:r>
      <w:r w:rsidR="001A6641" w:rsidRPr="00061937">
        <w:rPr>
          <w:color w:val="000000"/>
          <w:sz w:val="22"/>
          <w:szCs w:val="22"/>
        </w:rPr>
        <w:t>конкурентного отбора</w:t>
      </w:r>
      <w:r w:rsidRPr="00061937">
        <w:rPr>
          <w:color w:val="000000"/>
          <w:sz w:val="22"/>
          <w:szCs w:val="22"/>
        </w:rPr>
        <w:t>:</w:t>
      </w:r>
    </w:p>
    <w:p w:rsidR="004F6B60" w:rsidRPr="00061937" w:rsidRDefault="004F6B60" w:rsidP="004F6B60">
      <w:pPr>
        <w:jc w:val="both"/>
        <w:rPr>
          <w:color w:val="000000"/>
          <w:sz w:val="22"/>
          <w:szCs w:val="22"/>
        </w:rPr>
      </w:pPr>
      <w:r w:rsidRPr="00061937">
        <w:rPr>
          <w:color w:val="000000"/>
          <w:sz w:val="22"/>
          <w:szCs w:val="22"/>
        </w:rPr>
        <w:t>_______________________________________________________________________________</w:t>
      </w:r>
    </w:p>
    <w:p w:rsidR="004F6B60" w:rsidRPr="00061937" w:rsidRDefault="004F6B60" w:rsidP="004F6B60">
      <w:pPr>
        <w:jc w:val="center"/>
        <w:rPr>
          <w:i/>
          <w:color w:val="000000"/>
          <w:sz w:val="22"/>
          <w:szCs w:val="22"/>
        </w:rPr>
      </w:pPr>
      <w:r w:rsidRPr="00061937">
        <w:rPr>
          <w:i/>
          <w:color w:val="000000"/>
          <w:sz w:val="22"/>
          <w:szCs w:val="22"/>
        </w:rPr>
        <w:t>фирменное наименование (наименование), сведения об организационно-правовой форме (для юридического лица),</w:t>
      </w:r>
    </w:p>
    <w:p w:rsidR="004F6B60" w:rsidRPr="00061937" w:rsidRDefault="004F6B60" w:rsidP="004F6B60">
      <w:pPr>
        <w:jc w:val="center"/>
        <w:rPr>
          <w:i/>
          <w:color w:val="000000"/>
          <w:sz w:val="22"/>
          <w:szCs w:val="22"/>
        </w:rPr>
      </w:pPr>
      <w:r w:rsidRPr="00061937">
        <w:rPr>
          <w:i/>
          <w:color w:val="000000"/>
          <w:sz w:val="22"/>
          <w:szCs w:val="22"/>
        </w:rPr>
        <w:t>ФИО (для физического лица)</w:t>
      </w:r>
    </w:p>
    <w:p w:rsidR="004F6B60" w:rsidRPr="00061937" w:rsidRDefault="004F6B60" w:rsidP="004F6B60">
      <w:pPr>
        <w:jc w:val="both"/>
        <w:rPr>
          <w:color w:val="000000"/>
          <w:sz w:val="22"/>
          <w:szCs w:val="22"/>
        </w:rPr>
      </w:pPr>
    </w:p>
    <w:p w:rsidR="004F6B60" w:rsidRPr="00061937" w:rsidRDefault="004F6B60" w:rsidP="004F6B60">
      <w:pPr>
        <w:jc w:val="both"/>
        <w:rPr>
          <w:color w:val="000000"/>
          <w:sz w:val="22"/>
          <w:szCs w:val="22"/>
        </w:rPr>
      </w:pPr>
      <w:r w:rsidRPr="00061937">
        <w:rPr>
          <w:color w:val="000000"/>
          <w:sz w:val="22"/>
          <w:szCs w:val="22"/>
        </w:rPr>
        <w:t>доверяет ____________________________________________________________________</w:t>
      </w:r>
    </w:p>
    <w:p w:rsidR="004F6B60" w:rsidRPr="00061937" w:rsidRDefault="004F6B60" w:rsidP="004F6B60">
      <w:pPr>
        <w:jc w:val="center"/>
        <w:rPr>
          <w:color w:val="000000"/>
          <w:sz w:val="22"/>
          <w:szCs w:val="22"/>
          <w:vertAlign w:val="superscript"/>
        </w:rPr>
      </w:pPr>
      <w:r w:rsidRPr="00061937">
        <w:rPr>
          <w:color w:val="000000"/>
          <w:sz w:val="22"/>
          <w:szCs w:val="22"/>
          <w:vertAlign w:val="superscript"/>
        </w:rPr>
        <w:t>(фамилия, имя, отчество, должность)</w:t>
      </w:r>
    </w:p>
    <w:p w:rsidR="004F6B60" w:rsidRPr="00061937" w:rsidRDefault="004F6B60" w:rsidP="004F6B60">
      <w:pPr>
        <w:jc w:val="both"/>
        <w:rPr>
          <w:color w:val="000000"/>
          <w:sz w:val="22"/>
          <w:szCs w:val="22"/>
        </w:rPr>
      </w:pPr>
      <w:r w:rsidRPr="00061937">
        <w:rPr>
          <w:color w:val="000000"/>
          <w:sz w:val="22"/>
          <w:szCs w:val="22"/>
        </w:rPr>
        <w:t>паспорт серии _____ №________ выдан _________________ «____» ___________________</w:t>
      </w:r>
    </w:p>
    <w:p w:rsidR="004F6B60" w:rsidRPr="00061937" w:rsidRDefault="004F6B60" w:rsidP="004F6B60">
      <w:pPr>
        <w:keepNext/>
        <w:jc w:val="both"/>
        <w:rPr>
          <w:color w:val="000000"/>
          <w:sz w:val="22"/>
          <w:szCs w:val="22"/>
        </w:rPr>
      </w:pPr>
    </w:p>
    <w:p w:rsidR="004F6B60" w:rsidRPr="00061937" w:rsidRDefault="004F6B60" w:rsidP="004F6B60">
      <w:pPr>
        <w:keepNext/>
        <w:jc w:val="both"/>
        <w:rPr>
          <w:color w:val="000000"/>
          <w:sz w:val="22"/>
          <w:szCs w:val="22"/>
        </w:rPr>
      </w:pPr>
      <w:r w:rsidRPr="00061937">
        <w:rPr>
          <w:color w:val="000000"/>
          <w:sz w:val="22"/>
          <w:szCs w:val="22"/>
        </w:rPr>
        <w:t>представлять интересы_____________________________________________________</w:t>
      </w:r>
    </w:p>
    <w:p w:rsidR="004F6B60" w:rsidRPr="00061937" w:rsidRDefault="004F6B60" w:rsidP="004F6B60">
      <w:pPr>
        <w:jc w:val="center"/>
        <w:rPr>
          <w:i/>
          <w:color w:val="000000"/>
          <w:sz w:val="22"/>
          <w:szCs w:val="22"/>
        </w:rPr>
      </w:pPr>
      <w:r w:rsidRPr="00061937">
        <w:rPr>
          <w:i/>
          <w:color w:val="000000"/>
          <w:sz w:val="22"/>
          <w:szCs w:val="22"/>
        </w:rPr>
        <w:t>фирменное наименование (наименование), сведения об организационно-правовой форме (для юридического лица),</w:t>
      </w:r>
    </w:p>
    <w:p w:rsidR="004F6B60" w:rsidRPr="00061937" w:rsidRDefault="004F6B60" w:rsidP="004F6B60">
      <w:pPr>
        <w:jc w:val="center"/>
        <w:rPr>
          <w:i/>
          <w:color w:val="000000"/>
          <w:sz w:val="22"/>
          <w:szCs w:val="22"/>
        </w:rPr>
      </w:pPr>
      <w:r w:rsidRPr="00061937">
        <w:rPr>
          <w:i/>
          <w:color w:val="000000"/>
          <w:sz w:val="22"/>
          <w:szCs w:val="22"/>
        </w:rPr>
        <w:t>ФИО (для физического лица)</w:t>
      </w:r>
    </w:p>
    <w:p w:rsidR="004F6B60" w:rsidRPr="00061937" w:rsidRDefault="004F6B60" w:rsidP="004F6B60">
      <w:pPr>
        <w:jc w:val="both"/>
        <w:rPr>
          <w:color w:val="000000"/>
          <w:sz w:val="22"/>
          <w:szCs w:val="22"/>
        </w:rPr>
      </w:pPr>
    </w:p>
    <w:p w:rsidR="004F6B60" w:rsidRPr="00061937" w:rsidRDefault="004F6B60" w:rsidP="004F6B60">
      <w:pPr>
        <w:jc w:val="both"/>
        <w:rPr>
          <w:color w:val="000000"/>
          <w:sz w:val="22"/>
          <w:szCs w:val="22"/>
        </w:rPr>
      </w:pPr>
      <w:r w:rsidRPr="00061937">
        <w:rPr>
          <w:color w:val="000000"/>
          <w:sz w:val="22"/>
          <w:szCs w:val="22"/>
        </w:rPr>
        <w:t xml:space="preserve">на </w:t>
      </w:r>
      <w:r w:rsidR="00AD66BE" w:rsidRPr="00061937">
        <w:rPr>
          <w:color w:val="000000"/>
          <w:sz w:val="22"/>
          <w:szCs w:val="22"/>
        </w:rPr>
        <w:t>конкурентных отборах</w:t>
      </w:r>
      <w:r w:rsidR="00403E99" w:rsidRPr="00061937">
        <w:rPr>
          <w:color w:val="000000"/>
          <w:sz w:val="22"/>
          <w:szCs w:val="22"/>
        </w:rPr>
        <w:t>, проводимых АО «Челябинскгоргаз».</w:t>
      </w:r>
    </w:p>
    <w:p w:rsidR="004F6B60" w:rsidRPr="00061937" w:rsidRDefault="004F6B60" w:rsidP="004F6B60">
      <w:pPr>
        <w:ind w:firstLine="540"/>
        <w:jc w:val="both"/>
        <w:rPr>
          <w:snapToGrid w:val="0"/>
          <w:color w:val="000000"/>
          <w:sz w:val="22"/>
          <w:szCs w:val="22"/>
        </w:rPr>
      </w:pPr>
      <w:r w:rsidRPr="00061937">
        <w:rPr>
          <w:snapToGrid w:val="0"/>
          <w:color w:val="000000"/>
          <w:sz w:val="22"/>
          <w:szCs w:val="22"/>
        </w:rPr>
        <w:t xml:space="preserve">В целях выполнения данного поручения он уполномочен выполнять следующие действия: </w:t>
      </w:r>
    </w:p>
    <w:p w:rsidR="004F6B60" w:rsidRPr="00061937" w:rsidRDefault="004F6B60" w:rsidP="00656B93">
      <w:pPr>
        <w:numPr>
          <w:ilvl w:val="0"/>
          <w:numId w:val="21"/>
        </w:numPr>
        <w:autoSpaceDN w:val="0"/>
        <w:jc w:val="both"/>
        <w:rPr>
          <w:snapToGrid w:val="0"/>
          <w:color w:val="000000"/>
          <w:sz w:val="22"/>
          <w:szCs w:val="22"/>
        </w:rPr>
      </w:pPr>
      <w:r w:rsidRPr="00061937">
        <w:rPr>
          <w:snapToGrid w:val="0"/>
          <w:color w:val="000000"/>
          <w:sz w:val="22"/>
          <w:szCs w:val="22"/>
        </w:rPr>
        <w:t xml:space="preserve">подписание заявки на участие в </w:t>
      </w:r>
      <w:r w:rsidR="00656B93" w:rsidRPr="00061937">
        <w:rPr>
          <w:snapToGrid w:val="0"/>
          <w:color w:val="000000"/>
          <w:sz w:val="22"/>
          <w:szCs w:val="22"/>
        </w:rPr>
        <w:t>конкурентном отборе</w:t>
      </w:r>
      <w:r w:rsidRPr="00061937">
        <w:rPr>
          <w:snapToGrid w:val="0"/>
          <w:color w:val="000000"/>
          <w:sz w:val="22"/>
          <w:szCs w:val="22"/>
        </w:rPr>
        <w:t xml:space="preserve">, </w:t>
      </w:r>
    </w:p>
    <w:p w:rsidR="004F6B60" w:rsidRPr="00061937" w:rsidRDefault="004F6B60" w:rsidP="00656B93">
      <w:pPr>
        <w:numPr>
          <w:ilvl w:val="0"/>
          <w:numId w:val="21"/>
        </w:numPr>
        <w:autoSpaceDN w:val="0"/>
        <w:jc w:val="both"/>
        <w:rPr>
          <w:snapToGrid w:val="0"/>
          <w:color w:val="000000"/>
          <w:sz w:val="22"/>
          <w:szCs w:val="22"/>
        </w:rPr>
      </w:pPr>
      <w:r w:rsidRPr="00061937">
        <w:rPr>
          <w:snapToGrid w:val="0"/>
          <w:color w:val="000000"/>
          <w:sz w:val="22"/>
          <w:szCs w:val="22"/>
        </w:rPr>
        <w:t xml:space="preserve">подписание изменений в заявку на участие в </w:t>
      </w:r>
      <w:r w:rsidR="00656B93" w:rsidRPr="00061937">
        <w:rPr>
          <w:snapToGrid w:val="0"/>
          <w:color w:val="000000"/>
          <w:sz w:val="22"/>
          <w:szCs w:val="22"/>
        </w:rPr>
        <w:t>конкурентном отборе</w:t>
      </w:r>
      <w:r w:rsidRPr="00061937">
        <w:rPr>
          <w:snapToGrid w:val="0"/>
          <w:color w:val="000000"/>
          <w:sz w:val="22"/>
          <w:szCs w:val="22"/>
        </w:rPr>
        <w:t xml:space="preserve">, </w:t>
      </w:r>
    </w:p>
    <w:p w:rsidR="00361B14" w:rsidRPr="00061937" w:rsidRDefault="004F6B60" w:rsidP="00656B93">
      <w:pPr>
        <w:numPr>
          <w:ilvl w:val="0"/>
          <w:numId w:val="21"/>
        </w:numPr>
        <w:autoSpaceDN w:val="0"/>
        <w:jc w:val="both"/>
        <w:rPr>
          <w:snapToGrid w:val="0"/>
          <w:color w:val="000000"/>
          <w:sz w:val="22"/>
          <w:szCs w:val="22"/>
        </w:rPr>
      </w:pPr>
      <w:r w:rsidRPr="00061937">
        <w:rPr>
          <w:snapToGrid w:val="0"/>
          <w:color w:val="000000"/>
          <w:sz w:val="22"/>
          <w:szCs w:val="22"/>
        </w:rPr>
        <w:t xml:space="preserve">осуществлять отзыв заявки на участие в </w:t>
      </w:r>
      <w:r w:rsidR="00656B93" w:rsidRPr="00061937">
        <w:rPr>
          <w:snapToGrid w:val="0"/>
          <w:color w:val="000000"/>
          <w:sz w:val="22"/>
          <w:szCs w:val="22"/>
        </w:rPr>
        <w:t>конкурентном отборе</w:t>
      </w:r>
      <w:r w:rsidRPr="00061937">
        <w:rPr>
          <w:snapToGrid w:val="0"/>
          <w:color w:val="000000"/>
          <w:sz w:val="22"/>
          <w:szCs w:val="22"/>
        </w:rPr>
        <w:t>,</w:t>
      </w:r>
    </w:p>
    <w:p w:rsidR="004F6B60" w:rsidRPr="00061937" w:rsidRDefault="00361B14" w:rsidP="001A6641">
      <w:pPr>
        <w:numPr>
          <w:ilvl w:val="0"/>
          <w:numId w:val="21"/>
        </w:numPr>
        <w:autoSpaceDN w:val="0"/>
        <w:jc w:val="both"/>
        <w:rPr>
          <w:snapToGrid w:val="0"/>
          <w:color w:val="000000"/>
          <w:sz w:val="22"/>
          <w:szCs w:val="22"/>
        </w:rPr>
      </w:pPr>
      <w:r w:rsidRPr="00061937">
        <w:rPr>
          <w:snapToGrid w:val="0"/>
          <w:color w:val="000000"/>
          <w:sz w:val="22"/>
          <w:szCs w:val="22"/>
        </w:rPr>
        <w:t xml:space="preserve">подписывать договор по результатам проведения </w:t>
      </w:r>
      <w:r w:rsidR="001A6641" w:rsidRPr="00061937">
        <w:rPr>
          <w:snapToGrid w:val="0"/>
          <w:color w:val="000000"/>
          <w:sz w:val="22"/>
          <w:szCs w:val="22"/>
        </w:rPr>
        <w:t>конкурентного отбора</w:t>
      </w:r>
    </w:p>
    <w:p w:rsidR="004F6B60" w:rsidRPr="00061937" w:rsidRDefault="004F6B60" w:rsidP="001A6641">
      <w:pPr>
        <w:numPr>
          <w:ilvl w:val="0"/>
          <w:numId w:val="21"/>
        </w:numPr>
        <w:autoSpaceDN w:val="0"/>
        <w:jc w:val="both"/>
        <w:rPr>
          <w:i/>
          <w:snapToGrid w:val="0"/>
          <w:color w:val="000000"/>
          <w:sz w:val="22"/>
          <w:szCs w:val="22"/>
        </w:rPr>
      </w:pPr>
      <w:r w:rsidRPr="00061937">
        <w:rPr>
          <w:i/>
          <w:snapToGrid w:val="0"/>
          <w:color w:val="000000"/>
          <w:sz w:val="22"/>
          <w:szCs w:val="22"/>
        </w:rPr>
        <w:t xml:space="preserve">иные действия по усмотрению Участника </w:t>
      </w:r>
      <w:r w:rsidR="001A6641" w:rsidRPr="00061937">
        <w:rPr>
          <w:i/>
          <w:snapToGrid w:val="0"/>
          <w:color w:val="000000"/>
          <w:sz w:val="22"/>
          <w:szCs w:val="22"/>
        </w:rPr>
        <w:t>конкурентного отбора</w:t>
      </w:r>
      <w:r w:rsidRPr="00061937">
        <w:rPr>
          <w:i/>
          <w:snapToGrid w:val="0"/>
          <w:color w:val="000000"/>
          <w:sz w:val="22"/>
          <w:szCs w:val="22"/>
        </w:rPr>
        <w:t>.</w:t>
      </w:r>
    </w:p>
    <w:p w:rsidR="004F6B60" w:rsidRPr="00061937" w:rsidRDefault="004F6B60" w:rsidP="004F6B60">
      <w:pPr>
        <w:keepNext/>
        <w:jc w:val="both"/>
        <w:rPr>
          <w:color w:val="000000"/>
          <w:sz w:val="22"/>
          <w:szCs w:val="22"/>
        </w:rPr>
      </w:pPr>
    </w:p>
    <w:p w:rsidR="004F6B60" w:rsidRPr="00061937" w:rsidRDefault="004F6B60" w:rsidP="004F6B60">
      <w:pPr>
        <w:keepNext/>
        <w:jc w:val="both"/>
        <w:rPr>
          <w:color w:val="000000"/>
          <w:sz w:val="22"/>
          <w:szCs w:val="22"/>
        </w:rPr>
      </w:pPr>
    </w:p>
    <w:p w:rsidR="004F6B60" w:rsidRPr="00061937" w:rsidRDefault="004F6B60" w:rsidP="004F6B60">
      <w:pPr>
        <w:keepNext/>
        <w:jc w:val="both"/>
        <w:rPr>
          <w:color w:val="000000"/>
          <w:sz w:val="22"/>
          <w:szCs w:val="22"/>
        </w:rPr>
      </w:pPr>
      <w:r w:rsidRPr="00061937">
        <w:rPr>
          <w:color w:val="000000"/>
          <w:sz w:val="22"/>
          <w:szCs w:val="22"/>
        </w:rPr>
        <w:t xml:space="preserve">Подпись _______________________________       _______________________ удостоверяем. </w:t>
      </w:r>
    </w:p>
    <w:p w:rsidR="004F6B60" w:rsidRPr="00061937" w:rsidRDefault="004F6B60" w:rsidP="004F6B60">
      <w:pPr>
        <w:keepNext/>
        <w:jc w:val="center"/>
        <w:rPr>
          <w:color w:val="000000"/>
          <w:sz w:val="22"/>
          <w:szCs w:val="22"/>
          <w:vertAlign w:val="superscript"/>
        </w:rPr>
      </w:pPr>
      <w:r w:rsidRPr="00061937">
        <w:rPr>
          <w:color w:val="000000"/>
          <w:sz w:val="22"/>
          <w:szCs w:val="22"/>
          <w:vertAlign w:val="superscript"/>
        </w:rPr>
        <w:t xml:space="preserve"> (Ф.И.О. </w:t>
      </w:r>
      <w:proofErr w:type="gramStart"/>
      <w:r w:rsidRPr="00061937">
        <w:rPr>
          <w:color w:val="000000"/>
          <w:sz w:val="22"/>
          <w:szCs w:val="22"/>
          <w:vertAlign w:val="superscript"/>
        </w:rPr>
        <w:t xml:space="preserve">удостоверяемого)   </w:t>
      </w:r>
      <w:proofErr w:type="gramEnd"/>
      <w:r w:rsidRPr="00061937">
        <w:rPr>
          <w:color w:val="000000"/>
          <w:sz w:val="22"/>
          <w:szCs w:val="22"/>
          <w:vertAlign w:val="superscript"/>
        </w:rPr>
        <w:t xml:space="preserve">                                         (Подпись удостоверяемого)</w:t>
      </w:r>
    </w:p>
    <w:p w:rsidR="004F6B60" w:rsidRPr="00061937" w:rsidRDefault="004F6B60" w:rsidP="004F6B60">
      <w:pPr>
        <w:keepNext/>
        <w:jc w:val="both"/>
        <w:rPr>
          <w:color w:val="000000"/>
          <w:sz w:val="22"/>
          <w:szCs w:val="22"/>
        </w:rPr>
      </w:pPr>
    </w:p>
    <w:p w:rsidR="004F6B60" w:rsidRPr="00061937" w:rsidRDefault="004F6B60" w:rsidP="004F6B60">
      <w:pPr>
        <w:keepNext/>
        <w:jc w:val="both"/>
        <w:rPr>
          <w:color w:val="000000"/>
          <w:sz w:val="22"/>
          <w:szCs w:val="22"/>
        </w:rPr>
      </w:pPr>
    </w:p>
    <w:p w:rsidR="004F6B60" w:rsidRPr="00061937" w:rsidRDefault="004F6B60" w:rsidP="004F6B60">
      <w:pPr>
        <w:keepNext/>
        <w:jc w:val="both"/>
        <w:rPr>
          <w:color w:val="000000"/>
          <w:sz w:val="22"/>
          <w:szCs w:val="22"/>
        </w:rPr>
      </w:pPr>
      <w:r w:rsidRPr="00061937">
        <w:rPr>
          <w:color w:val="000000"/>
          <w:sz w:val="22"/>
          <w:szCs w:val="22"/>
        </w:rPr>
        <w:t xml:space="preserve">Доверенность </w:t>
      </w:r>
      <w:proofErr w:type="gramStart"/>
      <w:r w:rsidRPr="00061937">
        <w:rPr>
          <w:color w:val="000000"/>
          <w:sz w:val="22"/>
          <w:szCs w:val="22"/>
        </w:rPr>
        <w:t>действительна  по</w:t>
      </w:r>
      <w:proofErr w:type="gramEnd"/>
      <w:r w:rsidRPr="00061937">
        <w:rPr>
          <w:color w:val="000000"/>
          <w:sz w:val="22"/>
          <w:szCs w:val="22"/>
        </w:rPr>
        <w:t xml:space="preserve">  «____» ___________________ _____ г.</w:t>
      </w:r>
    </w:p>
    <w:p w:rsidR="004F6B60" w:rsidRPr="00061937" w:rsidRDefault="004F6B60" w:rsidP="004F6B60">
      <w:pPr>
        <w:keepNext/>
        <w:jc w:val="both"/>
        <w:rPr>
          <w:color w:val="000000"/>
          <w:sz w:val="22"/>
          <w:szCs w:val="22"/>
        </w:rPr>
      </w:pPr>
    </w:p>
    <w:p w:rsidR="004F6B60" w:rsidRPr="00061937" w:rsidRDefault="004F6B60" w:rsidP="004F6B60">
      <w:pPr>
        <w:keepNext/>
        <w:jc w:val="both"/>
        <w:rPr>
          <w:color w:val="000000"/>
          <w:sz w:val="22"/>
          <w:szCs w:val="22"/>
        </w:rPr>
      </w:pPr>
    </w:p>
    <w:p w:rsidR="004F6B60" w:rsidRPr="00061937" w:rsidRDefault="004F6B60" w:rsidP="004F6B60">
      <w:pPr>
        <w:rPr>
          <w:color w:val="000000"/>
          <w:sz w:val="22"/>
          <w:szCs w:val="22"/>
        </w:rPr>
      </w:pPr>
      <w:r w:rsidRPr="00061937">
        <w:rPr>
          <w:color w:val="000000"/>
          <w:sz w:val="22"/>
          <w:szCs w:val="22"/>
        </w:rPr>
        <w:t xml:space="preserve">Наименование участника </w:t>
      </w:r>
      <w:r w:rsidR="001A6641" w:rsidRPr="00061937">
        <w:rPr>
          <w:color w:val="000000"/>
          <w:sz w:val="22"/>
          <w:szCs w:val="22"/>
        </w:rPr>
        <w:t>конкурентного отбора</w:t>
      </w:r>
    </w:p>
    <w:p w:rsidR="004F6B60" w:rsidRPr="00061937" w:rsidRDefault="004F6B60" w:rsidP="004F6B60">
      <w:pPr>
        <w:rPr>
          <w:color w:val="000000"/>
          <w:sz w:val="22"/>
          <w:szCs w:val="22"/>
        </w:rPr>
      </w:pPr>
      <w:r w:rsidRPr="00061937">
        <w:rPr>
          <w:color w:val="000000"/>
          <w:sz w:val="22"/>
          <w:szCs w:val="22"/>
        </w:rPr>
        <w:t xml:space="preserve">____________________/ ____________________/ </w:t>
      </w:r>
    </w:p>
    <w:p w:rsidR="004F6B60" w:rsidRPr="00061937" w:rsidRDefault="004F6B60" w:rsidP="004F6B60">
      <w:pPr>
        <w:rPr>
          <w:color w:val="000000"/>
          <w:sz w:val="22"/>
          <w:szCs w:val="22"/>
        </w:rPr>
      </w:pPr>
      <w:r w:rsidRPr="00061937">
        <w:rPr>
          <w:color w:val="000000"/>
          <w:sz w:val="22"/>
          <w:szCs w:val="22"/>
        </w:rPr>
        <w:t xml:space="preserve">             (</w:t>
      </w:r>
      <w:proofErr w:type="gramStart"/>
      <w:r w:rsidRPr="00061937">
        <w:rPr>
          <w:color w:val="000000"/>
          <w:sz w:val="22"/>
          <w:szCs w:val="22"/>
        </w:rPr>
        <w:t xml:space="preserve">подпись)   </w:t>
      </w:r>
      <w:proofErr w:type="gramEnd"/>
      <w:r w:rsidRPr="00061937">
        <w:rPr>
          <w:color w:val="000000"/>
          <w:sz w:val="22"/>
          <w:szCs w:val="22"/>
        </w:rPr>
        <w:t xml:space="preserve">                             расшифровка подписи</w:t>
      </w:r>
    </w:p>
    <w:p w:rsidR="004F6B60" w:rsidRPr="00061937" w:rsidRDefault="004F6B60" w:rsidP="004F6B60">
      <w:pPr>
        <w:ind w:left="2832" w:firstLine="708"/>
        <w:rPr>
          <w:color w:val="000000"/>
          <w:sz w:val="22"/>
          <w:szCs w:val="22"/>
        </w:rPr>
      </w:pPr>
    </w:p>
    <w:p w:rsidR="004F6B60" w:rsidRPr="00061937" w:rsidRDefault="004F6B60" w:rsidP="004F6B60">
      <w:pPr>
        <w:rPr>
          <w:b/>
          <w:bCs/>
          <w:color w:val="000000"/>
          <w:sz w:val="22"/>
          <w:szCs w:val="22"/>
        </w:rPr>
      </w:pPr>
      <w:r w:rsidRPr="00061937">
        <w:rPr>
          <w:color w:val="000000"/>
          <w:sz w:val="22"/>
          <w:szCs w:val="22"/>
        </w:rPr>
        <w:t>М.П.</w:t>
      </w:r>
      <w:r w:rsidRPr="00061937">
        <w:rPr>
          <w:b/>
          <w:bCs/>
          <w:color w:val="000000"/>
          <w:sz w:val="22"/>
          <w:szCs w:val="22"/>
        </w:rPr>
        <w:tab/>
      </w:r>
    </w:p>
    <w:p w:rsidR="004F6B60" w:rsidRPr="00061937" w:rsidRDefault="004F6B60" w:rsidP="004F6B60">
      <w:pPr>
        <w:pStyle w:val="32"/>
        <w:keepNext w:val="0"/>
        <w:ind w:firstLine="540"/>
        <w:jc w:val="both"/>
        <w:rPr>
          <w:color w:val="000000"/>
          <w:sz w:val="22"/>
          <w:szCs w:val="22"/>
        </w:rPr>
      </w:pPr>
    </w:p>
    <w:p w:rsidR="004F6B60" w:rsidRPr="00061937" w:rsidRDefault="004F6B60" w:rsidP="00E82E21">
      <w:pPr>
        <w:pStyle w:val="32"/>
        <w:keepNext w:val="0"/>
        <w:jc w:val="both"/>
        <w:rPr>
          <w:i/>
          <w:color w:val="000000"/>
          <w:sz w:val="22"/>
          <w:szCs w:val="22"/>
        </w:rPr>
      </w:pPr>
      <w:r w:rsidRPr="00061937">
        <w:rPr>
          <w:i/>
          <w:color w:val="000000"/>
          <w:sz w:val="22"/>
          <w:szCs w:val="22"/>
        </w:rPr>
        <w:t xml:space="preserve">*Участник </w:t>
      </w:r>
      <w:r w:rsidR="00656B93" w:rsidRPr="00061937">
        <w:rPr>
          <w:i/>
          <w:color w:val="000000"/>
          <w:sz w:val="22"/>
          <w:szCs w:val="22"/>
        </w:rPr>
        <w:t>конкурентного отбора</w:t>
      </w:r>
      <w:r w:rsidRPr="00061937">
        <w:rPr>
          <w:i/>
          <w:color w:val="000000"/>
          <w:sz w:val="22"/>
          <w:szCs w:val="22"/>
        </w:rPr>
        <w:t xml:space="preserve"> предоставляет доверенность, в составе заявки на участие в </w:t>
      </w:r>
      <w:r w:rsidR="00656B93" w:rsidRPr="00061937">
        <w:rPr>
          <w:i/>
          <w:color w:val="000000"/>
          <w:sz w:val="22"/>
          <w:szCs w:val="22"/>
        </w:rPr>
        <w:t>конкурентном отборе</w:t>
      </w:r>
      <w:r w:rsidRPr="00061937">
        <w:rPr>
          <w:i/>
          <w:color w:val="000000"/>
          <w:sz w:val="22"/>
          <w:szCs w:val="22"/>
        </w:rPr>
        <w:t xml:space="preserve">, в случае, если от имени Участника </w:t>
      </w:r>
      <w:r w:rsidR="00656B93" w:rsidRPr="00061937">
        <w:rPr>
          <w:i/>
          <w:color w:val="000000"/>
          <w:sz w:val="22"/>
          <w:szCs w:val="22"/>
        </w:rPr>
        <w:t>конкурентного отбора</w:t>
      </w:r>
      <w:r w:rsidRPr="00061937">
        <w:rPr>
          <w:i/>
          <w:color w:val="000000"/>
          <w:sz w:val="22"/>
          <w:szCs w:val="22"/>
        </w:rPr>
        <w:t xml:space="preserve"> действует не физическое лицо, обладающее правом действовать от имени Участника </w:t>
      </w:r>
      <w:r w:rsidR="00656B93" w:rsidRPr="00061937">
        <w:rPr>
          <w:i/>
          <w:color w:val="000000"/>
          <w:sz w:val="22"/>
          <w:szCs w:val="22"/>
        </w:rPr>
        <w:t>конкурентного отбора</w:t>
      </w:r>
      <w:r w:rsidRPr="00061937">
        <w:rPr>
          <w:i/>
          <w:color w:val="000000"/>
          <w:sz w:val="22"/>
          <w:szCs w:val="22"/>
        </w:rPr>
        <w:t xml:space="preserve"> без доверенности. Доверенность может быть предоставлена не по установленному образцу.</w:t>
      </w:r>
    </w:p>
    <w:p w:rsidR="00656B93" w:rsidRPr="00061937" w:rsidRDefault="00656B93" w:rsidP="00656B93">
      <w:pPr>
        <w:rPr>
          <w:sz w:val="22"/>
          <w:szCs w:val="22"/>
        </w:rPr>
        <w:sectPr w:rsidR="00656B93" w:rsidRPr="00061937" w:rsidSect="00340B43">
          <w:pgSz w:w="11906" w:h="16838" w:code="9"/>
          <w:pgMar w:top="737" w:right="851" w:bottom="851" w:left="737" w:header="567" w:footer="567" w:gutter="0"/>
          <w:cols w:space="720"/>
          <w:titlePg/>
        </w:sectPr>
      </w:pPr>
    </w:p>
    <w:p w:rsidR="006C10F8" w:rsidRPr="00061937" w:rsidRDefault="006C10F8" w:rsidP="006C10F8">
      <w:pPr>
        <w:jc w:val="center"/>
        <w:rPr>
          <w:b/>
          <w:color w:val="000000"/>
          <w:sz w:val="22"/>
          <w:szCs w:val="22"/>
        </w:rPr>
      </w:pPr>
      <w:r w:rsidRPr="00061937">
        <w:rPr>
          <w:b/>
          <w:color w:val="000000"/>
          <w:sz w:val="22"/>
          <w:szCs w:val="22"/>
        </w:rPr>
        <w:lastRenderedPageBreak/>
        <w:t xml:space="preserve">4.6. ФОРМА ЗАПРОСА О РАЗЪЯСНЕНИИ ПОЛОЖЕНИЙ ДОКУМЕНТАЦИИ О </w:t>
      </w:r>
      <w:r w:rsidR="00656B93" w:rsidRPr="00061937">
        <w:rPr>
          <w:b/>
          <w:color w:val="000000"/>
          <w:sz w:val="22"/>
          <w:szCs w:val="22"/>
        </w:rPr>
        <w:t>КОНКУРЕНТНОМ ОТБОРЕ</w:t>
      </w:r>
    </w:p>
    <w:p w:rsidR="006C10F8" w:rsidRPr="00061937" w:rsidRDefault="006C10F8" w:rsidP="006C10F8">
      <w:pPr>
        <w:jc w:val="center"/>
        <w:rPr>
          <w:b/>
          <w:color w:val="000000"/>
          <w:sz w:val="22"/>
          <w:szCs w:val="22"/>
        </w:rPr>
      </w:pPr>
    </w:p>
    <w:p w:rsidR="006C10F8" w:rsidRPr="00061937" w:rsidRDefault="006C10F8" w:rsidP="006C10F8">
      <w:pPr>
        <w:jc w:val="center"/>
        <w:rPr>
          <w:b/>
          <w:color w:val="000000"/>
          <w:sz w:val="22"/>
          <w:szCs w:val="22"/>
        </w:rPr>
      </w:pPr>
      <w:r w:rsidRPr="00061937">
        <w:rPr>
          <w:b/>
          <w:color w:val="000000"/>
          <w:sz w:val="22"/>
          <w:szCs w:val="22"/>
        </w:rPr>
        <w:t xml:space="preserve">ЗАПРОС О РАЗЪЯСНЕНИИ ПОЛОЖЕНИЙ ДОКУМЕНТАЦИИ О </w:t>
      </w:r>
      <w:r w:rsidR="00656B93" w:rsidRPr="00061937">
        <w:rPr>
          <w:b/>
          <w:color w:val="000000"/>
          <w:sz w:val="22"/>
          <w:szCs w:val="22"/>
        </w:rPr>
        <w:t>КОНКУРЕНТНОМ ОТБОРЕ</w:t>
      </w:r>
    </w:p>
    <w:p w:rsidR="006C10F8" w:rsidRPr="00061937" w:rsidRDefault="006C10F8" w:rsidP="006C10F8">
      <w:pPr>
        <w:jc w:val="center"/>
        <w:rPr>
          <w:b/>
          <w:color w:val="000000"/>
          <w:sz w:val="22"/>
          <w:szCs w:val="22"/>
        </w:rPr>
      </w:pPr>
    </w:p>
    <w:p w:rsidR="006C10F8" w:rsidRPr="00061937" w:rsidRDefault="006C10F8" w:rsidP="006C10F8">
      <w:pPr>
        <w:pStyle w:val="3c"/>
        <w:keepNext w:val="0"/>
        <w:keepLines w:val="0"/>
        <w:suppressLineNumbers w:val="0"/>
        <w:suppressAutoHyphens w:val="0"/>
        <w:spacing w:before="0" w:after="0"/>
        <w:rPr>
          <w:b w:val="0"/>
          <w:i w:val="0"/>
          <w:szCs w:val="22"/>
        </w:rPr>
      </w:pPr>
      <w:r w:rsidRPr="00061937">
        <w:rPr>
          <w:b w:val="0"/>
          <w:i w:val="0"/>
          <w:szCs w:val="22"/>
        </w:rPr>
        <w:t xml:space="preserve">1. Изучив Извещение о проведении </w:t>
      </w:r>
      <w:r w:rsidR="001A6641" w:rsidRPr="00061937">
        <w:rPr>
          <w:b w:val="0"/>
          <w:i w:val="0"/>
          <w:szCs w:val="22"/>
        </w:rPr>
        <w:t xml:space="preserve">конкурентного отбора </w:t>
      </w:r>
      <w:r w:rsidRPr="00061937">
        <w:rPr>
          <w:b w:val="0"/>
          <w:i w:val="0"/>
          <w:szCs w:val="22"/>
        </w:rPr>
        <w:t xml:space="preserve">и Документацию о </w:t>
      </w:r>
      <w:r w:rsidR="00656B93" w:rsidRPr="00061937">
        <w:rPr>
          <w:b w:val="0"/>
          <w:i w:val="0"/>
          <w:szCs w:val="22"/>
        </w:rPr>
        <w:t>конкурентном отборе</w:t>
      </w:r>
      <w:r w:rsidRPr="00061937">
        <w:rPr>
          <w:b w:val="0"/>
          <w:i w:val="0"/>
          <w:szCs w:val="22"/>
        </w:rPr>
        <w:t xml:space="preserve"> (</w:t>
      </w:r>
      <w:r w:rsidR="00454AD3" w:rsidRPr="00061937">
        <w:rPr>
          <w:i w:val="0"/>
          <w:szCs w:val="22"/>
        </w:rPr>
        <w:t>реестровый номер закупки №____________</w:t>
      </w:r>
      <w:r w:rsidRPr="00061937">
        <w:rPr>
          <w:b w:val="0"/>
          <w:i w:val="0"/>
          <w:szCs w:val="22"/>
        </w:rPr>
        <w:t xml:space="preserve">), размещенные в единой информационной системе </w:t>
      </w:r>
      <w:r w:rsidRPr="00061937">
        <w:rPr>
          <w:rStyle w:val="af3"/>
          <w:color w:val="auto"/>
          <w:szCs w:val="22"/>
        </w:rPr>
        <w:t>(</w:t>
      </w:r>
      <w:hyperlink r:id="rId23" w:history="1">
        <w:r w:rsidRPr="00061937">
          <w:rPr>
            <w:rStyle w:val="af3"/>
            <w:color w:val="auto"/>
            <w:szCs w:val="22"/>
            <w:lang w:val="en-US"/>
          </w:rPr>
          <w:t>zakupki</w:t>
        </w:r>
        <w:r w:rsidRPr="00061937">
          <w:rPr>
            <w:rStyle w:val="af3"/>
            <w:color w:val="auto"/>
            <w:szCs w:val="22"/>
          </w:rPr>
          <w:t>.</w:t>
        </w:r>
        <w:r w:rsidRPr="00061937">
          <w:rPr>
            <w:rStyle w:val="af3"/>
            <w:color w:val="auto"/>
            <w:szCs w:val="22"/>
            <w:lang w:val="en-US"/>
          </w:rPr>
          <w:t>gov</w:t>
        </w:r>
        <w:r w:rsidRPr="00061937">
          <w:rPr>
            <w:rStyle w:val="af3"/>
            <w:color w:val="auto"/>
            <w:szCs w:val="22"/>
          </w:rPr>
          <w:t>.</w:t>
        </w:r>
        <w:r w:rsidRPr="00061937">
          <w:rPr>
            <w:rStyle w:val="af3"/>
            <w:color w:val="auto"/>
            <w:szCs w:val="22"/>
            <w:lang w:val="en-US"/>
          </w:rPr>
          <w:t>ru</w:t>
        </w:r>
      </w:hyperlink>
      <w:r w:rsidRPr="00061937">
        <w:rPr>
          <w:b w:val="0"/>
          <w:i w:val="0"/>
          <w:szCs w:val="22"/>
        </w:rPr>
        <w:t>) и на сайте электронной площадки (</w:t>
      </w:r>
      <w:hyperlink r:id="rId24" w:history="1">
        <w:r w:rsidR="002D249A" w:rsidRPr="00061937">
          <w:rPr>
            <w:rStyle w:val="af3"/>
            <w:color w:val="auto"/>
            <w:szCs w:val="22"/>
            <w:lang w:val="en-US"/>
          </w:rPr>
          <w:t>https://etpgpb.ru</w:t>
        </w:r>
      </w:hyperlink>
      <w:r w:rsidRPr="00061937">
        <w:rPr>
          <w:b w:val="0"/>
          <w:i w:val="0"/>
          <w:szCs w:val="22"/>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RPr="00061937" w:rsidTr="00941A66">
        <w:tc>
          <w:tcPr>
            <w:tcW w:w="10732" w:type="dxa"/>
            <w:tcBorders>
              <w:bottom w:val="single" w:sz="4" w:space="0" w:color="auto"/>
            </w:tcBorders>
          </w:tcPr>
          <w:p w:rsidR="006C10F8" w:rsidRPr="00061937" w:rsidRDefault="006C10F8" w:rsidP="006C10F8">
            <w:pPr>
              <w:pStyle w:val="3c"/>
              <w:keepNext w:val="0"/>
              <w:keepLines w:val="0"/>
              <w:suppressLineNumbers w:val="0"/>
              <w:suppressAutoHyphens w:val="0"/>
              <w:spacing w:before="0" w:after="0"/>
              <w:rPr>
                <w:b w:val="0"/>
                <w:szCs w:val="22"/>
              </w:rPr>
            </w:pPr>
            <w:r w:rsidRPr="00061937">
              <w:rPr>
                <w:b w:val="0"/>
                <w:szCs w:val="22"/>
              </w:rPr>
              <w:t xml:space="preserve">У Участника - </w:t>
            </w:r>
          </w:p>
        </w:tc>
      </w:tr>
    </w:tbl>
    <w:p w:rsidR="006C10F8" w:rsidRPr="00061937" w:rsidRDefault="006C10F8" w:rsidP="006C10F8">
      <w:pPr>
        <w:pStyle w:val="3c"/>
        <w:keepNext w:val="0"/>
        <w:keepLines w:val="0"/>
        <w:suppressLineNumbers w:val="0"/>
        <w:suppressAutoHyphens w:val="0"/>
        <w:spacing w:before="0" w:after="0"/>
        <w:ind w:right="-85" w:firstLine="709"/>
        <w:jc w:val="center"/>
        <w:rPr>
          <w:szCs w:val="22"/>
        </w:rPr>
      </w:pPr>
      <w:r w:rsidRPr="00061937">
        <w:rPr>
          <w:b w:val="0"/>
          <w:szCs w:val="22"/>
        </w:rPr>
        <w:t>(указать полное и сокращенное наименование Участника)</w:t>
      </w:r>
    </w:p>
    <w:p w:rsidR="006C10F8" w:rsidRPr="00061937" w:rsidRDefault="00233667" w:rsidP="006C10F8">
      <w:pPr>
        <w:pStyle w:val="ac"/>
        <w:widowControl w:val="0"/>
        <w:ind w:firstLine="0"/>
        <w:rPr>
          <w:sz w:val="22"/>
          <w:szCs w:val="22"/>
        </w:rPr>
      </w:pPr>
      <w:r w:rsidRPr="00061937">
        <w:rPr>
          <w:sz w:val="22"/>
          <w:szCs w:val="22"/>
        </w:rPr>
        <w:t>в</w:t>
      </w:r>
      <w:r w:rsidR="006C10F8" w:rsidRPr="00061937">
        <w:rPr>
          <w:sz w:val="22"/>
          <w:szCs w:val="22"/>
        </w:rPr>
        <w:t>оз</w:t>
      </w:r>
      <w:r w:rsidRPr="00061937">
        <w:rPr>
          <w:sz w:val="22"/>
          <w:szCs w:val="22"/>
        </w:rPr>
        <w:t>никл</w:t>
      </w:r>
      <w:r w:rsidR="006C10F8" w:rsidRPr="00061937">
        <w:rPr>
          <w:sz w:val="22"/>
          <w:szCs w:val="22"/>
        </w:rPr>
        <w:t>и следующие вопросы</w:t>
      </w:r>
      <w:r w:rsidR="006C10F8" w:rsidRPr="00061937">
        <w:rPr>
          <w:sz w:val="22"/>
          <w:szCs w:val="22"/>
          <w:lang w:val="en-US"/>
        </w:rPr>
        <w:t>:</w:t>
      </w:r>
    </w:p>
    <w:p w:rsidR="006C10F8" w:rsidRPr="00061937" w:rsidRDefault="006C10F8" w:rsidP="006C10F8">
      <w:pPr>
        <w:jc w:val="center"/>
        <w:rPr>
          <w:sz w:val="22"/>
          <w:szCs w:val="22"/>
        </w:rPr>
      </w:pPr>
    </w:p>
    <w:tbl>
      <w:tblPr>
        <w:tblStyle w:val="affff5"/>
        <w:tblW w:w="10060" w:type="dxa"/>
        <w:tblLook w:val="04A0" w:firstRow="1" w:lastRow="0" w:firstColumn="1" w:lastColumn="0" w:noHBand="0" w:noVBand="1"/>
      </w:tblPr>
      <w:tblGrid>
        <w:gridCol w:w="1281"/>
        <w:gridCol w:w="6170"/>
        <w:gridCol w:w="2609"/>
      </w:tblGrid>
      <w:tr w:rsidR="00233667" w:rsidRPr="00061937" w:rsidTr="002D2801">
        <w:trPr>
          <w:trHeight w:val="630"/>
        </w:trPr>
        <w:tc>
          <w:tcPr>
            <w:tcW w:w="1281" w:type="dxa"/>
          </w:tcPr>
          <w:p w:rsidR="00233667" w:rsidRPr="00061937" w:rsidRDefault="00233667" w:rsidP="00233667">
            <w:pPr>
              <w:jc w:val="center"/>
              <w:rPr>
                <w:sz w:val="22"/>
                <w:szCs w:val="22"/>
              </w:rPr>
            </w:pPr>
            <w:r w:rsidRPr="00061937">
              <w:rPr>
                <w:sz w:val="22"/>
                <w:szCs w:val="22"/>
              </w:rPr>
              <w:t>№</w:t>
            </w:r>
          </w:p>
          <w:p w:rsidR="00233667" w:rsidRPr="00061937" w:rsidRDefault="00233667" w:rsidP="00233667">
            <w:pPr>
              <w:jc w:val="center"/>
              <w:rPr>
                <w:sz w:val="22"/>
                <w:szCs w:val="22"/>
              </w:rPr>
            </w:pPr>
            <w:r w:rsidRPr="00061937">
              <w:rPr>
                <w:sz w:val="22"/>
                <w:szCs w:val="22"/>
              </w:rPr>
              <w:t>п/п</w:t>
            </w:r>
          </w:p>
        </w:tc>
        <w:tc>
          <w:tcPr>
            <w:tcW w:w="6170" w:type="dxa"/>
          </w:tcPr>
          <w:p w:rsidR="00233667" w:rsidRPr="00061937" w:rsidRDefault="00233667" w:rsidP="001A6641">
            <w:pPr>
              <w:jc w:val="center"/>
              <w:rPr>
                <w:sz w:val="22"/>
                <w:szCs w:val="22"/>
              </w:rPr>
            </w:pPr>
            <w:r w:rsidRPr="00061937">
              <w:rPr>
                <w:sz w:val="22"/>
                <w:szCs w:val="22"/>
              </w:rPr>
              <w:t xml:space="preserve">Раздел Документации </w:t>
            </w:r>
            <w:r w:rsidR="001A6641" w:rsidRPr="00061937">
              <w:rPr>
                <w:sz w:val="22"/>
                <w:szCs w:val="22"/>
              </w:rPr>
              <w:t xml:space="preserve">о </w:t>
            </w:r>
            <w:r w:rsidR="00656B93" w:rsidRPr="00061937">
              <w:rPr>
                <w:sz w:val="22"/>
                <w:szCs w:val="22"/>
              </w:rPr>
              <w:t>конкурентном отборе</w:t>
            </w:r>
            <w:r w:rsidRPr="00061937">
              <w:rPr>
                <w:sz w:val="22"/>
                <w:szCs w:val="22"/>
              </w:rPr>
              <w:t xml:space="preserve"> (Извещения о проведении </w:t>
            </w:r>
            <w:r w:rsidR="001A6641" w:rsidRPr="00061937">
              <w:rPr>
                <w:sz w:val="22"/>
                <w:szCs w:val="22"/>
              </w:rPr>
              <w:t>конкурентного отбора</w:t>
            </w:r>
            <w:r w:rsidRPr="00061937">
              <w:rPr>
                <w:sz w:val="22"/>
                <w:szCs w:val="22"/>
              </w:rPr>
              <w:t>)</w:t>
            </w:r>
          </w:p>
        </w:tc>
        <w:tc>
          <w:tcPr>
            <w:tcW w:w="2609" w:type="dxa"/>
          </w:tcPr>
          <w:p w:rsidR="00233667" w:rsidRPr="00061937" w:rsidRDefault="00233667" w:rsidP="00233667">
            <w:pPr>
              <w:jc w:val="center"/>
              <w:rPr>
                <w:sz w:val="22"/>
                <w:szCs w:val="22"/>
              </w:rPr>
            </w:pPr>
            <w:r w:rsidRPr="00061937">
              <w:rPr>
                <w:sz w:val="22"/>
                <w:szCs w:val="22"/>
              </w:rPr>
              <w:t>Текст вопроса</w:t>
            </w:r>
          </w:p>
        </w:tc>
      </w:tr>
      <w:tr w:rsidR="00233667" w:rsidRPr="00061937" w:rsidTr="002D2801">
        <w:trPr>
          <w:trHeight w:val="315"/>
        </w:trPr>
        <w:tc>
          <w:tcPr>
            <w:tcW w:w="1281" w:type="dxa"/>
          </w:tcPr>
          <w:p w:rsidR="00233667" w:rsidRPr="00061937" w:rsidRDefault="00233667" w:rsidP="00233667">
            <w:pPr>
              <w:rPr>
                <w:sz w:val="22"/>
                <w:szCs w:val="22"/>
              </w:rPr>
            </w:pPr>
          </w:p>
        </w:tc>
        <w:tc>
          <w:tcPr>
            <w:tcW w:w="6170" w:type="dxa"/>
          </w:tcPr>
          <w:p w:rsidR="00233667" w:rsidRPr="00061937" w:rsidRDefault="00233667" w:rsidP="00233667">
            <w:pPr>
              <w:rPr>
                <w:sz w:val="22"/>
                <w:szCs w:val="22"/>
              </w:rPr>
            </w:pPr>
          </w:p>
        </w:tc>
        <w:tc>
          <w:tcPr>
            <w:tcW w:w="2609" w:type="dxa"/>
          </w:tcPr>
          <w:p w:rsidR="00233667" w:rsidRPr="00061937" w:rsidRDefault="00233667" w:rsidP="00233667">
            <w:pPr>
              <w:rPr>
                <w:sz w:val="22"/>
                <w:szCs w:val="22"/>
              </w:rPr>
            </w:pPr>
          </w:p>
        </w:tc>
      </w:tr>
      <w:tr w:rsidR="00233667" w:rsidRPr="00061937" w:rsidTr="002D2801">
        <w:trPr>
          <w:trHeight w:val="315"/>
        </w:trPr>
        <w:tc>
          <w:tcPr>
            <w:tcW w:w="1281" w:type="dxa"/>
          </w:tcPr>
          <w:p w:rsidR="00233667" w:rsidRPr="00061937" w:rsidRDefault="00233667" w:rsidP="00233667">
            <w:pPr>
              <w:rPr>
                <w:sz w:val="22"/>
                <w:szCs w:val="22"/>
              </w:rPr>
            </w:pPr>
          </w:p>
        </w:tc>
        <w:tc>
          <w:tcPr>
            <w:tcW w:w="6170" w:type="dxa"/>
          </w:tcPr>
          <w:p w:rsidR="00233667" w:rsidRPr="00061937" w:rsidRDefault="00233667" w:rsidP="00233667">
            <w:pPr>
              <w:rPr>
                <w:sz w:val="22"/>
                <w:szCs w:val="22"/>
              </w:rPr>
            </w:pPr>
          </w:p>
        </w:tc>
        <w:tc>
          <w:tcPr>
            <w:tcW w:w="2609" w:type="dxa"/>
          </w:tcPr>
          <w:p w:rsidR="00233667" w:rsidRPr="00061937" w:rsidRDefault="00233667" w:rsidP="00233667">
            <w:pPr>
              <w:rPr>
                <w:sz w:val="22"/>
                <w:szCs w:val="22"/>
              </w:rPr>
            </w:pPr>
          </w:p>
        </w:tc>
      </w:tr>
      <w:tr w:rsidR="00233667" w:rsidRPr="00061937" w:rsidTr="002D2801">
        <w:trPr>
          <w:trHeight w:val="315"/>
        </w:trPr>
        <w:tc>
          <w:tcPr>
            <w:tcW w:w="1281" w:type="dxa"/>
          </w:tcPr>
          <w:p w:rsidR="00233667" w:rsidRPr="00061937" w:rsidRDefault="00233667" w:rsidP="00233667">
            <w:pPr>
              <w:rPr>
                <w:sz w:val="22"/>
                <w:szCs w:val="22"/>
              </w:rPr>
            </w:pPr>
          </w:p>
        </w:tc>
        <w:tc>
          <w:tcPr>
            <w:tcW w:w="6170" w:type="dxa"/>
          </w:tcPr>
          <w:p w:rsidR="00233667" w:rsidRPr="00061937" w:rsidRDefault="00233667" w:rsidP="00233667">
            <w:pPr>
              <w:rPr>
                <w:sz w:val="22"/>
                <w:szCs w:val="22"/>
              </w:rPr>
            </w:pPr>
          </w:p>
        </w:tc>
        <w:tc>
          <w:tcPr>
            <w:tcW w:w="2609" w:type="dxa"/>
          </w:tcPr>
          <w:p w:rsidR="00233667" w:rsidRPr="00061937" w:rsidRDefault="00233667" w:rsidP="00233667">
            <w:pPr>
              <w:rPr>
                <w:sz w:val="22"/>
                <w:szCs w:val="22"/>
              </w:rPr>
            </w:pPr>
          </w:p>
        </w:tc>
      </w:tr>
    </w:tbl>
    <w:p w:rsidR="006C10F8" w:rsidRPr="00061937" w:rsidRDefault="006C10F8" w:rsidP="00233667">
      <w:pPr>
        <w:jc w:val="both"/>
        <w:rPr>
          <w:sz w:val="22"/>
          <w:szCs w:val="22"/>
        </w:rPr>
      </w:pPr>
    </w:p>
    <w:p w:rsidR="00233667" w:rsidRPr="00061937" w:rsidRDefault="00233667" w:rsidP="00233667">
      <w:pPr>
        <w:rPr>
          <w:color w:val="000000"/>
          <w:sz w:val="22"/>
          <w:szCs w:val="22"/>
        </w:rPr>
      </w:pPr>
      <w:r w:rsidRPr="00061937">
        <w:rPr>
          <w:color w:val="000000"/>
          <w:sz w:val="22"/>
          <w:szCs w:val="22"/>
        </w:rPr>
        <w:t>Наименование участника</w:t>
      </w:r>
    </w:p>
    <w:p w:rsidR="00233667" w:rsidRPr="00061937" w:rsidRDefault="00233667" w:rsidP="00233667">
      <w:pPr>
        <w:rPr>
          <w:color w:val="000000"/>
          <w:sz w:val="22"/>
          <w:szCs w:val="22"/>
        </w:rPr>
      </w:pPr>
      <w:r w:rsidRPr="00061937">
        <w:rPr>
          <w:color w:val="000000"/>
          <w:sz w:val="22"/>
          <w:szCs w:val="22"/>
        </w:rPr>
        <w:t xml:space="preserve">____________________/ ____________________/ </w:t>
      </w:r>
    </w:p>
    <w:p w:rsidR="00233667" w:rsidRPr="00061937" w:rsidRDefault="00233667" w:rsidP="00233667">
      <w:pPr>
        <w:rPr>
          <w:color w:val="000000"/>
          <w:sz w:val="22"/>
          <w:szCs w:val="22"/>
        </w:rPr>
      </w:pPr>
      <w:r w:rsidRPr="00061937">
        <w:rPr>
          <w:color w:val="000000"/>
          <w:sz w:val="22"/>
          <w:szCs w:val="22"/>
        </w:rPr>
        <w:t xml:space="preserve">             (</w:t>
      </w:r>
      <w:proofErr w:type="gramStart"/>
      <w:r w:rsidRPr="00061937">
        <w:rPr>
          <w:color w:val="000000"/>
          <w:sz w:val="22"/>
          <w:szCs w:val="22"/>
        </w:rPr>
        <w:t xml:space="preserve">подпись)   </w:t>
      </w:r>
      <w:proofErr w:type="gramEnd"/>
      <w:r w:rsidRPr="00061937">
        <w:rPr>
          <w:color w:val="000000"/>
          <w:sz w:val="22"/>
          <w:szCs w:val="22"/>
        </w:rPr>
        <w:t xml:space="preserve">                             расшифровка подписи</w:t>
      </w:r>
    </w:p>
    <w:p w:rsidR="00233667" w:rsidRPr="00061937" w:rsidRDefault="00233667" w:rsidP="00233667">
      <w:pPr>
        <w:ind w:left="2832" w:firstLine="708"/>
        <w:rPr>
          <w:color w:val="000000"/>
          <w:sz w:val="22"/>
          <w:szCs w:val="22"/>
        </w:rPr>
      </w:pPr>
    </w:p>
    <w:p w:rsidR="00233667" w:rsidRPr="00061937" w:rsidRDefault="00233667" w:rsidP="00233667">
      <w:pPr>
        <w:rPr>
          <w:b/>
          <w:bCs/>
          <w:color w:val="000000"/>
          <w:sz w:val="22"/>
          <w:szCs w:val="22"/>
        </w:rPr>
      </w:pPr>
      <w:r w:rsidRPr="00061937">
        <w:rPr>
          <w:color w:val="000000"/>
          <w:sz w:val="22"/>
          <w:szCs w:val="22"/>
        </w:rPr>
        <w:t>М.П.</w:t>
      </w:r>
      <w:r w:rsidRPr="00061937">
        <w:rPr>
          <w:b/>
          <w:bCs/>
          <w:color w:val="000000"/>
          <w:sz w:val="22"/>
          <w:szCs w:val="22"/>
        </w:rPr>
        <w:tab/>
      </w:r>
    </w:p>
    <w:p w:rsidR="00233667" w:rsidRPr="00061937" w:rsidRDefault="00233667" w:rsidP="00233667">
      <w:pPr>
        <w:pStyle w:val="32"/>
        <w:keepNext w:val="0"/>
        <w:ind w:firstLine="540"/>
        <w:jc w:val="both"/>
        <w:rPr>
          <w:color w:val="000000"/>
          <w:sz w:val="22"/>
          <w:szCs w:val="22"/>
        </w:rPr>
      </w:pPr>
    </w:p>
    <w:p w:rsidR="00252A7B" w:rsidRPr="00061937" w:rsidRDefault="00252A7B">
      <w:pPr>
        <w:rPr>
          <w:b/>
          <w:sz w:val="22"/>
          <w:szCs w:val="22"/>
        </w:rPr>
      </w:pPr>
      <w:r w:rsidRPr="00061937">
        <w:rPr>
          <w:b/>
          <w:sz w:val="22"/>
          <w:szCs w:val="22"/>
        </w:rPr>
        <w:br w:type="page"/>
      </w:r>
    </w:p>
    <w:p w:rsidR="00413CE3" w:rsidRPr="00061937" w:rsidRDefault="00413CE3" w:rsidP="00BB10F6">
      <w:pPr>
        <w:rPr>
          <w:b/>
          <w:sz w:val="22"/>
          <w:szCs w:val="22"/>
        </w:rPr>
        <w:sectPr w:rsidR="00413CE3" w:rsidRPr="00061937" w:rsidSect="008B36D5">
          <w:headerReference w:type="even" r:id="rId25"/>
          <w:headerReference w:type="default" r:id="rId26"/>
          <w:footerReference w:type="even" r:id="rId27"/>
          <w:footerReference w:type="default" r:id="rId28"/>
          <w:headerReference w:type="first" r:id="rId29"/>
          <w:pgSz w:w="11906" w:h="16838"/>
          <w:pgMar w:top="284" w:right="849" w:bottom="284" w:left="1418" w:header="709" w:footer="709" w:gutter="0"/>
          <w:cols w:space="720"/>
          <w:docGrid w:linePitch="326"/>
        </w:sectPr>
      </w:pPr>
    </w:p>
    <w:p w:rsidR="008B36D5" w:rsidRPr="00061937" w:rsidRDefault="00252A7B" w:rsidP="00BB10F6">
      <w:pPr>
        <w:rPr>
          <w:b/>
          <w:sz w:val="22"/>
          <w:szCs w:val="22"/>
        </w:rPr>
      </w:pPr>
      <w:r w:rsidRPr="00061937">
        <w:rPr>
          <w:b/>
          <w:sz w:val="22"/>
          <w:szCs w:val="22"/>
        </w:rPr>
        <w:lastRenderedPageBreak/>
        <w:t>4.7. Форма Справки об опыте выполнения аналогичных договоров (Форма 7)</w:t>
      </w:r>
    </w:p>
    <w:p w:rsidR="00252A7B" w:rsidRPr="00061937" w:rsidRDefault="00252A7B" w:rsidP="00BB10F6">
      <w:pPr>
        <w:rPr>
          <w:b/>
          <w:sz w:val="22"/>
          <w:szCs w:val="22"/>
        </w:rPr>
      </w:pPr>
    </w:p>
    <w:p w:rsidR="00413CE3" w:rsidRPr="00061937" w:rsidRDefault="00413CE3" w:rsidP="00413CE3">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rFonts w:eastAsiaTheme="minorEastAsia"/>
          <w:b/>
          <w:spacing w:val="36"/>
          <w:sz w:val="22"/>
          <w:szCs w:val="22"/>
        </w:rPr>
      </w:pPr>
      <w:r w:rsidRPr="00061937">
        <w:rPr>
          <w:rFonts w:eastAsiaTheme="minorEastAsia"/>
          <w:b/>
          <w:spacing w:val="36"/>
          <w:sz w:val="22"/>
          <w:szCs w:val="22"/>
        </w:rPr>
        <w:t>начало формы</w:t>
      </w:r>
    </w:p>
    <w:p w:rsidR="00413CE3" w:rsidRPr="00061937" w:rsidRDefault="00413CE3" w:rsidP="00413CE3">
      <w:pPr>
        <w:tabs>
          <w:tab w:val="num" w:pos="1134"/>
        </w:tabs>
        <w:jc w:val="center"/>
        <w:rPr>
          <w:rFonts w:eastAsiaTheme="minorEastAsia"/>
          <w:b/>
          <w:sz w:val="22"/>
          <w:szCs w:val="22"/>
        </w:rPr>
      </w:pPr>
      <w:r w:rsidRPr="00061937">
        <w:rPr>
          <w:rFonts w:eastAsiaTheme="minorEastAsia"/>
          <w:b/>
          <w:sz w:val="22"/>
          <w:szCs w:val="22"/>
        </w:rPr>
        <w:t>СПРАВКА ОБ ОПЫТЕ ВЫПОЛНЕНИЯ АНАЛОГИЧНЫХ ДОГОВОРОВ</w:t>
      </w:r>
    </w:p>
    <w:p w:rsidR="00413CE3" w:rsidRPr="00061937" w:rsidRDefault="00413CE3" w:rsidP="00413CE3">
      <w:pPr>
        <w:tabs>
          <w:tab w:val="num" w:pos="1134"/>
        </w:tabs>
        <w:jc w:val="both"/>
        <w:rPr>
          <w:rFonts w:eastAsiaTheme="minorEastAsia"/>
          <w:b/>
          <w:i/>
          <w:sz w:val="22"/>
          <w:szCs w:val="22"/>
        </w:rPr>
      </w:pPr>
      <w:r w:rsidRPr="00061937">
        <w:rPr>
          <w:rFonts w:eastAsiaTheme="minorEastAsia"/>
          <w:b/>
          <w:i/>
          <w:sz w:val="22"/>
          <w:szCs w:val="22"/>
        </w:rPr>
        <w:t>Способ и номер закупки ___________________</w:t>
      </w:r>
    </w:p>
    <w:p w:rsidR="00413CE3" w:rsidRPr="00061937" w:rsidRDefault="00413CE3" w:rsidP="00413CE3">
      <w:pPr>
        <w:tabs>
          <w:tab w:val="num" w:pos="1134"/>
        </w:tabs>
        <w:jc w:val="both"/>
        <w:rPr>
          <w:rFonts w:eastAsiaTheme="minorEastAsia"/>
          <w:b/>
          <w:i/>
          <w:sz w:val="22"/>
          <w:szCs w:val="22"/>
        </w:rPr>
      </w:pPr>
    </w:p>
    <w:p w:rsidR="00413CE3" w:rsidRPr="00061937"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r w:rsidRPr="00061937">
        <w:rPr>
          <w:rFonts w:eastAsiaTheme="minorEastAsia"/>
          <w:sz w:val="22"/>
          <w:szCs w:val="22"/>
        </w:rPr>
        <w:t>Наименование Участника________________________________________________________________________________________________________________________</w:t>
      </w:r>
    </w:p>
    <w:p w:rsidR="00413CE3" w:rsidRPr="00061937"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rFonts w:eastAsiaTheme="minorEastAsia"/>
          <w:b/>
          <w:sz w:val="22"/>
          <w:szCs w:val="22"/>
        </w:rPr>
      </w:pPr>
    </w:p>
    <w:p w:rsidR="00413CE3" w:rsidRPr="00061937"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rFonts w:eastAsiaTheme="minorEastAsia"/>
          <w:sz w:val="22"/>
          <w:szCs w:val="22"/>
        </w:rPr>
      </w:pPr>
      <w:r w:rsidRPr="00061937">
        <w:rPr>
          <w:rFonts w:eastAsiaTheme="minorEastAsia"/>
          <w:b/>
          <w:sz w:val="22"/>
          <w:szCs w:val="22"/>
        </w:rPr>
        <w:t>Опыт выполнения аналогичных работ (оказания аналогичных услуг) за последние ____ года, предшествующие дате публикации Извещения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806"/>
        <w:gridCol w:w="1938"/>
        <w:gridCol w:w="2571"/>
        <w:gridCol w:w="1877"/>
        <w:gridCol w:w="2087"/>
        <w:gridCol w:w="1661"/>
        <w:gridCol w:w="1764"/>
        <w:gridCol w:w="1880"/>
      </w:tblGrid>
      <w:tr w:rsidR="00413CE3" w:rsidRPr="00061937" w:rsidTr="00782E99">
        <w:tc>
          <w:tcPr>
            <w:tcW w:w="168" w:type="pct"/>
            <w:tcBorders>
              <w:top w:val="single" w:sz="4" w:space="0" w:color="auto"/>
              <w:left w:val="single" w:sz="4" w:space="0" w:color="auto"/>
              <w:bottom w:val="single" w:sz="4" w:space="0" w:color="auto"/>
              <w:right w:val="single" w:sz="4" w:space="0" w:color="auto"/>
            </w:tcBorders>
            <w:vAlign w:val="center"/>
            <w:hideMark/>
          </w:tcPr>
          <w:p w:rsidR="00413CE3" w:rsidRPr="00061937" w:rsidRDefault="00413CE3" w:rsidP="00413CE3">
            <w:pPr>
              <w:keepNext/>
              <w:keepLines/>
              <w:jc w:val="center"/>
              <w:rPr>
                <w:rFonts w:eastAsiaTheme="minorEastAsia"/>
                <w:b/>
                <w:sz w:val="22"/>
                <w:szCs w:val="22"/>
              </w:rPr>
            </w:pPr>
            <w:r w:rsidRPr="00061937">
              <w:rPr>
                <w:rFonts w:eastAsiaTheme="minorEastAsia"/>
                <w:b/>
                <w:sz w:val="22"/>
                <w:szCs w:val="22"/>
              </w:rPr>
              <w:t>№</w:t>
            </w:r>
          </w:p>
          <w:p w:rsidR="00413CE3" w:rsidRPr="00061937" w:rsidRDefault="00413CE3" w:rsidP="00413CE3">
            <w:pPr>
              <w:keepNext/>
              <w:keepLines/>
              <w:jc w:val="center"/>
              <w:rPr>
                <w:rFonts w:eastAsiaTheme="minorEastAsia"/>
                <w:b/>
                <w:sz w:val="22"/>
                <w:szCs w:val="22"/>
              </w:rPr>
            </w:pPr>
            <w:r w:rsidRPr="00061937">
              <w:rPr>
                <w:rFonts w:eastAsiaTheme="minorEastAsia"/>
                <w:b/>
                <w:sz w:val="22"/>
                <w:szCs w:val="22"/>
              </w:rPr>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413CE3" w:rsidRPr="00061937" w:rsidRDefault="00413CE3" w:rsidP="00413CE3">
            <w:pPr>
              <w:keepNext/>
              <w:keepLines/>
              <w:jc w:val="center"/>
              <w:rPr>
                <w:rFonts w:eastAsiaTheme="minorEastAsia"/>
                <w:b/>
                <w:sz w:val="22"/>
                <w:szCs w:val="22"/>
              </w:rPr>
            </w:pPr>
            <w:r w:rsidRPr="00061937">
              <w:rPr>
                <w:rFonts w:eastAsiaTheme="minorEastAsia"/>
                <w:b/>
                <w:sz w:val="22"/>
                <w:szCs w:val="22"/>
              </w:rPr>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413CE3" w:rsidRPr="00061937" w:rsidRDefault="00413CE3" w:rsidP="00413CE3">
            <w:pPr>
              <w:keepNext/>
              <w:keepLines/>
              <w:jc w:val="center"/>
              <w:rPr>
                <w:rFonts w:eastAsiaTheme="minorEastAsia"/>
                <w:b/>
                <w:sz w:val="22"/>
                <w:szCs w:val="22"/>
              </w:rPr>
            </w:pPr>
            <w:r w:rsidRPr="00061937">
              <w:rPr>
                <w:rFonts w:eastAsiaTheme="minorEastAsia"/>
                <w:b/>
                <w:color w:val="000000" w:themeColor="text1"/>
                <w:sz w:val="22"/>
                <w:szCs w:val="22"/>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413CE3" w:rsidRPr="00061937" w:rsidRDefault="00413CE3" w:rsidP="00413CE3">
            <w:pPr>
              <w:keepNext/>
              <w:keepLines/>
              <w:jc w:val="center"/>
              <w:rPr>
                <w:rFonts w:eastAsiaTheme="minorEastAsia"/>
                <w:b/>
                <w:sz w:val="22"/>
                <w:szCs w:val="22"/>
              </w:rPr>
            </w:pPr>
            <w:r w:rsidRPr="00061937">
              <w:rPr>
                <w:rFonts w:eastAsiaTheme="minorEastAsia"/>
                <w:b/>
                <w:sz w:val="22"/>
                <w:szCs w:val="22"/>
              </w:rPr>
              <w:t>Наименование Контрагента,</w:t>
            </w:r>
          </w:p>
          <w:p w:rsidR="00413CE3" w:rsidRPr="00061937" w:rsidRDefault="00413CE3" w:rsidP="00413CE3">
            <w:pPr>
              <w:keepNext/>
              <w:keepLines/>
              <w:jc w:val="center"/>
              <w:rPr>
                <w:rFonts w:eastAsiaTheme="minorEastAsia"/>
                <w:b/>
                <w:sz w:val="22"/>
                <w:szCs w:val="22"/>
              </w:rPr>
            </w:pPr>
            <w:r w:rsidRPr="00061937">
              <w:rPr>
                <w:rFonts w:eastAsiaTheme="minorEastAsia"/>
                <w:b/>
                <w:sz w:val="22"/>
                <w:szCs w:val="22"/>
              </w:rPr>
              <w:t>адрес и контактный телефон/факс контрагента,</w:t>
            </w:r>
          </w:p>
          <w:p w:rsidR="00413CE3" w:rsidRPr="00061937" w:rsidRDefault="00413CE3" w:rsidP="00413CE3">
            <w:pPr>
              <w:keepNext/>
              <w:keepLines/>
              <w:jc w:val="center"/>
              <w:rPr>
                <w:rFonts w:eastAsiaTheme="minorEastAsia"/>
                <w:b/>
                <w:sz w:val="22"/>
                <w:szCs w:val="22"/>
              </w:rPr>
            </w:pPr>
            <w:r w:rsidRPr="00061937">
              <w:rPr>
                <w:rFonts w:eastAsiaTheme="minorEastAsia"/>
                <w:b/>
                <w:sz w:val="22"/>
                <w:szCs w:val="22"/>
              </w:rPr>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413CE3" w:rsidRPr="00061937" w:rsidRDefault="00413CE3" w:rsidP="00413CE3">
            <w:pPr>
              <w:keepNext/>
              <w:keepLines/>
              <w:jc w:val="center"/>
              <w:rPr>
                <w:rFonts w:eastAsiaTheme="minorEastAsia"/>
                <w:b/>
                <w:sz w:val="22"/>
                <w:szCs w:val="22"/>
              </w:rPr>
            </w:pPr>
            <w:r w:rsidRPr="00061937">
              <w:rPr>
                <w:rFonts w:eastAsiaTheme="minorEastAsia"/>
                <w:b/>
                <w:sz w:val="22"/>
                <w:szCs w:val="22"/>
              </w:rPr>
              <w:t>Цена договора,</w:t>
            </w:r>
          </w:p>
          <w:p w:rsidR="00413CE3" w:rsidRPr="00061937" w:rsidRDefault="00413CE3" w:rsidP="00413CE3">
            <w:pPr>
              <w:keepNext/>
              <w:keepLines/>
              <w:jc w:val="center"/>
              <w:rPr>
                <w:rFonts w:eastAsiaTheme="minorEastAsia"/>
                <w:b/>
                <w:sz w:val="22"/>
                <w:szCs w:val="22"/>
              </w:rPr>
            </w:pPr>
            <w:r w:rsidRPr="00061937">
              <w:rPr>
                <w:rFonts w:eastAsiaTheme="minorEastAsia"/>
                <w:b/>
                <w:sz w:val="22"/>
                <w:szCs w:val="22"/>
              </w:rPr>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413CE3" w:rsidRPr="00061937" w:rsidRDefault="00413CE3" w:rsidP="00413CE3">
            <w:pPr>
              <w:keepNext/>
              <w:keepLines/>
              <w:jc w:val="center"/>
              <w:rPr>
                <w:rFonts w:eastAsiaTheme="minorEastAsia"/>
                <w:b/>
                <w:sz w:val="22"/>
                <w:szCs w:val="22"/>
              </w:rPr>
            </w:pPr>
            <w:r w:rsidRPr="00061937">
              <w:rPr>
                <w:rFonts w:eastAsiaTheme="minorEastAsia"/>
                <w:b/>
                <w:sz w:val="22"/>
                <w:szCs w:val="22"/>
              </w:rPr>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CE3" w:rsidRPr="00061937" w:rsidRDefault="00413CE3" w:rsidP="00413CE3">
            <w:pPr>
              <w:keepNext/>
              <w:keepLines/>
              <w:jc w:val="center"/>
              <w:rPr>
                <w:rFonts w:eastAsiaTheme="minorEastAsia"/>
                <w:b/>
                <w:sz w:val="22"/>
                <w:szCs w:val="22"/>
              </w:rPr>
            </w:pPr>
            <w:r w:rsidRPr="00061937">
              <w:rPr>
                <w:rFonts w:eastAsiaTheme="minorEastAsia"/>
                <w:b/>
                <w:sz w:val="22"/>
                <w:szCs w:val="22"/>
              </w:rPr>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413CE3" w:rsidRPr="00061937" w:rsidRDefault="00413CE3" w:rsidP="00413CE3">
            <w:pPr>
              <w:keepNext/>
              <w:keepLines/>
              <w:jc w:val="center"/>
              <w:rPr>
                <w:rFonts w:eastAsiaTheme="minorEastAsia"/>
                <w:b/>
                <w:sz w:val="22"/>
                <w:szCs w:val="22"/>
              </w:rPr>
            </w:pPr>
            <w:r w:rsidRPr="00061937">
              <w:rPr>
                <w:rFonts w:eastAsiaTheme="minorEastAsia"/>
                <w:b/>
                <w:sz w:val="22"/>
                <w:szCs w:val="22"/>
              </w:rPr>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413CE3" w:rsidRPr="00061937" w:rsidRDefault="00413CE3" w:rsidP="00413CE3">
            <w:pPr>
              <w:keepNext/>
              <w:keepLines/>
              <w:jc w:val="center"/>
              <w:rPr>
                <w:rFonts w:eastAsiaTheme="minorEastAsia"/>
                <w:b/>
                <w:sz w:val="22"/>
                <w:szCs w:val="22"/>
              </w:rPr>
            </w:pPr>
            <w:r w:rsidRPr="00061937">
              <w:rPr>
                <w:rFonts w:eastAsiaTheme="minorEastAsia"/>
                <w:b/>
                <w:sz w:val="22"/>
                <w:szCs w:val="22"/>
              </w:rPr>
              <w:t>Роль (генподрядчик, субподрядчик, /соисполнитель)</w:t>
            </w:r>
          </w:p>
        </w:tc>
      </w:tr>
      <w:tr w:rsidR="00413CE3" w:rsidRPr="00061937" w:rsidTr="00782E99">
        <w:tc>
          <w:tcPr>
            <w:tcW w:w="168" w:type="pct"/>
            <w:tcBorders>
              <w:top w:val="single" w:sz="4" w:space="0" w:color="auto"/>
              <w:left w:val="single" w:sz="4" w:space="0" w:color="auto"/>
              <w:bottom w:val="single" w:sz="4" w:space="0" w:color="auto"/>
              <w:right w:val="single" w:sz="4" w:space="0" w:color="auto"/>
            </w:tcBorders>
            <w:hideMark/>
          </w:tcPr>
          <w:p w:rsidR="00413CE3" w:rsidRPr="00061937" w:rsidRDefault="00413CE3" w:rsidP="00413CE3">
            <w:pPr>
              <w:jc w:val="both"/>
              <w:rPr>
                <w:rFonts w:eastAsiaTheme="minorEastAsia"/>
                <w:sz w:val="22"/>
                <w:szCs w:val="22"/>
              </w:rPr>
            </w:pPr>
            <w:r w:rsidRPr="00061937">
              <w:rPr>
                <w:rFonts w:eastAsiaTheme="minorEastAsia"/>
                <w:sz w:val="22"/>
                <w:szCs w:val="22"/>
              </w:rPr>
              <w:t>1.</w:t>
            </w:r>
          </w:p>
        </w:tc>
        <w:tc>
          <w:tcPr>
            <w:tcW w:w="560"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601"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797"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582"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647"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515"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547"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583"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r>
      <w:tr w:rsidR="00413CE3" w:rsidRPr="00061937" w:rsidTr="00782E99">
        <w:tc>
          <w:tcPr>
            <w:tcW w:w="168" w:type="pct"/>
            <w:tcBorders>
              <w:top w:val="single" w:sz="4" w:space="0" w:color="auto"/>
              <w:left w:val="single" w:sz="4" w:space="0" w:color="auto"/>
              <w:bottom w:val="single" w:sz="4" w:space="0" w:color="auto"/>
              <w:right w:val="single" w:sz="4" w:space="0" w:color="auto"/>
            </w:tcBorders>
            <w:hideMark/>
          </w:tcPr>
          <w:p w:rsidR="00413CE3" w:rsidRPr="00061937" w:rsidRDefault="00413CE3" w:rsidP="00413CE3">
            <w:pPr>
              <w:jc w:val="both"/>
              <w:rPr>
                <w:rFonts w:eastAsiaTheme="minorEastAsia"/>
                <w:sz w:val="22"/>
                <w:szCs w:val="22"/>
              </w:rPr>
            </w:pPr>
            <w:r w:rsidRPr="00061937">
              <w:rPr>
                <w:rFonts w:eastAsiaTheme="minorEastAsia"/>
                <w:sz w:val="22"/>
                <w:szCs w:val="22"/>
              </w:rPr>
              <w:t>…</w:t>
            </w:r>
          </w:p>
        </w:tc>
        <w:tc>
          <w:tcPr>
            <w:tcW w:w="560"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601"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797"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582"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647"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515"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547"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c>
          <w:tcPr>
            <w:tcW w:w="583"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r>
      <w:tr w:rsidR="00413CE3" w:rsidRPr="00061937" w:rsidTr="00782E99">
        <w:tc>
          <w:tcPr>
            <w:tcW w:w="4417" w:type="pct"/>
            <w:gridSpan w:val="8"/>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r w:rsidRPr="00061937">
              <w:rPr>
                <w:rFonts w:eastAsiaTheme="minorEastAsia"/>
                <w:sz w:val="22"/>
                <w:szCs w:val="22"/>
              </w:rPr>
              <w:t xml:space="preserve">ИТОГО: </w:t>
            </w:r>
            <w:r w:rsidRPr="00061937">
              <w:rPr>
                <w:rFonts w:eastAsiaTheme="minorEastAsia"/>
                <w:i/>
                <w:sz w:val="22"/>
                <w:szCs w:val="22"/>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r>
      <w:tr w:rsidR="00413CE3" w:rsidRPr="00061937" w:rsidTr="00782E99">
        <w:tc>
          <w:tcPr>
            <w:tcW w:w="4417" w:type="pct"/>
            <w:gridSpan w:val="8"/>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r w:rsidRPr="00061937">
              <w:rPr>
                <w:rFonts w:eastAsiaTheme="minorEastAsia"/>
                <w:sz w:val="22"/>
                <w:szCs w:val="22"/>
              </w:rPr>
              <w:t xml:space="preserve">ИТОГО: </w:t>
            </w:r>
            <w:r w:rsidRPr="00061937">
              <w:rPr>
                <w:rFonts w:eastAsiaTheme="minorEastAsia"/>
                <w:i/>
                <w:sz w:val="22"/>
                <w:szCs w:val="22"/>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413CE3" w:rsidRPr="00061937" w:rsidRDefault="00413CE3" w:rsidP="00413CE3">
            <w:pPr>
              <w:jc w:val="both"/>
              <w:rPr>
                <w:rFonts w:eastAsiaTheme="minorEastAsia"/>
                <w:sz w:val="22"/>
                <w:szCs w:val="22"/>
              </w:rPr>
            </w:pPr>
          </w:p>
        </w:tc>
      </w:tr>
    </w:tbl>
    <w:p w:rsidR="00413CE3" w:rsidRPr="00061937" w:rsidRDefault="00413CE3" w:rsidP="00413CE3">
      <w:pPr>
        <w:shd w:val="clear" w:color="auto" w:fill="FFFFFF"/>
        <w:tabs>
          <w:tab w:val="left" w:pos="3562"/>
          <w:tab w:val="left" w:leader="underscore" w:pos="5774"/>
          <w:tab w:val="left" w:leader="underscore" w:pos="8218"/>
        </w:tabs>
        <w:ind w:right="-292"/>
        <w:rPr>
          <w:rFonts w:eastAsiaTheme="minorEastAsia"/>
          <w:i/>
          <w:sz w:val="22"/>
          <w:szCs w:val="22"/>
        </w:rPr>
      </w:pPr>
    </w:p>
    <w:p w:rsidR="00413CE3" w:rsidRPr="00061937" w:rsidRDefault="00413CE3" w:rsidP="00413CE3">
      <w:pPr>
        <w:shd w:val="clear" w:color="auto" w:fill="FFFFFF"/>
        <w:tabs>
          <w:tab w:val="left" w:pos="3562"/>
          <w:tab w:val="left" w:leader="underscore" w:pos="5774"/>
          <w:tab w:val="left" w:leader="underscore" w:pos="8218"/>
        </w:tabs>
        <w:ind w:right="-292"/>
        <w:rPr>
          <w:rFonts w:eastAsiaTheme="minorEastAsia"/>
          <w:i/>
          <w:sz w:val="22"/>
          <w:szCs w:val="22"/>
        </w:rPr>
      </w:pPr>
      <w:r w:rsidRPr="00061937">
        <w:rPr>
          <w:rFonts w:eastAsiaTheme="minorEastAsia"/>
          <w:i/>
          <w:sz w:val="22"/>
          <w:szCs w:val="22"/>
        </w:rPr>
        <w:t>Приложения:</w:t>
      </w:r>
    </w:p>
    <w:p w:rsidR="00413CE3" w:rsidRPr="00061937" w:rsidRDefault="00413CE3" w:rsidP="00413CE3">
      <w:pPr>
        <w:shd w:val="clear" w:color="auto" w:fill="FFFFFF"/>
        <w:tabs>
          <w:tab w:val="left" w:pos="3562"/>
          <w:tab w:val="left" w:leader="underscore" w:pos="5774"/>
          <w:tab w:val="left" w:leader="underscore" w:pos="8218"/>
        </w:tabs>
        <w:ind w:right="-292"/>
        <w:rPr>
          <w:rFonts w:eastAsiaTheme="minorEastAsia"/>
          <w:sz w:val="22"/>
          <w:szCs w:val="22"/>
        </w:rPr>
      </w:pPr>
      <w:proofErr w:type="gramStart"/>
      <w:r w:rsidRPr="00061937">
        <w:rPr>
          <w:rFonts w:eastAsiaTheme="minorEastAsia"/>
          <w:sz w:val="22"/>
          <w:szCs w:val="22"/>
        </w:rPr>
        <w:t>1._</w:t>
      </w:r>
      <w:proofErr w:type="gramEnd"/>
      <w:r w:rsidRPr="00061937">
        <w:rPr>
          <w:rFonts w:eastAsiaTheme="minorEastAsia"/>
          <w:sz w:val="22"/>
          <w:szCs w:val="22"/>
        </w:rPr>
        <w:t xml:space="preserve">_______________ </w:t>
      </w:r>
      <w:r w:rsidRPr="00061937">
        <w:rPr>
          <w:rFonts w:eastAsiaTheme="minorEastAsia"/>
          <w:i/>
          <w:sz w:val="22"/>
          <w:szCs w:val="22"/>
        </w:rPr>
        <w:t>(указать наименование документа),</w:t>
      </w:r>
      <w:r w:rsidRPr="00061937">
        <w:rPr>
          <w:rFonts w:eastAsiaTheme="minorEastAsia"/>
          <w:sz w:val="22"/>
          <w:szCs w:val="22"/>
        </w:rPr>
        <w:t xml:space="preserve"> на ___ листах, в     экз.</w:t>
      </w:r>
    </w:p>
    <w:p w:rsidR="00413CE3" w:rsidRPr="00061937" w:rsidRDefault="00413CE3" w:rsidP="00413CE3">
      <w:pPr>
        <w:shd w:val="clear" w:color="auto" w:fill="FFFFFF"/>
        <w:tabs>
          <w:tab w:val="left" w:pos="3562"/>
          <w:tab w:val="left" w:leader="underscore" w:pos="5774"/>
          <w:tab w:val="left" w:leader="underscore" w:pos="8218"/>
        </w:tabs>
        <w:ind w:right="-292"/>
        <w:rPr>
          <w:rFonts w:eastAsiaTheme="minorEastAsia"/>
          <w:sz w:val="22"/>
          <w:szCs w:val="22"/>
        </w:rPr>
      </w:pPr>
      <w:proofErr w:type="gramStart"/>
      <w:r w:rsidRPr="00061937">
        <w:rPr>
          <w:rFonts w:eastAsiaTheme="minorEastAsia"/>
          <w:sz w:val="22"/>
          <w:szCs w:val="22"/>
        </w:rPr>
        <w:t>2._</w:t>
      </w:r>
      <w:proofErr w:type="gramEnd"/>
      <w:r w:rsidRPr="00061937">
        <w:rPr>
          <w:rFonts w:eastAsiaTheme="minorEastAsia"/>
          <w:sz w:val="22"/>
          <w:szCs w:val="22"/>
        </w:rPr>
        <w:t xml:space="preserve">_______________ </w:t>
      </w:r>
      <w:r w:rsidRPr="00061937">
        <w:rPr>
          <w:rFonts w:eastAsiaTheme="minorEastAsia"/>
          <w:i/>
          <w:sz w:val="22"/>
          <w:szCs w:val="22"/>
        </w:rPr>
        <w:t>(указать наименование документа),</w:t>
      </w:r>
      <w:r w:rsidRPr="00061937">
        <w:rPr>
          <w:rFonts w:eastAsiaTheme="minorEastAsia"/>
          <w:sz w:val="22"/>
          <w:szCs w:val="22"/>
        </w:rPr>
        <w:t xml:space="preserve"> на ___ листах, в      экз.</w:t>
      </w:r>
    </w:p>
    <w:p w:rsidR="00413CE3" w:rsidRPr="00061937" w:rsidRDefault="00413CE3" w:rsidP="00413CE3">
      <w:pPr>
        <w:shd w:val="clear" w:color="auto" w:fill="FFFFFF"/>
        <w:tabs>
          <w:tab w:val="left" w:pos="3562"/>
          <w:tab w:val="left" w:leader="underscore" w:pos="5774"/>
          <w:tab w:val="left" w:leader="underscore" w:pos="8218"/>
        </w:tabs>
        <w:rPr>
          <w:rFonts w:eastAsiaTheme="minorEastAsia"/>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413CE3" w:rsidRPr="00061937" w:rsidTr="00782E99">
        <w:trPr>
          <w:trHeight w:val="495"/>
        </w:trPr>
        <w:tc>
          <w:tcPr>
            <w:tcW w:w="6917" w:type="dxa"/>
            <w:vAlign w:val="bottom"/>
            <w:hideMark/>
          </w:tcPr>
          <w:p w:rsidR="00413CE3" w:rsidRPr="00061937" w:rsidRDefault="00413CE3" w:rsidP="00413CE3">
            <w:pPr>
              <w:widowControl w:val="0"/>
              <w:ind w:left="-94"/>
              <w:jc w:val="center"/>
              <w:rPr>
                <w:rFonts w:eastAsiaTheme="minorEastAsia"/>
                <w:sz w:val="22"/>
                <w:szCs w:val="22"/>
              </w:rPr>
            </w:pPr>
            <w:r w:rsidRPr="00061937">
              <w:rPr>
                <w:rFonts w:eastAsiaTheme="minorEastAsia"/>
                <w:sz w:val="22"/>
                <w:szCs w:val="22"/>
              </w:rPr>
              <w:t>_____________________________________________/</w:t>
            </w:r>
          </w:p>
          <w:p w:rsidR="00413CE3" w:rsidRPr="00061937" w:rsidRDefault="00413CE3" w:rsidP="00413CE3">
            <w:pPr>
              <w:widowControl w:val="0"/>
              <w:ind w:left="-94"/>
              <w:jc w:val="center"/>
              <w:rPr>
                <w:rFonts w:eastAsiaTheme="minorEastAsia"/>
                <w:i/>
                <w:sz w:val="22"/>
                <w:szCs w:val="22"/>
              </w:rPr>
            </w:pPr>
            <w:r w:rsidRPr="00061937">
              <w:rPr>
                <w:rFonts w:eastAsiaTheme="minorEastAsia"/>
                <w:i/>
                <w:sz w:val="22"/>
                <w:szCs w:val="22"/>
              </w:rPr>
              <w:t>(полное наименование должности уполномоченного лица Участника)</w:t>
            </w:r>
          </w:p>
          <w:p w:rsidR="00413CE3" w:rsidRPr="00061937" w:rsidRDefault="00413CE3" w:rsidP="00413CE3">
            <w:pPr>
              <w:widowControl w:val="0"/>
              <w:ind w:left="-94"/>
              <w:jc w:val="center"/>
              <w:rPr>
                <w:rFonts w:eastAsiaTheme="minorEastAsia"/>
                <w:i/>
                <w:sz w:val="22"/>
                <w:szCs w:val="22"/>
              </w:rPr>
            </w:pPr>
          </w:p>
        </w:tc>
        <w:tc>
          <w:tcPr>
            <w:tcW w:w="2226" w:type="dxa"/>
            <w:vAlign w:val="bottom"/>
            <w:hideMark/>
          </w:tcPr>
          <w:p w:rsidR="00413CE3" w:rsidRPr="00061937" w:rsidRDefault="00413CE3" w:rsidP="00413CE3">
            <w:pPr>
              <w:widowControl w:val="0"/>
              <w:jc w:val="center"/>
              <w:rPr>
                <w:rFonts w:eastAsiaTheme="minorEastAsia"/>
                <w:sz w:val="22"/>
                <w:szCs w:val="22"/>
              </w:rPr>
            </w:pPr>
            <w:r w:rsidRPr="00061937">
              <w:rPr>
                <w:rFonts w:eastAsiaTheme="minorEastAsia"/>
                <w:sz w:val="22"/>
                <w:szCs w:val="22"/>
              </w:rPr>
              <w:t>_____________/</w:t>
            </w:r>
          </w:p>
          <w:p w:rsidR="00413CE3" w:rsidRPr="00061937" w:rsidRDefault="00413CE3" w:rsidP="00413CE3">
            <w:pPr>
              <w:widowControl w:val="0"/>
              <w:jc w:val="center"/>
              <w:rPr>
                <w:rFonts w:eastAsiaTheme="minorEastAsia"/>
                <w:i/>
                <w:sz w:val="22"/>
                <w:szCs w:val="22"/>
              </w:rPr>
            </w:pPr>
            <w:r w:rsidRPr="00061937">
              <w:rPr>
                <w:rFonts w:eastAsiaTheme="minorEastAsia"/>
                <w:i/>
                <w:sz w:val="22"/>
                <w:szCs w:val="22"/>
              </w:rPr>
              <w:t>(подпись)</w:t>
            </w:r>
          </w:p>
          <w:p w:rsidR="00413CE3" w:rsidRPr="00061937" w:rsidRDefault="00413CE3" w:rsidP="00413CE3">
            <w:pPr>
              <w:widowControl w:val="0"/>
              <w:jc w:val="center"/>
              <w:rPr>
                <w:rFonts w:eastAsiaTheme="minorEastAsia"/>
                <w:sz w:val="22"/>
                <w:szCs w:val="22"/>
              </w:rPr>
            </w:pPr>
            <w:proofErr w:type="spellStart"/>
            <w:r w:rsidRPr="00061937">
              <w:rPr>
                <w:rFonts w:eastAsiaTheme="minorEastAsia"/>
                <w:sz w:val="22"/>
                <w:szCs w:val="22"/>
              </w:rPr>
              <w:t>м.п</w:t>
            </w:r>
            <w:proofErr w:type="spellEnd"/>
            <w:r w:rsidRPr="00061937">
              <w:rPr>
                <w:rFonts w:eastAsiaTheme="minorEastAsia"/>
                <w:sz w:val="22"/>
                <w:szCs w:val="22"/>
              </w:rPr>
              <w:t>.</w:t>
            </w:r>
          </w:p>
        </w:tc>
        <w:tc>
          <w:tcPr>
            <w:tcW w:w="3442" w:type="dxa"/>
            <w:vAlign w:val="bottom"/>
            <w:hideMark/>
          </w:tcPr>
          <w:p w:rsidR="00413CE3" w:rsidRPr="00061937" w:rsidRDefault="00413CE3" w:rsidP="00413CE3">
            <w:pPr>
              <w:widowControl w:val="0"/>
              <w:jc w:val="center"/>
              <w:rPr>
                <w:rFonts w:eastAsiaTheme="minorEastAsia"/>
                <w:sz w:val="22"/>
                <w:szCs w:val="22"/>
              </w:rPr>
            </w:pPr>
            <w:r w:rsidRPr="00061937">
              <w:rPr>
                <w:rFonts w:eastAsiaTheme="minorEastAsia"/>
                <w:sz w:val="22"/>
                <w:szCs w:val="22"/>
              </w:rPr>
              <w:t>___________________________</w:t>
            </w:r>
          </w:p>
          <w:p w:rsidR="00413CE3" w:rsidRPr="00061937" w:rsidRDefault="00413CE3" w:rsidP="00413CE3">
            <w:pPr>
              <w:widowControl w:val="0"/>
              <w:jc w:val="center"/>
              <w:rPr>
                <w:rFonts w:eastAsiaTheme="minorEastAsia"/>
                <w:i/>
                <w:sz w:val="22"/>
                <w:szCs w:val="22"/>
              </w:rPr>
            </w:pPr>
            <w:r w:rsidRPr="00061937">
              <w:rPr>
                <w:rFonts w:eastAsiaTheme="minorEastAsia"/>
                <w:i/>
                <w:sz w:val="22"/>
                <w:szCs w:val="22"/>
              </w:rPr>
              <w:t>(Фамилия и инициалы)</w:t>
            </w:r>
          </w:p>
          <w:p w:rsidR="00413CE3" w:rsidRPr="00061937" w:rsidRDefault="00413CE3" w:rsidP="00413CE3">
            <w:pPr>
              <w:widowControl w:val="0"/>
              <w:jc w:val="center"/>
              <w:rPr>
                <w:rFonts w:eastAsiaTheme="minorEastAsia"/>
                <w:i/>
                <w:sz w:val="22"/>
                <w:szCs w:val="22"/>
              </w:rPr>
            </w:pPr>
          </w:p>
        </w:tc>
      </w:tr>
    </w:tbl>
    <w:p w:rsidR="00413CE3" w:rsidRPr="00061937" w:rsidRDefault="00413CE3" w:rsidP="00413CE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rFonts w:eastAsiaTheme="minorEastAsia"/>
          <w:b/>
          <w:spacing w:val="36"/>
          <w:sz w:val="22"/>
          <w:szCs w:val="22"/>
        </w:rPr>
      </w:pPr>
      <w:r w:rsidRPr="00061937">
        <w:rPr>
          <w:rFonts w:eastAsiaTheme="minorEastAsia"/>
          <w:b/>
          <w:spacing w:val="36"/>
          <w:sz w:val="22"/>
          <w:szCs w:val="22"/>
        </w:rPr>
        <w:t>конец формы</w:t>
      </w:r>
    </w:p>
    <w:p w:rsidR="00413CE3" w:rsidRPr="00061937"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p>
    <w:p w:rsidR="00413CE3" w:rsidRPr="00061937" w:rsidRDefault="00413CE3" w:rsidP="00413CE3">
      <w:pPr>
        <w:keepNext/>
        <w:tabs>
          <w:tab w:val="left" w:pos="1276"/>
        </w:tabs>
        <w:jc w:val="both"/>
        <w:outlineLvl w:val="2"/>
        <w:rPr>
          <w:rFonts w:eastAsiaTheme="minorEastAsia"/>
          <w:b/>
          <w:bCs/>
          <w:color w:val="000000" w:themeColor="text1"/>
          <w:sz w:val="22"/>
          <w:szCs w:val="22"/>
        </w:rPr>
      </w:pPr>
      <w:r w:rsidRPr="00061937">
        <w:rPr>
          <w:rFonts w:eastAsiaTheme="minorEastAsia"/>
          <w:b/>
          <w:bCs/>
          <w:sz w:val="22"/>
          <w:szCs w:val="22"/>
        </w:rPr>
        <w:t xml:space="preserve">4.7.1 </w:t>
      </w:r>
      <w:r w:rsidRPr="00061937">
        <w:rPr>
          <w:rFonts w:eastAsiaTheme="minorEastAsia"/>
          <w:b/>
          <w:bCs/>
          <w:color w:val="000000" w:themeColor="text1"/>
          <w:sz w:val="22"/>
          <w:szCs w:val="22"/>
        </w:rPr>
        <w:t>Инструкция по заполнению</w:t>
      </w:r>
    </w:p>
    <w:p w:rsidR="00413CE3" w:rsidRPr="00061937" w:rsidRDefault="00413CE3" w:rsidP="00413CE3">
      <w:pPr>
        <w:jc w:val="both"/>
        <w:rPr>
          <w:rFonts w:eastAsiaTheme="minorEastAsia"/>
          <w:color w:val="000000" w:themeColor="text1"/>
          <w:sz w:val="22"/>
          <w:szCs w:val="22"/>
        </w:rPr>
      </w:pPr>
      <w:r w:rsidRPr="00061937">
        <w:rPr>
          <w:rFonts w:eastAsiaTheme="minorEastAsia"/>
          <w:color w:val="000000" w:themeColor="text1"/>
          <w:sz w:val="22"/>
          <w:szCs w:val="22"/>
        </w:rPr>
        <w:t>4.7.1.1 Участник указывает договоры, подтверждающие опыт выполнения Участником работ (оказания услуг), аналогичных предмету закупки.</w:t>
      </w:r>
    </w:p>
    <w:p w:rsidR="00413CE3" w:rsidRPr="00061937" w:rsidRDefault="00413CE3" w:rsidP="00413CE3">
      <w:pPr>
        <w:jc w:val="both"/>
        <w:rPr>
          <w:rFonts w:eastAsiaTheme="minorEastAsia"/>
          <w:color w:val="000000" w:themeColor="text1"/>
          <w:sz w:val="22"/>
          <w:szCs w:val="22"/>
        </w:rPr>
      </w:pPr>
      <w:r w:rsidRPr="00061937">
        <w:rPr>
          <w:rFonts w:eastAsiaTheme="minorEastAsia"/>
          <w:color w:val="000000" w:themeColor="text1"/>
          <w:sz w:val="22"/>
          <w:szCs w:val="22"/>
        </w:rPr>
        <w:t>4.7.1.2 Участник может указать характер выполнения обязательств по договору и особые условия, существенные для Закупки.</w:t>
      </w:r>
    </w:p>
    <w:p w:rsidR="00413CE3" w:rsidRPr="00061937" w:rsidRDefault="00413CE3" w:rsidP="00413CE3">
      <w:pPr>
        <w:jc w:val="both"/>
        <w:rPr>
          <w:rFonts w:eastAsiaTheme="minorEastAsia"/>
          <w:sz w:val="22"/>
          <w:szCs w:val="22"/>
        </w:rPr>
      </w:pPr>
      <w:r w:rsidRPr="00061937">
        <w:rPr>
          <w:rFonts w:eastAsiaTheme="minorEastAsia"/>
          <w:color w:val="000000" w:themeColor="text1"/>
          <w:sz w:val="22"/>
          <w:szCs w:val="22"/>
        </w:rPr>
        <w:t xml:space="preserve">4.7.1.3 Участник должен представить надлежащим образом заверенные копии договоров и актов выполненных работ, указанных </w:t>
      </w:r>
      <w:r w:rsidRPr="00061937">
        <w:rPr>
          <w:rFonts w:eastAsiaTheme="minorEastAsia"/>
          <w:sz w:val="22"/>
          <w:szCs w:val="22"/>
        </w:rPr>
        <w:t>в справке.</w:t>
      </w:r>
    </w:p>
    <w:p w:rsidR="00252A7B" w:rsidRPr="00061937" w:rsidRDefault="00413CE3" w:rsidP="00413CE3">
      <w:pPr>
        <w:rPr>
          <w:b/>
          <w:sz w:val="22"/>
          <w:szCs w:val="22"/>
        </w:rPr>
      </w:pPr>
      <w:r w:rsidRPr="00061937">
        <w:rPr>
          <w:rFonts w:eastAsiaTheme="minorEastAsia"/>
          <w:sz w:val="22"/>
          <w:szCs w:val="22"/>
        </w:rPr>
        <w:lastRenderedPageBreak/>
        <w:t>4.7.1.4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открытия доступа к заявкам участников к моменту рассмотрения Заявки на участие в настоящей Закупке.</w:t>
      </w:r>
    </w:p>
    <w:sectPr w:rsidR="00252A7B" w:rsidRPr="00061937" w:rsidSect="00413CE3">
      <w:pgSz w:w="16838" w:h="11906" w:orient="landscape"/>
      <w:pgMar w:top="1418" w:right="284" w:bottom="851" w:left="28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D33" w:rsidRDefault="00B15D33">
      <w:r>
        <w:separator/>
      </w:r>
    </w:p>
  </w:endnote>
  <w:endnote w:type="continuationSeparator" w:id="0">
    <w:p w:rsidR="00B15D33" w:rsidRDefault="00B1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AAF" w:rsidRDefault="00E27AAF"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E27AAF" w:rsidRDefault="00E27AAF"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AAF" w:rsidRPr="002F56AD" w:rsidRDefault="00E27AAF"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AAF" w:rsidRDefault="00E27AAF"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E27AAF" w:rsidRDefault="00E27AAF"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AAF" w:rsidRPr="002F56AD" w:rsidRDefault="00E27AAF"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D33" w:rsidRDefault="00B15D33">
      <w:r>
        <w:separator/>
      </w:r>
    </w:p>
  </w:footnote>
  <w:footnote w:type="continuationSeparator" w:id="0">
    <w:p w:rsidR="00B15D33" w:rsidRDefault="00B15D33">
      <w:r>
        <w:continuationSeparator/>
      </w:r>
    </w:p>
  </w:footnote>
  <w:footnote w:id="1">
    <w:p w:rsidR="00E27AAF" w:rsidRPr="000A5663" w:rsidRDefault="00E27AAF">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AAF" w:rsidRDefault="00E27AAF"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27AAF" w:rsidRDefault="00E27AAF"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E27AAF" w:rsidRDefault="00E27AAF">
        <w:pPr>
          <w:pStyle w:val="a7"/>
          <w:jc w:val="right"/>
        </w:pPr>
        <w:r>
          <w:fldChar w:fldCharType="begin"/>
        </w:r>
        <w:r>
          <w:instrText>PAGE   \* MERGEFORMAT</w:instrText>
        </w:r>
        <w:r>
          <w:fldChar w:fldCharType="separate"/>
        </w:r>
        <w:r w:rsidR="005073BC">
          <w:rPr>
            <w:noProof/>
          </w:rPr>
          <w:t>40</w:t>
        </w:r>
        <w:r>
          <w:fldChar w:fldCharType="end"/>
        </w:r>
      </w:p>
    </w:sdtContent>
  </w:sdt>
  <w:p w:rsidR="00E27AAF" w:rsidRDefault="00E27AAF"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AAF" w:rsidRDefault="00E27AAF">
    <w:pPr>
      <w:pStyle w:val="a7"/>
      <w:jc w:val="right"/>
    </w:pPr>
  </w:p>
  <w:p w:rsidR="00E27AAF" w:rsidRDefault="00E27AAF">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AAF" w:rsidRDefault="00E27AAF"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27AAF" w:rsidRDefault="00E27AAF"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AAF" w:rsidRDefault="00E27AAF" w:rsidP="00FF059B">
    <w:pPr>
      <w:pStyle w:val="a7"/>
    </w:pPr>
  </w:p>
  <w:p w:rsidR="00E27AAF" w:rsidRDefault="00E27AAF"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AAF" w:rsidRDefault="00E27AAF">
    <w:pPr>
      <w:pStyle w:val="a7"/>
      <w:jc w:val="right"/>
    </w:pPr>
  </w:p>
  <w:p w:rsidR="00E27AAF" w:rsidRDefault="00E27AA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16C716D8"/>
    <w:multiLevelType w:val="multilevel"/>
    <w:tmpl w:val="10F296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7">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4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2">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2"/>
  </w:num>
  <w:num w:numId="12">
    <w:abstractNumId w:val="20"/>
  </w:num>
  <w:num w:numId="13">
    <w:abstractNumId w:val="28"/>
  </w:num>
  <w:num w:numId="14">
    <w:abstractNumId w:val="14"/>
  </w:num>
  <w:num w:numId="15">
    <w:abstractNumId w:val="16"/>
  </w:num>
  <w:num w:numId="16">
    <w:abstractNumId w:val="29"/>
  </w:num>
  <w:num w:numId="17">
    <w:abstractNumId w:val="35"/>
  </w:num>
  <w:num w:numId="18">
    <w:abstractNumId w:val="40"/>
  </w:num>
  <w:num w:numId="19">
    <w:abstractNumId w:val="39"/>
  </w:num>
  <w:num w:numId="20">
    <w:abstractNumId w:val="26"/>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7"/>
  </w:num>
  <w:num w:numId="25">
    <w:abstractNumId w:val="21"/>
  </w:num>
  <w:num w:numId="26">
    <w:abstractNumId w:val="13"/>
  </w:num>
  <w:num w:numId="27">
    <w:abstractNumId w:val="43"/>
  </w:num>
  <w:num w:numId="28">
    <w:abstractNumId w:val="12"/>
  </w:num>
  <w:num w:numId="29">
    <w:abstractNumId w:val="32"/>
  </w:num>
  <w:num w:numId="30">
    <w:abstractNumId w:val="34"/>
  </w:num>
  <w:num w:numId="31">
    <w:abstractNumId w:val="18"/>
  </w:num>
  <w:num w:numId="32">
    <w:abstractNumId w:val="22"/>
  </w:num>
  <w:num w:numId="33">
    <w:abstractNumId w:val="33"/>
  </w:num>
  <w:num w:numId="34">
    <w:abstractNumId w:val="41"/>
  </w:num>
  <w:num w:numId="35">
    <w:abstractNumId w:val="15"/>
  </w:num>
  <w:num w:numId="36">
    <w:abstractNumId w:val="36"/>
  </w:num>
  <w:num w:numId="37">
    <w:abstractNumId w:val="31"/>
  </w:num>
  <w:num w:numId="38">
    <w:abstractNumId w:val="23"/>
  </w:num>
  <w:num w:numId="39">
    <w:abstractNumId w:val="30"/>
  </w:num>
  <w:num w:numId="40">
    <w:abstractNumId w:val="38"/>
  </w:num>
  <w:num w:numId="41">
    <w:abstractNumId w:val="27"/>
  </w:num>
  <w:num w:numId="42">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638"/>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FF9"/>
    <w:rsid w:val="00061225"/>
    <w:rsid w:val="00061372"/>
    <w:rsid w:val="000615D9"/>
    <w:rsid w:val="000616B8"/>
    <w:rsid w:val="00061937"/>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02EE"/>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B6D"/>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3BB9"/>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67E"/>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063"/>
    <w:rsid w:val="000C4F9D"/>
    <w:rsid w:val="000C5B6A"/>
    <w:rsid w:val="000C5BA1"/>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0B9"/>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21D"/>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1856"/>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3F05"/>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A4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621"/>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A6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896"/>
    <w:rsid w:val="001C5B81"/>
    <w:rsid w:val="001C6019"/>
    <w:rsid w:val="001C6A94"/>
    <w:rsid w:val="001C713A"/>
    <w:rsid w:val="001D0514"/>
    <w:rsid w:val="001D0BDB"/>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2A7B"/>
    <w:rsid w:val="0025307E"/>
    <w:rsid w:val="0025453D"/>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71A"/>
    <w:rsid w:val="002A3C05"/>
    <w:rsid w:val="002A41D6"/>
    <w:rsid w:val="002A4338"/>
    <w:rsid w:val="002A45FE"/>
    <w:rsid w:val="002A4AFD"/>
    <w:rsid w:val="002A5451"/>
    <w:rsid w:val="002A54C6"/>
    <w:rsid w:val="002A5AB8"/>
    <w:rsid w:val="002A6594"/>
    <w:rsid w:val="002A6801"/>
    <w:rsid w:val="002A6C9E"/>
    <w:rsid w:val="002A6DA4"/>
    <w:rsid w:val="002B00D2"/>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801"/>
    <w:rsid w:val="002D2AA8"/>
    <w:rsid w:val="002D30B0"/>
    <w:rsid w:val="002D3129"/>
    <w:rsid w:val="002D347A"/>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23B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306"/>
    <w:rsid w:val="00310D26"/>
    <w:rsid w:val="00310D32"/>
    <w:rsid w:val="00311169"/>
    <w:rsid w:val="00311360"/>
    <w:rsid w:val="00311677"/>
    <w:rsid w:val="00311AC9"/>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69F"/>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4A0"/>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89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6479"/>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4CF"/>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3CE3"/>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27A"/>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308"/>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596"/>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3BC"/>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CAA"/>
    <w:rsid w:val="00533377"/>
    <w:rsid w:val="00533816"/>
    <w:rsid w:val="00533A4A"/>
    <w:rsid w:val="005343EE"/>
    <w:rsid w:val="005343F1"/>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7FB"/>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77E63"/>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2B"/>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781"/>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123A"/>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40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242"/>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273"/>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80E"/>
    <w:rsid w:val="006869A6"/>
    <w:rsid w:val="00687976"/>
    <w:rsid w:val="006879A5"/>
    <w:rsid w:val="006879FB"/>
    <w:rsid w:val="0069004B"/>
    <w:rsid w:val="006903C5"/>
    <w:rsid w:val="00690BCE"/>
    <w:rsid w:val="00690D96"/>
    <w:rsid w:val="006912ED"/>
    <w:rsid w:val="0069154F"/>
    <w:rsid w:val="006919DD"/>
    <w:rsid w:val="00691BD7"/>
    <w:rsid w:val="00691EB9"/>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1FD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0EB"/>
    <w:rsid w:val="0075353F"/>
    <w:rsid w:val="00753AD6"/>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EAF"/>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2E99"/>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9C0"/>
    <w:rsid w:val="00817B8E"/>
    <w:rsid w:val="0082001B"/>
    <w:rsid w:val="0082018C"/>
    <w:rsid w:val="00820935"/>
    <w:rsid w:val="0082116C"/>
    <w:rsid w:val="00821385"/>
    <w:rsid w:val="00821519"/>
    <w:rsid w:val="008216A1"/>
    <w:rsid w:val="0082189D"/>
    <w:rsid w:val="00821EC7"/>
    <w:rsid w:val="00822292"/>
    <w:rsid w:val="008228B2"/>
    <w:rsid w:val="00822B18"/>
    <w:rsid w:val="00823014"/>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1DD"/>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E0C"/>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3F0"/>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DCE"/>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0F4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6629"/>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27F61"/>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5B"/>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6E7"/>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A5"/>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A4D"/>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73C"/>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45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241B"/>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2F6D"/>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69E"/>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5CF3"/>
    <w:rsid w:val="009E634B"/>
    <w:rsid w:val="009E67B8"/>
    <w:rsid w:val="009E6BE7"/>
    <w:rsid w:val="009E71ED"/>
    <w:rsid w:val="009E785F"/>
    <w:rsid w:val="009E7B28"/>
    <w:rsid w:val="009F091C"/>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422"/>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1FBB"/>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830"/>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321"/>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4F36"/>
    <w:rsid w:val="00B050F1"/>
    <w:rsid w:val="00B056D4"/>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D33"/>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4A6B"/>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BF5"/>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03A"/>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0F6"/>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99B"/>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C20"/>
    <w:rsid w:val="00BF1EDD"/>
    <w:rsid w:val="00BF1F18"/>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5B3"/>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14E"/>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3618"/>
    <w:rsid w:val="00C644D4"/>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2E"/>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208"/>
    <w:rsid w:val="00D86508"/>
    <w:rsid w:val="00D868B0"/>
    <w:rsid w:val="00D8711D"/>
    <w:rsid w:val="00D87239"/>
    <w:rsid w:val="00D9021B"/>
    <w:rsid w:val="00D904C2"/>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547"/>
    <w:rsid w:val="00DB27CA"/>
    <w:rsid w:val="00DB2ACF"/>
    <w:rsid w:val="00DB3764"/>
    <w:rsid w:val="00DB3D26"/>
    <w:rsid w:val="00DB3D96"/>
    <w:rsid w:val="00DB3FD3"/>
    <w:rsid w:val="00DB42FC"/>
    <w:rsid w:val="00DB4718"/>
    <w:rsid w:val="00DB4EEE"/>
    <w:rsid w:val="00DB4F32"/>
    <w:rsid w:val="00DB54B8"/>
    <w:rsid w:val="00DB5558"/>
    <w:rsid w:val="00DB58DD"/>
    <w:rsid w:val="00DB59B2"/>
    <w:rsid w:val="00DB5DC2"/>
    <w:rsid w:val="00DB5F6A"/>
    <w:rsid w:val="00DB609D"/>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CC"/>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88A"/>
    <w:rsid w:val="00DF3CB1"/>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6A8"/>
    <w:rsid w:val="00E24768"/>
    <w:rsid w:val="00E2482F"/>
    <w:rsid w:val="00E24DEB"/>
    <w:rsid w:val="00E2523E"/>
    <w:rsid w:val="00E25A2F"/>
    <w:rsid w:val="00E25FBA"/>
    <w:rsid w:val="00E26373"/>
    <w:rsid w:val="00E267F1"/>
    <w:rsid w:val="00E2732B"/>
    <w:rsid w:val="00E27908"/>
    <w:rsid w:val="00E27AAF"/>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357B"/>
    <w:rsid w:val="00E7660C"/>
    <w:rsid w:val="00E778A2"/>
    <w:rsid w:val="00E779F2"/>
    <w:rsid w:val="00E77C4F"/>
    <w:rsid w:val="00E77F51"/>
    <w:rsid w:val="00E80990"/>
    <w:rsid w:val="00E80BAE"/>
    <w:rsid w:val="00E80C3E"/>
    <w:rsid w:val="00E816FE"/>
    <w:rsid w:val="00E817C3"/>
    <w:rsid w:val="00E819F6"/>
    <w:rsid w:val="00E821D1"/>
    <w:rsid w:val="00E82312"/>
    <w:rsid w:val="00E82E21"/>
    <w:rsid w:val="00E83A10"/>
    <w:rsid w:val="00E848B1"/>
    <w:rsid w:val="00E84AA2"/>
    <w:rsid w:val="00E84F99"/>
    <w:rsid w:val="00E8661C"/>
    <w:rsid w:val="00E86A10"/>
    <w:rsid w:val="00E8736A"/>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456"/>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B7C"/>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06E"/>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4F57"/>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0C2"/>
    <w:rsid w:val="00FA123D"/>
    <w:rsid w:val="00FA1953"/>
    <w:rsid w:val="00FA1CD3"/>
    <w:rsid w:val="00FA20AA"/>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4E35"/>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21FD1"/>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uiPriority w:val="99"/>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uiPriority w:val="99"/>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6">
    <w:name w:val="Table Theme"/>
    <w:basedOn w:val="a5"/>
    <w:uiPriority w:val="99"/>
    <w:semiHidden/>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 w:type="paragraph" w:customStyle="1" w:styleId="afffffff8">
    <w:name w:val="САГ_Табличный_по ширине"/>
    <w:basedOn w:val="a3"/>
    <w:uiPriority w:val="99"/>
    <w:rsid w:val="008B13F0"/>
    <w:pPr>
      <w:jc w:val="both"/>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zakupki.gov.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azneftetorg.ru" TargetMode="Externa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zakupki.gov.ru"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www.gazneftetorg.ru"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87167-BC49-4BE2-B111-E074E1FB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126</TotalTime>
  <Pages>1</Pages>
  <Words>17738</Words>
  <Characters>101112</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118613</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Залялютдинова Дина Галимьяновна</cp:lastModifiedBy>
  <cp:revision>17</cp:revision>
  <cp:lastPrinted>2021-06-18T10:17:00Z</cp:lastPrinted>
  <dcterms:created xsi:type="dcterms:W3CDTF">2021-08-31T05:57:00Z</dcterms:created>
  <dcterms:modified xsi:type="dcterms:W3CDTF">2021-11-25T10:52:00Z</dcterms:modified>
</cp:coreProperties>
</file>