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DB54B8" w:rsidRPr="00B82855">
        <w:rPr>
          <w:b/>
          <w:caps/>
          <w:sz w:val="21"/>
          <w:szCs w:val="21"/>
        </w:rPr>
        <w:fldChar w:fldCharType="end"/>
      </w:r>
      <w:r w:rsidR="0002468B">
        <w:rPr>
          <w:b/>
          <w:caps/>
          <w:sz w:val="21"/>
          <w:szCs w:val="21"/>
        </w:rPr>
        <w:t>установки гбо кпг (метан) на автомобиль рено дастер</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74075A">
        <w:rPr>
          <w:b/>
          <w:caps/>
          <w:sz w:val="21"/>
          <w:szCs w:val="21"/>
        </w:rPr>
        <w:t xml:space="preserve"> </w:t>
      </w:r>
      <w:r w:rsidR="00770D07">
        <w:rPr>
          <w:b/>
          <w:caps/>
          <w:sz w:val="21"/>
          <w:szCs w:val="21"/>
        </w:rPr>
        <w:t>1411</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BE5B4D">
        <w:rPr>
          <w:rStyle w:val="af3"/>
          <w:color w:val="auto"/>
          <w:sz w:val="20"/>
          <w:szCs w:val="20"/>
          <w:lang w:val="en-US"/>
        </w:rPr>
        <w:t>D</w:t>
      </w:r>
      <w:r w:rsidR="00BE5B4D" w:rsidRPr="00BE5B4D">
        <w:rPr>
          <w:rStyle w:val="af3"/>
          <w:color w:val="auto"/>
          <w:sz w:val="20"/>
          <w:szCs w:val="20"/>
        </w:rPr>
        <w:t>.</w:t>
      </w:r>
      <w:r w:rsidR="00BE5B4D">
        <w:rPr>
          <w:rStyle w:val="af3"/>
          <w:color w:val="auto"/>
          <w:sz w:val="20"/>
          <w:szCs w:val="20"/>
          <w:lang w:val="en-US"/>
        </w:rPr>
        <w:t>Zalyalyutdinova</w:t>
      </w:r>
      <w:r w:rsidR="00BE5B4D" w:rsidRPr="00BE5B4D">
        <w:rPr>
          <w:rStyle w:val="af3"/>
          <w:color w:val="auto"/>
          <w:sz w:val="20"/>
          <w:szCs w:val="20"/>
        </w:rPr>
        <w:t>@</w:t>
      </w:r>
      <w:r w:rsidR="00BE5B4D">
        <w:rPr>
          <w:rStyle w:val="af3"/>
          <w:color w:val="auto"/>
          <w:sz w:val="20"/>
          <w:szCs w:val="20"/>
          <w:lang w:val="en-US"/>
        </w:rPr>
        <w:t>chelgaz</w:t>
      </w:r>
      <w:r w:rsidR="00BE5B4D" w:rsidRPr="00BE5B4D">
        <w:rPr>
          <w:rStyle w:val="af3"/>
          <w:color w:val="auto"/>
          <w:sz w:val="20"/>
          <w:szCs w:val="20"/>
        </w:rPr>
        <w:t>.</w:t>
      </w:r>
      <w:r w:rsidR="00BE5B4D">
        <w:rPr>
          <w:rStyle w:val="af3"/>
          <w:color w:val="auto"/>
          <w:sz w:val="20"/>
          <w:szCs w:val="20"/>
          <w:lang w:val="en-US"/>
        </w:rPr>
        <w:t>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BE5B4D" w:rsidRPr="001176BC">
        <w:rPr>
          <w:rStyle w:val="afffffff2"/>
          <w:b w:val="0"/>
          <w:sz w:val="20"/>
          <w:szCs w:val="20"/>
        </w:rPr>
        <w:t>232-01-57</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02468B">
              <w:rPr>
                <w:sz w:val="20"/>
                <w:szCs w:val="20"/>
                <w:lang w:val="en-US"/>
              </w:rPr>
              <w:t>D.Zalyalyutdinova</w:t>
            </w:r>
            <w:r w:rsidR="00E80EF8" w:rsidRPr="00E80EF8">
              <w:rPr>
                <w:sz w:val="20"/>
                <w:szCs w:val="20"/>
                <w:lang w:val="en-US"/>
              </w:rPr>
              <w:t>@chelgaz.ru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w:t>
            </w:r>
            <w:r w:rsidR="00BA6A47">
              <w:rPr>
                <w:sz w:val="20"/>
                <w:szCs w:val="20"/>
              </w:rPr>
              <w:t>232</w:t>
            </w:r>
            <w:r w:rsidR="00E80EF8">
              <w:rPr>
                <w:sz w:val="20"/>
                <w:szCs w:val="20"/>
              </w:rPr>
              <w:t>-0</w:t>
            </w:r>
            <w:r w:rsidR="00BA6A47">
              <w:rPr>
                <w:sz w:val="20"/>
                <w:szCs w:val="20"/>
              </w:rPr>
              <w:t>1</w:t>
            </w:r>
            <w:r w:rsidR="00E80EF8">
              <w:rPr>
                <w:sz w:val="20"/>
                <w:szCs w:val="20"/>
              </w:rPr>
              <w:t>-</w:t>
            </w:r>
            <w:r w:rsidR="00BA6A47">
              <w:rPr>
                <w:sz w:val="20"/>
                <w:szCs w:val="20"/>
              </w:rPr>
              <w:t>57</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BA6A47">
              <w:rPr>
                <w:sz w:val="20"/>
                <w:szCs w:val="20"/>
              </w:rPr>
              <w:t>Залялютдинова Дина Галимьяновна</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A6A47" w:rsidP="00D87239">
            <w:pPr>
              <w:jc w:val="both"/>
              <w:rPr>
                <w:sz w:val="20"/>
                <w:szCs w:val="20"/>
              </w:rPr>
            </w:pPr>
            <w:r>
              <w:t>Установка ГБО КПГ (метан) на Автомобиль Рено Дастер</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085"/>
              <w:gridCol w:w="1276"/>
              <w:gridCol w:w="1312"/>
            </w:tblGrid>
            <w:tr w:rsidR="00B82855" w:rsidRPr="00B82855" w:rsidTr="00B82855">
              <w:trPr>
                <w:trHeight w:val="506"/>
                <w:tblHeader/>
              </w:trPr>
              <w:tc>
                <w:tcPr>
                  <w:tcW w:w="684" w:type="dxa"/>
                  <w:shd w:val="clear" w:color="auto" w:fill="auto"/>
                </w:tcPr>
                <w:p w:rsidR="00B82855" w:rsidRPr="00B82855" w:rsidRDefault="00B82855" w:rsidP="0004409F">
                  <w:pPr>
                    <w:jc w:val="center"/>
                    <w:rPr>
                      <w:sz w:val="20"/>
                      <w:szCs w:val="20"/>
                    </w:rPr>
                  </w:pPr>
                  <w:r w:rsidRPr="00B82855">
                    <w:rPr>
                      <w:sz w:val="20"/>
                      <w:szCs w:val="20"/>
                    </w:rPr>
                    <w:t>№ п/п</w:t>
                  </w:r>
                </w:p>
              </w:tc>
              <w:tc>
                <w:tcPr>
                  <w:tcW w:w="3085" w:type="dxa"/>
                </w:tcPr>
                <w:p w:rsidR="00B82855" w:rsidRPr="00B82855" w:rsidRDefault="00B82855" w:rsidP="0004409F">
                  <w:pPr>
                    <w:ind w:left="-57" w:right="-57"/>
                    <w:jc w:val="center"/>
                    <w:rPr>
                      <w:b/>
                      <w:sz w:val="20"/>
                      <w:szCs w:val="20"/>
                      <w:lang w:eastAsia="en-US"/>
                    </w:rPr>
                  </w:pPr>
                  <w:r w:rsidRPr="00B82855">
                    <w:rPr>
                      <w:b/>
                      <w:sz w:val="20"/>
                      <w:szCs w:val="20"/>
                      <w:lang w:eastAsia="en-US"/>
                    </w:rPr>
                    <w:t>Наименование товара</w:t>
                  </w:r>
                </w:p>
              </w:tc>
              <w:tc>
                <w:tcPr>
                  <w:tcW w:w="1276" w:type="dxa"/>
                  <w:shd w:val="clear" w:color="auto" w:fill="auto"/>
                </w:tcPr>
                <w:p w:rsidR="00B82855" w:rsidRPr="00B82855" w:rsidRDefault="00B82855" w:rsidP="0004409F">
                  <w:pPr>
                    <w:jc w:val="center"/>
                    <w:rPr>
                      <w:sz w:val="20"/>
                      <w:szCs w:val="20"/>
                    </w:rPr>
                  </w:pPr>
                  <w:r w:rsidRPr="00B82855">
                    <w:rPr>
                      <w:sz w:val="20"/>
                      <w:szCs w:val="20"/>
                    </w:rPr>
                    <w:t>Единица измерения</w:t>
                  </w:r>
                </w:p>
              </w:tc>
              <w:tc>
                <w:tcPr>
                  <w:tcW w:w="1312" w:type="dxa"/>
                  <w:shd w:val="clear" w:color="auto" w:fill="auto"/>
                </w:tcPr>
                <w:p w:rsidR="00B82855" w:rsidRPr="00B82855" w:rsidRDefault="00B82855" w:rsidP="0004409F">
                  <w:pPr>
                    <w:jc w:val="center"/>
                    <w:rPr>
                      <w:sz w:val="20"/>
                      <w:szCs w:val="20"/>
                    </w:rPr>
                  </w:pPr>
                  <w:r w:rsidRPr="00B82855">
                    <w:rPr>
                      <w:sz w:val="20"/>
                      <w:szCs w:val="20"/>
                    </w:rPr>
                    <w:t xml:space="preserve">Количество </w:t>
                  </w:r>
                </w:p>
              </w:tc>
            </w:tr>
            <w:tr w:rsidR="00B82855" w:rsidRPr="00B82855" w:rsidTr="00B82855">
              <w:trPr>
                <w:trHeight w:val="283"/>
              </w:trPr>
              <w:tc>
                <w:tcPr>
                  <w:tcW w:w="684" w:type="dxa"/>
                  <w:shd w:val="clear" w:color="auto" w:fill="auto"/>
                  <w:vAlign w:val="center"/>
                </w:tcPr>
                <w:p w:rsidR="00B82855" w:rsidRPr="00B82855" w:rsidRDefault="00B82855" w:rsidP="0004409F">
                  <w:pPr>
                    <w:jc w:val="center"/>
                    <w:rPr>
                      <w:sz w:val="20"/>
                      <w:szCs w:val="20"/>
                    </w:rPr>
                  </w:pPr>
                  <w:r w:rsidRPr="00B82855">
                    <w:rPr>
                      <w:sz w:val="20"/>
                      <w:szCs w:val="20"/>
                    </w:rPr>
                    <w:t>1</w:t>
                  </w:r>
                </w:p>
              </w:tc>
              <w:tc>
                <w:tcPr>
                  <w:tcW w:w="3085" w:type="dxa"/>
                  <w:vAlign w:val="center"/>
                </w:tcPr>
                <w:p w:rsidR="00B82855" w:rsidRPr="00B82855" w:rsidRDefault="00BA6A47" w:rsidP="0004409F">
                  <w:pPr>
                    <w:jc w:val="both"/>
                    <w:rPr>
                      <w:sz w:val="20"/>
                      <w:szCs w:val="20"/>
                    </w:rPr>
                  </w:pPr>
                  <w:r>
                    <w:t>Установка ГБО КПГ (метан) на Автомобиль Рено Дастер</w:t>
                  </w:r>
                </w:p>
              </w:tc>
              <w:tc>
                <w:tcPr>
                  <w:tcW w:w="1276" w:type="dxa"/>
                  <w:shd w:val="clear" w:color="auto" w:fill="auto"/>
                  <w:vAlign w:val="center"/>
                </w:tcPr>
                <w:p w:rsidR="00B82855" w:rsidRPr="00B82855" w:rsidRDefault="00BE5B4D" w:rsidP="0004409F">
                  <w:pPr>
                    <w:jc w:val="center"/>
                    <w:rPr>
                      <w:sz w:val="20"/>
                      <w:szCs w:val="20"/>
                    </w:rPr>
                  </w:pPr>
                  <w:r>
                    <w:rPr>
                      <w:sz w:val="20"/>
                      <w:szCs w:val="20"/>
                    </w:rPr>
                    <w:t>шт</w:t>
                  </w:r>
                </w:p>
              </w:tc>
              <w:tc>
                <w:tcPr>
                  <w:tcW w:w="1312" w:type="dxa"/>
                  <w:shd w:val="clear" w:color="auto" w:fill="auto"/>
                  <w:vAlign w:val="center"/>
                </w:tcPr>
                <w:p w:rsidR="00B82855" w:rsidRPr="00B82855" w:rsidRDefault="00BA6A47" w:rsidP="0004409F">
                  <w:pPr>
                    <w:jc w:val="center"/>
                    <w:rPr>
                      <w:sz w:val="20"/>
                      <w:szCs w:val="20"/>
                    </w:rPr>
                  </w:pPr>
                  <w:r>
                    <w:rPr>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Место поставки товаров</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 xml:space="preserve">Условия </w:t>
            </w:r>
            <w:r w:rsidR="00961D2C">
              <w:rPr>
                <w:i/>
                <w:sz w:val="20"/>
                <w:szCs w:val="20"/>
              </w:rPr>
              <w:t>оказания услуг</w:t>
            </w:r>
            <w:r w:rsidR="003E4FE1" w:rsidRPr="00B82855">
              <w:rPr>
                <w:i/>
                <w:sz w:val="20"/>
                <w:szCs w:val="20"/>
              </w:rPr>
              <w:t xml:space="preserve"> </w:t>
            </w:r>
            <w:r w:rsidRPr="00B82855">
              <w:rPr>
                <w:sz w:val="20"/>
                <w:szCs w:val="20"/>
              </w:rPr>
              <w:t>–</w:t>
            </w:r>
            <w:r w:rsidR="00BE5B4D">
              <w:rPr>
                <w:sz w:val="20"/>
                <w:szCs w:val="20"/>
              </w:rPr>
              <w:t xml:space="preserve"> </w:t>
            </w:r>
            <w:r w:rsidR="00FF059B" w:rsidRPr="00B82855">
              <w:rPr>
                <w:sz w:val="20"/>
                <w:szCs w:val="20"/>
              </w:rPr>
              <w:t>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w:t>
            </w:r>
            <w:r w:rsidR="00961D2C">
              <w:rPr>
                <w:i/>
                <w:sz w:val="20"/>
                <w:szCs w:val="20"/>
              </w:rPr>
              <w:t>оказания услуг</w:t>
            </w:r>
            <w:r w:rsidRPr="00B82855">
              <w:rPr>
                <w:i/>
                <w:sz w:val="20"/>
                <w:szCs w:val="20"/>
              </w:rPr>
              <w:t xml:space="preserve"> </w:t>
            </w:r>
            <w:r w:rsidR="00FE2E9D">
              <w:rPr>
                <w:sz w:val="20"/>
                <w:szCs w:val="20"/>
              </w:rPr>
              <w:t>–</w:t>
            </w:r>
            <w:r w:rsidRPr="00B82855">
              <w:rPr>
                <w:sz w:val="20"/>
                <w:szCs w:val="20"/>
              </w:rPr>
              <w:t xml:space="preserve"> </w:t>
            </w:r>
            <w:r w:rsidR="00C156F2" w:rsidRPr="00C156F2">
              <w:rPr>
                <w:sz w:val="20"/>
                <w:szCs w:val="20"/>
              </w:rPr>
              <w:t>30</w:t>
            </w:r>
            <w:r w:rsidR="00D80881" w:rsidRPr="00C156F2">
              <w:rPr>
                <w:sz w:val="20"/>
                <w:szCs w:val="20"/>
              </w:rPr>
              <w:t xml:space="preserve"> календарных дней</w:t>
            </w:r>
            <w:r w:rsidR="00D80881">
              <w:rPr>
                <w:sz w:val="20"/>
                <w:szCs w:val="20"/>
              </w:rPr>
              <w:t xml:space="preserve"> с момента заключения договора</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C8778A">
        <w:trPr>
          <w:trHeight w:val="6915"/>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tbl>
            <w:tblPr>
              <w:tblW w:w="6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
              <w:gridCol w:w="1517"/>
              <w:gridCol w:w="4735"/>
            </w:tblGrid>
            <w:tr w:rsidR="00FF059B" w:rsidRPr="00961D2C" w:rsidTr="008F7E67">
              <w:trPr>
                <w:trHeight w:val="668"/>
              </w:trPr>
              <w:tc>
                <w:tcPr>
                  <w:tcW w:w="376" w:type="dxa"/>
                </w:tcPr>
                <w:p w:rsidR="00FF059B" w:rsidRPr="00961D2C" w:rsidRDefault="00FF059B" w:rsidP="00FF059B">
                  <w:pPr>
                    <w:ind w:left="-57" w:right="-57"/>
                    <w:jc w:val="center"/>
                    <w:rPr>
                      <w:sz w:val="18"/>
                      <w:szCs w:val="18"/>
                    </w:rPr>
                  </w:pPr>
                  <w:r w:rsidRPr="00961D2C">
                    <w:rPr>
                      <w:sz w:val="18"/>
                      <w:szCs w:val="18"/>
                    </w:rPr>
                    <w:t>№ п/п</w:t>
                  </w:r>
                </w:p>
              </w:tc>
              <w:tc>
                <w:tcPr>
                  <w:tcW w:w="1517" w:type="dxa"/>
                </w:tcPr>
                <w:p w:rsidR="00FF059B" w:rsidRPr="00961D2C" w:rsidRDefault="00FF059B" w:rsidP="00FF059B">
                  <w:pPr>
                    <w:ind w:left="-57" w:right="-57"/>
                    <w:jc w:val="center"/>
                    <w:rPr>
                      <w:sz w:val="18"/>
                      <w:szCs w:val="18"/>
                    </w:rPr>
                  </w:pPr>
                  <w:r w:rsidRPr="00961D2C">
                    <w:rPr>
                      <w:sz w:val="18"/>
                      <w:szCs w:val="18"/>
                    </w:rPr>
                    <w:t>Наименование товара</w:t>
                  </w:r>
                </w:p>
              </w:tc>
              <w:tc>
                <w:tcPr>
                  <w:tcW w:w="4735" w:type="dxa"/>
                </w:tcPr>
                <w:p w:rsidR="00FF059B" w:rsidRPr="00961D2C" w:rsidRDefault="00FF059B" w:rsidP="00FF059B">
                  <w:pPr>
                    <w:ind w:left="-57" w:right="-57"/>
                    <w:jc w:val="center"/>
                    <w:rPr>
                      <w:sz w:val="18"/>
                      <w:szCs w:val="18"/>
                    </w:rPr>
                  </w:pPr>
                  <w:r w:rsidRPr="00961D2C">
                    <w:rPr>
                      <w:sz w:val="18"/>
                      <w:szCs w:val="18"/>
                    </w:rPr>
                    <w:t>Требования к качественным, техническим, функциональным характеристикам (потребительским свойствам) товара, к размерам товара</w:t>
                  </w:r>
                </w:p>
              </w:tc>
            </w:tr>
            <w:tr w:rsidR="00FF059B" w:rsidRPr="00961D2C" w:rsidTr="008F7E67">
              <w:trPr>
                <w:trHeight w:val="240"/>
              </w:trPr>
              <w:tc>
                <w:tcPr>
                  <w:tcW w:w="376" w:type="dxa"/>
                  <w:shd w:val="clear" w:color="auto" w:fill="auto"/>
                </w:tcPr>
                <w:p w:rsidR="00FF059B" w:rsidRPr="00961D2C" w:rsidRDefault="00FF059B" w:rsidP="00FF059B">
                  <w:pPr>
                    <w:spacing w:line="276" w:lineRule="auto"/>
                    <w:jc w:val="center"/>
                    <w:rPr>
                      <w:sz w:val="18"/>
                      <w:szCs w:val="18"/>
                      <w:lang w:eastAsia="en-US"/>
                    </w:rPr>
                  </w:pPr>
                  <w:r w:rsidRPr="00961D2C">
                    <w:rPr>
                      <w:sz w:val="18"/>
                      <w:szCs w:val="18"/>
                      <w:lang w:eastAsia="en-US"/>
                    </w:rPr>
                    <w:t>1</w:t>
                  </w:r>
                </w:p>
              </w:tc>
              <w:tc>
                <w:tcPr>
                  <w:tcW w:w="1517" w:type="dxa"/>
                </w:tcPr>
                <w:p w:rsidR="00FF059B" w:rsidRPr="00961D2C" w:rsidRDefault="00961D2C" w:rsidP="00B60A75">
                  <w:pPr>
                    <w:ind w:right="-57"/>
                    <w:jc w:val="both"/>
                    <w:rPr>
                      <w:sz w:val="18"/>
                      <w:szCs w:val="18"/>
                    </w:rPr>
                  </w:pPr>
                  <w:r w:rsidRPr="00961D2C">
                    <w:rPr>
                      <w:color w:val="000000"/>
                      <w:sz w:val="18"/>
                      <w:szCs w:val="18"/>
                    </w:rPr>
                    <w:t xml:space="preserve">Переоборудование на КПГ (метан) Автомобиля </w:t>
                  </w:r>
                  <w:r w:rsidRPr="00961D2C">
                    <w:rPr>
                      <w:sz w:val="18"/>
                      <w:szCs w:val="18"/>
                    </w:rPr>
                    <w:t>Renault DUSTER ДВС 2,0л 2021г.в.</w:t>
                  </w:r>
                </w:p>
              </w:tc>
              <w:tc>
                <w:tcPr>
                  <w:tcW w:w="4735" w:type="dxa"/>
                </w:tcPr>
                <w:p w:rsidR="00961D2C" w:rsidRPr="00961D2C" w:rsidRDefault="00961D2C" w:rsidP="00961D2C">
                  <w:pPr>
                    <w:rPr>
                      <w:sz w:val="18"/>
                      <w:szCs w:val="18"/>
                    </w:rPr>
                  </w:pPr>
                  <w:r w:rsidRPr="00961D2C">
                    <w:rPr>
                      <w:sz w:val="18"/>
                      <w:szCs w:val="18"/>
                    </w:rPr>
                    <w:t>Система впрыска газа DiGitronic или OMVL, баллон от 90 литров, новые и не ранее 2021года выпуска, вариатор опережения угла зажигания, баллон комплектуется предохранительным вентилем с электромагнитным клапаном.</w:t>
                  </w:r>
                </w:p>
                <w:p w:rsidR="00961D2C" w:rsidRPr="00961D2C" w:rsidRDefault="00961D2C" w:rsidP="00961D2C">
                  <w:pPr>
                    <w:rPr>
                      <w:sz w:val="18"/>
                      <w:szCs w:val="18"/>
                    </w:rPr>
                  </w:pPr>
                  <w:r w:rsidRPr="00961D2C">
                    <w:rPr>
                      <w:sz w:val="18"/>
                      <w:szCs w:val="18"/>
                    </w:rPr>
                    <w:t>Регистрация в ГИБДД внесенных изменений в конструкцию автомобиля (ГБО).</w:t>
                  </w:r>
                </w:p>
                <w:p w:rsidR="00961D2C" w:rsidRPr="00961D2C" w:rsidRDefault="00961D2C" w:rsidP="00961D2C">
                  <w:pPr>
                    <w:pStyle w:val="ConsPlusNormal"/>
                    <w:ind w:firstLine="540"/>
                    <w:jc w:val="center"/>
                    <w:outlineLvl w:val="0"/>
                    <w:rPr>
                      <w:rFonts w:ascii="Times New Roman" w:hAnsi="Times New Roman" w:cs="Times New Roman"/>
                      <w:sz w:val="18"/>
                      <w:szCs w:val="18"/>
                    </w:rPr>
                  </w:pPr>
                  <w:r w:rsidRPr="00961D2C">
                    <w:rPr>
                      <w:rFonts w:ascii="Times New Roman" w:hAnsi="Times New Roman" w:cs="Times New Roman"/>
                      <w:sz w:val="18"/>
                      <w:szCs w:val="18"/>
                    </w:rPr>
                    <w:t>Требования к установке:</w:t>
                  </w:r>
                </w:p>
                <w:p w:rsidR="00961D2C" w:rsidRPr="00961D2C" w:rsidRDefault="00961D2C" w:rsidP="00961D2C">
                  <w:pPr>
                    <w:pStyle w:val="ConsPlusNormal"/>
                    <w:ind w:hanging="360"/>
                    <w:jc w:val="both"/>
                    <w:outlineLvl w:val="0"/>
                    <w:rPr>
                      <w:rFonts w:ascii="Times New Roman" w:hAnsi="Times New Roman" w:cs="Times New Roman"/>
                      <w:sz w:val="18"/>
                      <w:szCs w:val="18"/>
                    </w:rPr>
                  </w:pPr>
                </w:p>
                <w:p w:rsidR="00961D2C" w:rsidRPr="00961D2C" w:rsidRDefault="00961D2C" w:rsidP="00A0313F">
                  <w:pPr>
                    <w:pStyle w:val="ConsPlusNormal"/>
                    <w:numPr>
                      <w:ilvl w:val="0"/>
                      <w:numId w:val="25"/>
                    </w:numPr>
                    <w:adjustRightInd/>
                    <w:ind w:left="0"/>
                    <w:jc w:val="both"/>
                    <w:outlineLvl w:val="0"/>
                    <w:rPr>
                      <w:rFonts w:ascii="Times New Roman" w:hAnsi="Times New Roman" w:cs="Times New Roman"/>
                      <w:sz w:val="18"/>
                      <w:szCs w:val="18"/>
                    </w:rPr>
                  </w:pPr>
                  <w:r w:rsidRPr="00961D2C">
                    <w:rPr>
                      <w:rFonts w:ascii="Times New Roman" w:hAnsi="Times New Roman" w:cs="Times New Roman"/>
                      <w:sz w:val="18"/>
                      <w:szCs w:val="18"/>
                    </w:rPr>
                    <w:t>На каждом автомобиле должно быть не менее 1 баллона типа КПГ-2 (CNG-2) объемом не менее 90л с периодом гидравлического испытания (освидетельствования) не менее 5 лет с даты изготовления баллона;</w:t>
                  </w:r>
                </w:p>
                <w:p w:rsidR="00961D2C" w:rsidRPr="00961D2C" w:rsidRDefault="00961D2C" w:rsidP="00A0313F">
                  <w:pPr>
                    <w:pStyle w:val="ConsPlusNormal"/>
                    <w:numPr>
                      <w:ilvl w:val="0"/>
                      <w:numId w:val="25"/>
                    </w:numPr>
                    <w:adjustRightInd/>
                    <w:ind w:left="0"/>
                    <w:jc w:val="both"/>
                    <w:outlineLvl w:val="0"/>
                    <w:rPr>
                      <w:rFonts w:ascii="Times New Roman" w:hAnsi="Times New Roman" w:cs="Times New Roman"/>
                      <w:sz w:val="18"/>
                      <w:szCs w:val="18"/>
                    </w:rPr>
                  </w:pPr>
                  <w:r w:rsidRPr="00961D2C">
                    <w:rPr>
                      <w:rFonts w:ascii="Times New Roman" w:hAnsi="Times New Roman" w:cs="Times New Roman"/>
                      <w:sz w:val="18"/>
                      <w:szCs w:val="18"/>
                    </w:rPr>
                    <w:t>Газовый баллон должны быть новым, 2021года выпуска и соответствовать: ГОСТ ISO 11439-2014. «Межгосударственный стандарт. Газовые баллоны. Баллоны высокого давления для хранения на транспортном средстве природного газа как топлива», на каждый газовый баллон должен быть паспорт;</w:t>
                  </w:r>
                </w:p>
                <w:p w:rsidR="00961D2C" w:rsidRPr="00961D2C" w:rsidRDefault="00961D2C" w:rsidP="00A0313F">
                  <w:pPr>
                    <w:pStyle w:val="ConsPlusNormal"/>
                    <w:numPr>
                      <w:ilvl w:val="0"/>
                      <w:numId w:val="25"/>
                    </w:numPr>
                    <w:adjustRightInd/>
                    <w:ind w:left="0"/>
                    <w:jc w:val="both"/>
                    <w:outlineLvl w:val="0"/>
                    <w:rPr>
                      <w:rFonts w:ascii="Times New Roman" w:hAnsi="Times New Roman" w:cs="Times New Roman"/>
                      <w:sz w:val="18"/>
                      <w:szCs w:val="18"/>
                    </w:rPr>
                  </w:pPr>
                  <w:r w:rsidRPr="00961D2C">
                    <w:rPr>
                      <w:rFonts w:ascii="Times New Roman" w:hAnsi="Times New Roman" w:cs="Times New Roman"/>
                      <w:sz w:val="18"/>
                      <w:szCs w:val="18"/>
                    </w:rPr>
                    <w:t>Все элементы газобаллонного оборудования (далее по тексту ГБО) должны быть новые (не ранее 2021года выпуска), применение ранее использованных материалов не допускается;</w:t>
                  </w:r>
                </w:p>
                <w:p w:rsidR="00961D2C" w:rsidRPr="00961D2C" w:rsidRDefault="00961D2C" w:rsidP="00A0313F">
                  <w:pPr>
                    <w:pStyle w:val="afffffff3"/>
                    <w:numPr>
                      <w:ilvl w:val="0"/>
                      <w:numId w:val="25"/>
                    </w:numPr>
                    <w:spacing w:after="160" w:line="259" w:lineRule="auto"/>
                    <w:ind w:left="0"/>
                    <w:rPr>
                      <w:sz w:val="18"/>
                      <w:szCs w:val="18"/>
                    </w:rPr>
                  </w:pPr>
                  <w:r w:rsidRPr="00961D2C">
                    <w:rPr>
                      <w:sz w:val="18"/>
                      <w:szCs w:val="18"/>
                    </w:rPr>
                    <w:t>Баллон комплектуется предохранительным вентилем с электромагнитным клапаном;</w:t>
                  </w:r>
                </w:p>
                <w:p w:rsidR="00961D2C" w:rsidRPr="00961D2C" w:rsidRDefault="00961D2C" w:rsidP="00A0313F">
                  <w:pPr>
                    <w:pStyle w:val="afffffff3"/>
                    <w:numPr>
                      <w:ilvl w:val="0"/>
                      <w:numId w:val="25"/>
                    </w:numPr>
                    <w:spacing w:after="160"/>
                    <w:ind w:left="0"/>
                    <w:jc w:val="both"/>
                    <w:outlineLvl w:val="0"/>
                    <w:rPr>
                      <w:sz w:val="18"/>
                      <w:szCs w:val="18"/>
                    </w:rPr>
                  </w:pPr>
                  <w:r w:rsidRPr="00961D2C">
                    <w:rPr>
                      <w:sz w:val="18"/>
                      <w:szCs w:val="18"/>
                    </w:rPr>
                    <w:t>На автомобиль устанавливается вариатор опережения угла зажигания производства «60-2» модели 1, подключение к проводке датчика положения коленвала только через переходник Типа 2 и строго в соответствии с техническим руководством версии 1.7;</w:t>
                  </w:r>
                </w:p>
                <w:p w:rsidR="00961D2C" w:rsidRPr="00961D2C" w:rsidRDefault="00961D2C" w:rsidP="00A0313F">
                  <w:pPr>
                    <w:pStyle w:val="afffffff3"/>
                    <w:numPr>
                      <w:ilvl w:val="0"/>
                      <w:numId w:val="25"/>
                    </w:numPr>
                    <w:spacing w:after="160"/>
                    <w:ind w:left="0"/>
                    <w:jc w:val="both"/>
                    <w:outlineLvl w:val="0"/>
                    <w:rPr>
                      <w:sz w:val="18"/>
                      <w:szCs w:val="18"/>
                    </w:rPr>
                  </w:pPr>
                  <w:r w:rsidRPr="00961D2C">
                    <w:rPr>
                      <w:sz w:val="18"/>
                      <w:szCs w:val="18"/>
                    </w:rPr>
                    <w:t>Установленное оборудование и баллоны должны иметь сертификат соответствия ТР ТС 018/2011;</w:t>
                  </w:r>
                </w:p>
                <w:p w:rsidR="00961D2C" w:rsidRPr="00961D2C" w:rsidRDefault="00961D2C" w:rsidP="00A0313F">
                  <w:pPr>
                    <w:pStyle w:val="afffffff3"/>
                    <w:numPr>
                      <w:ilvl w:val="0"/>
                      <w:numId w:val="25"/>
                    </w:numPr>
                    <w:spacing w:after="160"/>
                    <w:ind w:left="0"/>
                    <w:jc w:val="both"/>
                    <w:outlineLvl w:val="0"/>
                    <w:rPr>
                      <w:sz w:val="18"/>
                      <w:szCs w:val="18"/>
                    </w:rPr>
                  </w:pPr>
                  <w:r w:rsidRPr="00961D2C">
                    <w:rPr>
                      <w:sz w:val="18"/>
                      <w:szCs w:val="18"/>
                    </w:rPr>
                    <w:t>Индикация уровня топлива (давления газа) в газовом баллоне должна быть выведена на кнопку управления ГБО в салоне автомобиля;</w:t>
                  </w:r>
                </w:p>
                <w:p w:rsidR="00961D2C" w:rsidRPr="00961D2C" w:rsidRDefault="00961D2C" w:rsidP="00A0313F">
                  <w:pPr>
                    <w:pStyle w:val="afffffff3"/>
                    <w:numPr>
                      <w:ilvl w:val="0"/>
                      <w:numId w:val="25"/>
                    </w:numPr>
                    <w:spacing w:after="160"/>
                    <w:ind w:left="0"/>
                    <w:jc w:val="both"/>
                    <w:outlineLvl w:val="0"/>
                    <w:rPr>
                      <w:sz w:val="18"/>
                      <w:szCs w:val="18"/>
                    </w:rPr>
                  </w:pPr>
                  <w:r w:rsidRPr="00961D2C">
                    <w:rPr>
                      <w:sz w:val="18"/>
                      <w:szCs w:val="18"/>
                    </w:rPr>
                    <w:t>Требования к комплектации ГБО, размещению и установки баллонов:</w:t>
                  </w:r>
                </w:p>
                <w:p w:rsidR="00961D2C" w:rsidRPr="00961D2C" w:rsidRDefault="00961D2C" w:rsidP="00961D2C">
                  <w:pPr>
                    <w:pStyle w:val="afffffff3"/>
                    <w:ind w:left="900"/>
                    <w:jc w:val="both"/>
                    <w:rPr>
                      <w:sz w:val="18"/>
                      <w:szCs w:val="18"/>
                    </w:rPr>
                  </w:pPr>
                  <w:r w:rsidRPr="00961D2C">
                    <w:rPr>
                      <w:sz w:val="18"/>
                      <w:szCs w:val="18"/>
                    </w:rPr>
                    <w:t>1. установка баллонов должна производиться в соответствии с ФНП "Правила промышленной безопасности опасных производственных объектов, на которых используется оборудование, работающее под избыточным давлением», ОСТ 37.001.653-99;</w:t>
                  </w:r>
                </w:p>
                <w:p w:rsidR="00961D2C" w:rsidRPr="00961D2C" w:rsidRDefault="00961D2C" w:rsidP="00961D2C">
                  <w:pPr>
                    <w:pStyle w:val="afffffff3"/>
                    <w:ind w:left="900"/>
                    <w:jc w:val="both"/>
                    <w:rPr>
                      <w:sz w:val="18"/>
                      <w:szCs w:val="18"/>
                    </w:rPr>
                  </w:pPr>
                  <w:r w:rsidRPr="00961D2C">
                    <w:rPr>
                      <w:sz w:val="18"/>
                      <w:szCs w:val="18"/>
                    </w:rPr>
                    <w:t>2. баллон размещается, с зазором не менее 3 см до элементов кузова автомобиля, вдоль перегородки грузового и пассажирского отсека, между колесных арок на жесткой раме;</w:t>
                  </w:r>
                </w:p>
                <w:p w:rsidR="00961D2C" w:rsidRPr="00961D2C" w:rsidRDefault="00961D2C" w:rsidP="00961D2C">
                  <w:pPr>
                    <w:pStyle w:val="afffffff3"/>
                    <w:ind w:left="900"/>
                    <w:jc w:val="both"/>
                    <w:rPr>
                      <w:sz w:val="18"/>
                      <w:szCs w:val="18"/>
                    </w:rPr>
                  </w:pPr>
                  <w:r w:rsidRPr="00961D2C">
                    <w:rPr>
                      <w:sz w:val="18"/>
                      <w:szCs w:val="18"/>
                    </w:rPr>
                    <w:t>4. рама должна крепиться к кузову автомобиля не менее чем в 4-х местах болтами не менее М 12;</w:t>
                  </w:r>
                </w:p>
                <w:p w:rsidR="00961D2C" w:rsidRPr="00961D2C" w:rsidRDefault="00961D2C" w:rsidP="00961D2C">
                  <w:pPr>
                    <w:pStyle w:val="afffffff3"/>
                    <w:ind w:left="900"/>
                    <w:jc w:val="both"/>
                    <w:rPr>
                      <w:sz w:val="18"/>
                      <w:szCs w:val="18"/>
                    </w:rPr>
                  </w:pPr>
                  <w:r w:rsidRPr="00961D2C">
                    <w:rPr>
                      <w:sz w:val="18"/>
                      <w:szCs w:val="18"/>
                    </w:rPr>
                    <w:t>5. основания рамы в длину должно быть более 2/3 ширины баллона;</w:t>
                  </w:r>
                </w:p>
                <w:p w:rsidR="00961D2C" w:rsidRPr="00961D2C" w:rsidRDefault="00961D2C" w:rsidP="00961D2C">
                  <w:pPr>
                    <w:pStyle w:val="afffffff3"/>
                    <w:ind w:left="900"/>
                    <w:jc w:val="both"/>
                    <w:rPr>
                      <w:sz w:val="18"/>
                      <w:szCs w:val="18"/>
                    </w:rPr>
                  </w:pPr>
                  <w:r w:rsidRPr="00961D2C">
                    <w:rPr>
                      <w:sz w:val="18"/>
                      <w:szCs w:val="18"/>
                    </w:rPr>
                    <w:t>6. хомуты для крепления баллонов к раме должны быть из стали толщиной не менее 2мм. и шириной 40-50 мм;</w:t>
                  </w:r>
                </w:p>
                <w:p w:rsidR="00961D2C" w:rsidRPr="00961D2C" w:rsidRDefault="00961D2C" w:rsidP="00961D2C">
                  <w:pPr>
                    <w:pStyle w:val="afffffff3"/>
                    <w:ind w:left="900"/>
                    <w:jc w:val="both"/>
                    <w:rPr>
                      <w:sz w:val="18"/>
                      <w:szCs w:val="18"/>
                    </w:rPr>
                  </w:pPr>
                  <w:r w:rsidRPr="00961D2C">
                    <w:rPr>
                      <w:sz w:val="18"/>
                      <w:szCs w:val="18"/>
                    </w:rPr>
                    <w:t>7. крепление баллонов хомутами должно производиться через резиновую прокладку исключающую самопроизвольное выскальзывание из-под хомута, ширина прокладки должна быть более ширины хомута на 10-20 мм.</w:t>
                  </w:r>
                </w:p>
                <w:p w:rsidR="00961D2C" w:rsidRPr="00961D2C" w:rsidRDefault="00961D2C" w:rsidP="00961D2C">
                  <w:pPr>
                    <w:pStyle w:val="afffffff3"/>
                    <w:ind w:left="900"/>
                    <w:jc w:val="both"/>
                    <w:rPr>
                      <w:sz w:val="18"/>
                      <w:szCs w:val="18"/>
                    </w:rPr>
                  </w:pPr>
                  <w:r w:rsidRPr="00961D2C">
                    <w:rPr>
                      <w:sz w:val="18"/>
                      <w:szCs w:val="18"/>
                    </w:rPr>
                    <w:t>8. все элементы рамы и креплений баллонов должны быть загрунтованы и окрашены в черный цвет;</w:t>
                  </w:r>
                </w:p>
                <w:p w:rsidR="00961D2C" w:rsidRPr="00961D2C" w:rsidRDefault="00961D2C" w:rsidP="00961D2C">
                  <w:pPr>
                    <w:pStyle w:val="afffffff3"/>
                    <w:ind w:left="900"/>
                    <w:jc w:val="both"/>
                    <w:rPr>
                      <w:sz w:val="18"/>
                      <w:szCs w:val="18"/>
                    </w:rPr>
                  </w:pPr>
                  <w:r w:rsidRPr="00961D2C">
                    <w:rPr>
                      <w:sz w:val="18"/>
                      <w:szCs w:val="18"/>
                    </w:rPr>
                    <w:lastRenderedPageBreak/>
                    <w:t>9. размещенный газовый баллон не должен ограничивать доступ к запасному колесу;</w:t>
                  </w:r>
                </w:p>
                <w:p w:rsidR="00961D2C" w:rsidRPr="00961D2C" w:rsidRDefault="00961D2C" w:rsidP="00961D2C">
                  <w:pPr>
                    <w:pStyle w:val="afffffff3"/>
                    <w:ind w:left="900"/>
                    <w:jc w:val="both"/>
                    <w:rPr>
                      <w:sz w:val="18"/>
                      <w:szCs w:val="18"/>
                    </w:rPr>
                  </w:pPr>
                  <w:r w:rsidRPr="00961D2C">
                    <w:rPr>
                      <w:sz w:val="18"/>
                      <w:szCs w:val="18"/>
                    </w:rPr>
                    <w:t>10. Заправочное устройство должно располагаться под капотом;</w:t>
                  </w:r>
                </w:p>
                <w:p w:rsidR="00961D2C" w:rsidRPr="00961D2C" w:rsidRDefault="00961D2C" w:rsidP="00961D2C">
                  <w:pPr>
                    <w:pStyle w:val="afffffff3"/>
                    <w:ind w:left="900"/>
                    <w:jc w:val="both"/>
                    <w:rPr>
                      <w:sz w:val="18"/>
                      <w:szCs w:val="18"/>
                    </w:rPr>
                  </w:pPr>
                  <w:r w:rsidRPr="00961D2C">
                    <w:rPr>
                      <w:sz w:val="18"/>
                      <w:szCs w:val="18"/>
                    </w:rPr>
                    <w:t xml:space="preserve">11. Манометр должен располагаться в подкапотном пространстве. </w:t>
                  </w:r>
                </w:p>
                <w:p w:rsidR="00961D2C" w:rsidRPr="00961D2C" w:rsidRDefault="00961D2C" w:rsidP="00A0313F">
                  <w:pPr>
                    <w:pStyle w:val="afffffff3"/>
                    <w:numPr>
                      <w:ilvl w:val="0"/>
                      <w:numId w:val="27"/>
                    </w:numPr>
                    <w:spacing w:after="160" w:line="259" w:lineRule="auto"/>
                    <w:rPr>
                      <w:sz w:val="18"/>
                      <w:szCs w:val="18"/>
                    </w:rPr>
                  </w:pPr>
                  <w:r w:rsidRPr="00961D2C">
                    <w:rPr>
                      <w:sz w:val="18"/>
                      <w:szCs w:val="18"/>
                    </w:rPr>
                    <w:t>Вместе с каждым газобаллонным автомобилем передаются:</w:t>
                  </w:r>
                </w:p>
                <w:p w:rsidR="00961D2C" w:rsidRPr="00961D2C" w:rsidRDefault="00961D2C" w:rsidP="00A0313F">
                  <w:pPr>
                    <w:pStyle w:val="afffffff3"/>
                    <w:numPr>
                      <w:ilvl w:val="0"/>
                      <w:numId w:val="26"/>
                    </w:numPr>
                    <w:spacing w:after="160" w:line="259" w:lineRule="auto"/>
                    <w:ind w:left="426" w:firstLine="708"/>
                    <w:rPr>
                      <w:sz w:val="18"/>
                      <w:szCs w:val="18"/>
                    </w:rPr>
                  </w:pPr>
                  <w:r w:rsidRPr="00961D2C">
                    <w:rPr>
                      <w:sz w:val="18"/>
                      <w:szCs w:val="18"/>
                    </w:rPr>
                    <w:t>Руководство по эксплуатации установленного газобаллонного оборудования (ГБО) с копиями действующих сертификатов соответствия на установленные компоненты ГБО;</w:t>
                  </w:r>
                </w:p>
                <w:p w:rsidR="00961D2C" w:rsidRPr="00961D2C" w:rsidRDefault="00961D2C" w:rsidP="00A0313F">
                  <w:pPr>
                    <w:pStyle w:val="afffffff3"/>
                    <w:numPr>
                      <w:ilvl w:val="0"/>
                      <w:numId w:val="26"/>
                    </w:numPr>
                    <w:spacing w:after="160" w:line="259" w:lineRule="auto"/>
                    <w:ind w:left="426" w:firstLine="708"/>
                    <w:rPr>
                      <w:sz w:val="18"/>
                      <w:szCs w:val="18"/>
                    </w:rPr>
                  </w:pPr>
                  <w:r w:rsidRPr="00961D2C">
                    <w:rPr>
                      <w:sz w:val="18"/>
                      <w:szCs w:val="18"/>
                    </w:rPr>
                    <w:t>Гарантийная (сервисная) книжка на ГБО;</w:t>
                  </w:r>
                </w:p>
                <w:p w:rsidR="00961D2C" w:rsidRPr="00961D2C" w:rsidRDefault="00961D2C" w:rsidP="00A0313F">
                  <w:pPr>
                    <w:pStyle w:val="afffffff3"/>
                    <w:numPr>
                      <w:ilvl w:val="0"/>
                      <w:numId w:val="26"/>
                    </w:numPr>
                    <w:spacing w:after="160" w:line="259" w:lineRule="auto"/>
                    <w:ind w:left="426" w:firstLine="708"/>
                    <w:rPr>
                      <w:sz w:val="18"/>
                      <w:szCs w:val="18"/>
                    </w:rPr>
                  </w:pPr>
                  <w:r w:rsidRPr="00961D2C">
                    <w:rPr>
                      <w:sz w:val="18"/>
                      <w:szCs w:val="18"/>
                    </w:rPr>
                    <w:t>Паспорта и сертификат соответствия на газовые баллоны;</w:t>
                  </w:r>
                </w:p>
                <w:p w:rsidR="00961D2C" w:rsidRPr="00961D2C" w:rsidRDefault="00961D2C" w:rsidP="00A0313F">
                  <w:pPr>
                    <w:pStyle w:val="afffffff3"/>
                    <w:numPr>
                      <w:ilvl w:val="0"/>
                      <w:numId w:val="26"/>
                    </w:numPr>
                    <w:spacing w:after="160" w:line="259" w:lineRule="auto"/>
                    <w:ind w:left="426" w:firstLine="708"/>
                    <w:jc w:val="both"/>
                    <w:rPr>
                      <w:sz w:val="18"/>
                      <w:szCs w:val="18"/>
                    </w:rPr>
                  </w:pPr>
                  <w:r w:rsidRPr="00961D2C">
                    <w:rPr>
                      <w:sz w:val="18"/>
                      <w:szCs w:val="18"/>
                    </w:rPr>
                    <w:t>Документы для регистрации внесённых изменений в конструкцию ТС в органах ГИБДД. (</w:t>
                  </w:r>
                  <w:r w:rsidRPr="00961D2C">
                    <w:rPr>
                      <w:color w:val="333333"/>
                      <w:sz w:val="18"/>
                      <w:szCs w:val="18"/>
                    </w:rPr>
                    <w:t>Заключение, Протокол испытаний, сертификат на вид деятельности, сертификат на оборудование и т.д.</w:t>
                  </w:r>
                  <w:r w:rsidRPr="00961D2C">
                    <w:rPr>
                      <w:sz w:val="18"/>
                      <w:szCs w:val="18"/>
                    </w:rPr>
                    <w:t>).</w:t>
                  </w:r>
                </w:p>
                <w:p w:rsidR="00961D2C" w:rsidRPr="00961D2C" w:rsidRDefault="00961D2C" w:rsidP="00A0313F">
                  <w:pPr>
                    <w:pStyle w:val="afffffff3"/>
                    <w:numPr>
                      <w:ilvl w:val="0"/>
                      <w:numId w:val="27"/>
                    </w:numPr>
                    <w:spacing w:after="160" w:line="259" w:lineRule="auto"/>
                    <w:jc w:val="both"/>
                    <w:rPr>
                      <w:sz w:val="18"/>
                      <w:szCs w:val="18"/>
                    </w:rPr>
                  </w:pPr>
                  <w:r w:rsidRPr="00961D2C">
                    <w:rPr>
                      <w:sz w:val="18"/>
                      <w:szCs w:val="18"/>
                    </w:rPr>
                    <w:t xml:space="preserve"> Исполнитель должен иметь сертификат на право установки газобаллонного оборудования;</w:t>
                  </w:r>
                </w:p>
                <w:p w:rsidR="00961D2C" w:rsidRPr="00961D2C" w:rsidRDefault="00961D2C" w:rsidP="00A0313F">
                  <w:pPr>
                    <w:pStyle w:val="afffffff3"/>
                    <w:numPr>
                      <w:ilvl w:val="0"/>
                      <w:numId w:val="27"/>
                    </w:numPr>
                    <w:spacing w:after="160" w:line="259" w:lineRule="auto"/>
                    <w:jc w:val="both"/>
                    <w:rPr>
                      <w:sz w:val="18"/>
                      <w:szCs w:val="18"/>
                    </w:rPr>
                  </w:pPr>
                  <w:r w:rsidRPr="00961D2C">
                    <w:rPr>
                      <w:sz w:val="18"/>
                      <w:szCs w:val="18"/>
                    </w:rPr>
                    <w:t xml:space="preserve"> Исполнитель должен иметь базу для установки газобаллонного оборудования на автомобили в черте г. Челябинска для монтажа ГБО и последующего выполнения технического обслуживания и гарантийного ремонта установленного газобаллонного оборудования;</w:t>
                  </w:r>
                </w:p>
                <w:p w:rsidR="00961D2C" w:rsidRPr="00961D2C" w:rsidRDefault="00961D2C" w:rsidP="00A0313F">
                  <w:pPr>
                    <w:pStyle w:val="afffffff3"/>
                    <w:numPr>
                      <w:ilvl w:val="0"/>
                      <w:numId w:val="27"/>
                    </w:numPr>
                    <w:spacing w:after="160" w:line="259" w:lineRule="auto"/>
                    <w:jc w:val="both"/>
                    <w:rPr>
                      <w:sz w:val="18"/>
                      <w:szCs w:val="18"/>
                    </w:rPr>
                  </w:pPr>
                  <w:r w:rsidRPr="00961D2C">
                    <w:rPr>
                      <w:sz w:val="18"/>
                      <w:szCs w:val="18"/>
                    </w:rPr>
                    <w:t xml:space="preserve"> Гарантия на установленное оборудование не менее 1 календарного года с момента подписания акта выполненных работ.</w:t>
                  </w:r>
                </w:p>
                <w:p w:rsidR="00961D2C" w:rsidRPr="00961D2C" w:rsidRDefault="00961D2C" w:rsidP="00A0313F">
                  <w:pPr>
                    <w:pStyle w:val="afffffff3"/>
                    <w:numPr>
                      <w:ilvl w:val="0"/>
                      <w:numId w:val="27"/>
                    </w:numPr>
                    <w:spacing w:after="160" w:line="259" w:lineRule="auto"/>
                    <w:jc w:val="both"/>
                    <w:rPr>
                      <w:sz w:val="18"/>
                      <w:szCs w:val="18"/>
                    </w:rPr>
                  </w:pPr>
                  <w:r w:rsidRPr="00961D2C">
                    <w:rPr>
                      <w:sz w:val="18"/>
                      <w:szCs w:val="18"/>
                    </w:rPr>
                    <w:t>В стоимость установки входят 3 технических обслуживания (замена фильтров и регулировка/настройка ГБО) в течение 1 календарного года с момента подписания акта выполненных работ.</w:t>
                  </w:r>
                </w:p>
                <w:p w:rsidR="009E1647" w:rsidRPr="00961D2C" w:rsidRDefault="009E1647" w:rsidP="00021591">
                  <w:pPr>
                    <w:jc w:val="both"/>
                    <w:rPr>
                      <w:sz w:val="18"/>
                      <w:szCs w:val="18"/>
                      <w:lang w:eastAsia="en-US"/>
                    </w:rPr>
                  </w:pPr>
                </w:p>
              </w:tc>
            </w:tr>
          </w:tbl>
          <w:p w:rsidR="0062135A" w:rsidRPr="00B82855" w:rsidRDefault="0062135A" w:rsidP="00FF059B">
            <w:pPr>
              <w:widowControl w:val="0"/>
              <w:jc w:val="both"/>
              <w:rPr>
                <w:sz w:val="20"/>
                <w:szCs w:val="20"/>
                <w:u w:val="single"/>
              </w:rPr>
            </w:pP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961D2C" w:rsidRDefault="00FB692A" w:rsidP="00961D2C">
            <w:pPr>
              <w:jc w:val="both"/>
              <w:rPr>
                <w:b/>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Pr="00B82855">
              <w:rPr>
                <w:sz w:val="20"/>
                <w:szCs w:val="20"/>
              </w:rPr>
              <w:fldChar w:fldCharType="end"/>
            </w:r>
            <w:r w:rsidR="00961D2C" w:rsidRPr="00961D2C">
              <w:rPr>
                <w:b/>
              </w:rPr>
              <w:t>150 000,00</w:t>
            </w:r>
            <w:r w:rsidR="009577EE" w:rsidRPr="00961D2C">
              <w:rPr>
                <w:b/>
                <w:lang w:val="en-US"/>
              </w:rPr>
              <w:t xml:space="preserve"> </w:t>
            </w:r>
            <w:r w:rsidR="00BE5B4D" w:rsidRPr="00961D2C">
              <w:rPr>
                <w:b/>
                <w:sz w:val="20"/>
                <w:szCs w:val="20"/>
              </w:rPr>
              <w:t>руб.</w:t>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5C3644" w:rsidRPr="00B82855"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61D2C" w:rsidRDefault="00961D2C" w:rsidP="00961D2C">
            <w:pPr>
              <w:tabs>
                <w:tab w:val="left" w:pos="2016"/>
              </w:tabs>
              <w:jc w:val="both"/>
              <w:rPr>
                <w:b/>
                <w:sz w:val="20"/>
                <w:szCs w:val="20"/>
              </w:rPr>
            </w:pPr>
            <w:r w:rsidRPr="00961D2C">
              <w:rPr>
                <w:b/>
              </w:rPr>
              <w:lastRenderedPageBreak/>
              <w:t>125</w:t>
            </w:r>
            <w:r>
              <w:t> </w:t>
            </w:r>
            <w:r w:rsidRPr="00961D2C">
              <w:rPr>
                <w:b/>
              </w:rPr>
              <w:t>000</w:t>
            </w:r>
            <w:r>
              <w:t>,</w:t>
            </w:r>
            <w:r w:rsidRPr="00961D2C">
              <w:rPr>
                <w:b/>
              </w:rPr>
              <w:t>00</w:t>
            </w:r>
            <w:r>
              <w:t xml:space="preserve"> </w:t>
            </w:r>
            <w:r w:rsidRPr="00961D2C">
              <w:rPr>
                <w:b/>
              </w:rPr>
              <w:t>руб</w:t>
            </w:r>
            <w:r>
              <w:t>.</w:t>
            </w:r>
            <w:r>
              <w:tab/>
            </w:r>
          </w:p>
          <w:p w:rsidR="00BD3D45" w:rsidRPr="00961D2C" w:rsidRDefault="00961D2C" w:rsidP="00961D2C">
            <w:pPr>
              <w:tabs>
                <w:tab w:val="left" w:pos="1290"/>
              </w:tabs>
              <w:rPr>
                <w:sz w:val="20"/>
                <w:szCs w:val="20"/>
              </w:rPr>
            </w:pPr>
            <w:r>
              <w:rPr>
                <w:sz w:val="20"/>
                <w:szCs w:val="20"/>
              </w:rPr>
              <w:tab/>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B82855" w:rsidRPr="00F42C58" w:rsidTr="00D862F5">
              <w:trPr>
                <w:trHeight w:val="1927"/>
              </w:trPr>
              <w:tc>
                <w:tcPr>
                  <w:tcW w:w="770" w:type="dxa"/>
                </w:tcPr>
                <w:p w:rsidR="00B82855" w:rsidRPr="00F42C58" w:rsidRDefault="00B82855" w:rsidP="00B82855">
                  <w:pPr>
                    <w:spacing w:after="0"/>
                    <w:jc w:val="center"/>
                    <w:rPr>
                      <w:sz w:val="17"/>
                      <w:szCs w:val="17"/>
                    </w:rPr>
                  </w:pPr>
                  <w:r w:rsidRPr="00F42C58">
                    <w:rPr>
                      <w:sz w:val="17"/>
                      <w:szCs w:val="17"/>
                    </w:rPr>
                    <w:t>№</w:t>
                  </w:r>
                </w:p>
                <w:p w:rsidR="00B82855" w:rsidRPr="00F42C58" w:rsidRDefault="00B82855" w:rsidP="00B82855">
                  <w:pPr>
                    <w:spacing w:after="0"/>
                    <w:jc w:val="center"/>
                    <w:rPr>
                      <w:sz w:val="17"/>
                      <w:szCs w:val="17"/>
                    </w:rPr>
                  </w:pPr>
                  <w:r w:rsidRPr="00F42C58">
                    <w:rPr>
                      <w:sz w:val="17"/>
                      <w:szCs w:val="17"/>
                    </w:rPr>
                    <w:t>п/п</w:t>
                  </w:r>
                </w:p>
              </w:tc>
              <w:tc>
                <w:tcPr>
                  <w:tcW w:w="1559" w:type="dxa"/>
                </w:tcPr>
                <w:p w:rsidR="00B82855" w:rsidRPr="00F42C58" w:rsidRDefault="00B82855" w:rsidP="00B82855">
                  <w:pPr>
                    <w:spacing w:after="0"/>
                    <w:jc w:val="center"/>
                    <w:rPr>
                      <w:sz w:val="17"/>
                      <w:szCs w:val="17"/>
                    </w:rPr>
                  </w:pPr>
                  <w:r w:rsidRPr="00F42C58">
                    <w:rPr>
                      <w:sz w:val="17"/>
                      <w:szCs w:val="17"/>
                    </w:rPr>
                    <w:t>Наименование товара</w:t>
                  </w:r>
                </w:p>
              </w:tc>
              <w:tc>
                <w:tcPr>
                  <w:tcW w:w="1952"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6"/>
                      <w:szCs w:val="16"/>
                    </w:rPr>
                  </w:pPr>
                  <w:r w:rsidRPr="00F42C58">
                    <w:rPr>
                      <w:sz w:val="17"/>
                      <w:szCs w:val="17"/>
                    </w:rPr>
                    <w:t>с НДС 20%</w:t>
                  </w:r>
                </w:p>
                <w:p w:rsidR="00B82855" w:rsidRPr="00F42C58" w:rsidRDefault="00B82855" w:rsidP="00B82855">
                  <w:pPr>
                    <w:spacing w:after="0"/>
                    <w:jc w:val="center"/>
                    <w:rPr>
                      <w:sz w:val="16"/>
                      <w:szCs w:val="16"/>
                    </w:rPr>
                  </w:pPr>
                  <w:r w:rsidRPr="00F42C58">
                    <w:rPr>
                      <w:sz w:val="17"/>
                      <w:szCs w:val="17"/>
                    </w:rPr>
                    <w:t xml:space="preserve">(для Участников конкурентного </w:t>
                  </w:r>
                  <w:r w:rsidRPr="00F42C58">
                    <w:rPr>
                      <w:sz w:val="16"/>
                      <w:szCs w:val="16"/>
                    </w:rPr>
                    <w:t>отбора, не освобожденных от уплаты НДС (с НДС 20%), руб.</w:t>
                  </w:r>
                </w:p>
              </w:tc>
              <w:tc>
                <w:tcPr>
                  <w:tcW w:w="2268"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7"/>
                      <w:szCs w:val="17"/>
                    </w:rPr>
                  </w:pPr>
                  <w:r w:rsidRPr="00F42C58">
                    <w:rPr>
                      <w:sz w:val="17"/>
                      <w:szCs w:val="17"/>
                    </w:rPr>
                    <w:t>без НДС</w:t>
                  </w:r>
                </w:p>
                <w:p w:rsidR="00B82855" w:rsidRPr="00F42C58" w:rsidRDefault="00B82855" w:rsidP="00B82855">
                  <w:pPr>
                    <w:spacing w:after="0"/>
                    <w:jc w:val="center"/>
                    <w:rPr>
                      <w:sz w:val="16"/>
                      <w:szCs w:val="16"/>
                    </w:rPr>
                  </w:pPr>
                  <w:r w:rsidRPr="00F42C58">
                    <w:rPr>
                      <w:sz w:val="17"/>
                      <w:szCs w:val="17"/>
                    </w:rPr>
                    <w:t>(для</w:t>
                  </w:r>
                  <w:r w:rsidRPr="00F42C58">
                    <w:rPr>
                      <w:sz w:val="16"/>
                      <w:szCs w:val="16"/>
                    </w:rPr>
                    <w:t xml:space="preserve"> Участников конкурентного отбора, использующих право на освобождение от уплаты НДС или не являющихся налогоплательщиками НДС), руб.</w:t>
                  </w:r>
                </w:p>
              </w:tc>
            </w:tr>
            <w:tr w:rsidR="009577EE" w:rsidRPr="00F42C58" w:rsidTr="0002468B">
              <w:tc>
                <w:tcPr>
                  <w:tcW w:w="770" w:type="dxa"/>
                </w:tcPr>
                <w:p w:rsidR="009577EE" w:rsidRPr="00F42C58" w:rsidRDefault="009577EE" w:rsidP="009577EE">
                  <w:pPr>
                    <w:spacing w:after="0"/>
                    <w:rPr>
                      <w:sz w:val="16"/>
                      <w:szCs w:val="16"/>
                    </w:rPr>
                  </w:pPr>
                  <w:r w:rsidRPr="00F42C58">
                    <w:rPr>
                      <w:sz w:val="17"/>
                      <w:szCs w:val="17"/>
                    </w:rPr>
                    <w:t>1</w:t>
                  </w:r>
                </w:p>
              </w:tc>
              <w:tc>
                <w:tcPr>
                  <w:tcW w:w="1559" w:type="dxa"/>
                </w:tcPr>
                <w:p w:rsidR="009577EE" w:rsidRPr="005904D3" w:rsidRDefault="00961D2C" w:rsidP="009577EE">
                  <w:pPr>
                    <w:ind w:left="-57" w:right="-57"/>
                    <w:rPr>
                      <w:sz w:val="16"/>
                      <w:szCs w:val="16"/>
                    </w:rPr>
                  </w:pPr>
                  <w:r w:rsidRPr="00961D2C">
                    <w:rPr>
                      <w:color w:val="000000"/>
                      <w:sz w:val="18"/>
                      <w:szCs w:val="18"/>
                    </w:rPr>
                    <w:t xml:space="preserve">Переоборудование на КПГ (метан) Автомобиля </w:t>
                  </w:r>
                  <w:r w:rsidRPr="00961D2C">
                    <w:rPr>
                      <w:sz w:val="18"/>
                      <w:szCs w:val="18"/>
                    </w:rPr>
                    <w:t>Renault DUSTER ДВС 2,0л 2021г.в</w:t>
                  </w:r>
                </w:p>
              </w:tc>
              <w:tc>
                <w:tcPr>
                  <w:tcW w:w="1952" w:type="dxa"/>
                  <w:vAlign w:val="center"/>
                </w:tcPr>
                <w:p w:rsidR="009577EE" w:rsidRPr="00F42C58" w:rsidRDefault="00961D2C" w:rsidP="009577EE">
                  <w:pPr>
                    <w:jc w:val="center"/>
                    <w:rPr>
                      <w:sz w:val="16"/>
                      <w:szCs w:val="16"/>
                    </w:rPr>
                  </w:pPr>
                  <w:r>
                    <w:rPr>
                      <w:sz w:val="16"/>
                      <w:szCs w:val="16"/>
                    </w:rPr>
                    <w:t>150 000,00</w:t>
                  </w:r>
                </w:p>
              </w:tc>
              <w:tc>
                <w:tcPr>
                  <w:tcW w:w="2268" w:type="dxa"/>
                  <w:vAlign w:val="center"/>
                </w:tcPr>
                <w:p w:rsidR="009577EE" w:rsidRPr="00F42C58" w:rsidRDefault="00961D2C" w:rsidP="009577EE">
                  <w:pPr>
                    <w:jc w:val="center"/>
                    <w:rPr>
                      <w:sz w:val="16"/>
                      <w:szCs w:val="16"/>
                    </w:rPr>
                  </w:pPr>
                  <w:r>
                    <w:rPr>
                      <w:sz w:val="16"/>
                      <w:szCs w:val="16"/>
                    </w:rPr>
                    <w:t>125 000,00</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22585E" w:rsidRDefault="00961D2C" w:rsidP="00961D2C">
            <w:pPr>
              <w:widowControl w:val="0"/>
              <w:autoSpaceDE w:val="0"/>
              <w:autoSpaceDN w:val="0"/>
              <w:adjustRightInd w:val="0"/>
              <w:spacing w:line="0" w:lineRule="atLeast"/>
              <w:ind w:right="11"/>
              <w:jc w:val="both"/>
              <w:rPr>
                <w:sz w:val="20"/>
                <w:szCs w:val="20"/>
              </w:rPr>
            </w:pPr>
            <w:r>
              <w:rPr>
                <w:i/>
              </w:rPr>
              <w:t>Заказчик</w:t>
            </w:r>
            <w:r w:rsidR="00520C6B" w:rsidRPr="006D619A">
              <w:rPr>
                <w:i/>
              </w:rPr>
              <w:t xml:space="preserve"> производит оплату на расчетный счет </w:t>
            </w:r>
            <w:r>
              <w:rPr>
                <w:i/>
              </w:rPr>
              <w:t>Подрядчика</w:t>
            </w:r>
            <w:r w:rsidR="00520C6B" w:rsidRPr="006D619A">
              <w:rPr>
                <w:i/>
              </w:rPr>
              <w:t xml:space="preserve"> в течение 1</w:t>
            </w:r>
            <w:r>
              <w:rPr>
                <w:i/>
              </w:rPr>
              <w:t>4</w:t>
            </w:r>
            <w:r w:rsidR="00520C6B" w:rsidRPr="006D619A">
              <w:rPr>
                <w:i/>
              </w:rPr>
              <w:t xml:space="preserve"> рабочих дней с момента подписания Акта </w:t>
            </w:r>
            <w:r>
              <w:rPr>
                <w:i/>
              </w:rPr>
              <w:t>выполненных работ</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 xml:space="preserve">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w:t>
            </w:r>
            <w:r w:rsidRPr="00B82855">
              <w:rPr>
                <w:sz w:val="20"/>
                <w:szCs w:val="20"/>
              </w:rPr>
              <w:lastRenderedPageBreak/>
              <w:t>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lastRenderedPageBreak/>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 xml:space="preserve">9) предложение Участника конкурентного отбора в отношении предмета </w:t>
            </w:r>
            <w:r w:rsidRPr="00B82855">
              <w:rPr>
                <w:sz w:val="20"/>
                <w:szCs w:val="20"/>
              </w:rPr>
              <w:lastRenderedPageBreak/>
              <w:t>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DC258B" w:rsidRDefault="00F02386" w:rsidP="00F426E5">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770D07">
              <w:rPr>
                <w:b/>
                <w:sz w:val="20"/>
                <w:szCs w:val="20"/>
              </w:rPr>
              <w:t>14.11.2021 г.</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770D07" w:rsidP="00420057">
            <w:pPr>
              <w:widowControl w:val="0"/>
              <w:suppressLineNumbers/>
              <w:suppressAutoHyphens/>
              <w:jc w:val="both"/>
              <w:rPr>
                <w:b/>
                <w:sz w:val="20"/>
                <w:szCs w:val="20"/>
                <w:u w:val="single"/>
              </w:rPr>
            </w:pPr>
            <w:r>
              <w:rPr>
                <w:b/>
                <w:sz w:val="20"/>
                <w:szCs w:val="20"/>
                <w:u w:val="single"/>
              </w:rPr>
              <w:t>16.11.2021 г.</w:t>
            </w:r>
          </w:p>
          <w:p w:rsidR="00F02386" w:rsidRPr="00B82855" w:rsidRDefault="000275FB" w:rsidP="0099187A">
            <w:pPr>
              <w:tabs>
                <w:tab w:val="left" w:pos="10260"/>
              </w:tabs>
              <w:autoSpaceDE w:val="0"/>
              <w:autoSpaceDN w:val="0"/>
              <w:adjustRightInd w:val="0"/>
              <w:jc w:val="both"/>
              <w:outlineLvl w:val="0"/>
              <w:rPr>
                <w:sz w:val="20"/>
                <w:szCs w:val="20"/>
              </w:rPr>
            </w:pPr>
            <w:r w:rsidRPr="000275FB">
              <w:rPr>
                <w:sz w:val="20"/>
                <w:szCs w:val="20"/>
              </w:rPr>
              <w:t>1</w:t>
            </w:r>
            <w:r w:rsidR="00770D07">
              <w:rPr>
                <w:sz w:val="20"/>
                <w:szCs w:val="20"/>
              </w:rPr>
              <w:t>7</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BE03D5" w:rsidRDefault="00770D07" w:rsidP="00D433C3">
            <w:pPr>
              <w:tabs>
                <w:tab w:val="left" w:pos="10260"/>
              </w:tabs>
              <w:autoSpaceDE w:val="0"/>
              <w:autoSpaceDN w:val="0"/>
              <w:adjustRightInd w:val="0"/>
              <w:jc w:val="both"/>
              <w:outlineLvl w:val="0"/>
              <w:rPr>
                <w:b/>
                <w:sz w:val="20"/>
                <w:szCs w:val="20"/>
              </w:rPr>
            </w:pPr>
            <w:r>
              <w:rPr>
                <w:b/>
                <w:sz w:val="20"/>
                <w:szCs w:val="20"/>
              </w:rPr>
              <w:t>09.11.2021 г.</w:t>
            </w:r>
            <w:r w:rsidR="00DC258B">
              <w:rPr>
                <w:b/>
                <w:sz w:val="20"/>
                <w:szCs w:val="20"/>
              </w:rPr>
              <w:t xml:space="preserve"> (00:00ч) </w:t>
            </w:r>
          </w:p>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770D07">
              <w:rPr>
                <w:b/>
                <w:sz w:val="20"/>
                <w:szCs w:val="20"/>
              </w:rPr>
              <w:t>16.11.2021 г.</w:t>
            </w:r>
          </w:p>
          <w:p w:rsidR="00F02386" w:rsidRPr="00BE03D5" w:rsidRDefault="00770D07" w:rsidP="008C21B2">
            <w:pPr>
              <w:tabs>
                <w:tab w:val="left" w:pos="10260"/>
              </w:tabs>
              <w:autoSpaceDE w:val="0"/>
              <w:autoSpaceDN w:val="0"/>
              <w:adjustRightInd w:val="0"/>
              <w:jc w:val="both"/>
              <w:outlineLvl w:val="0"/>
              <w:rPr>
                <w:sz w:val="20"/>
                <w:szCs w:val="20"/>
                <w:highlight w:val="yellow"/>
              </w:rPr>
            </w:pPr>
            <w:r>
              <w:rPr>
                <w:sz w:val="20"/>
                <w:szCs w:val="20"/>
                <w:highlight w:val="yellow"/>
              </w:rPr>
              <w:t>17</w:t>
            </w:r>
            <w:r w:rsidR="002152AF">
              <w:rPr>
                <w:sz w:val="20"/>
                <w:szCs w:val="20"/>
                <w:highlight w:val="yellow"/>
              </w:rPr>
              <w:t xml:space="preserve"> часов </w:t>
            </w:r>
            <w:r>
              <w:rPr>
                <w:sz w:val="20"/>
                <w:szCs w:val="20"/>
                <w:highlight w:val="yellow"/>
              </w:rPr>
              <w:t>00</w:t>
            </w:r>
            <w:r w:rsidR="002152AF">
              <w:rPr>
                <w:sz w:val="20"/>
                <w:szCs w:val="20"/>
                <w:highlight w:val="yellow"/>
              </w:rPr>
              <w:t xml:space="preserve"> минут (по челябинскому</w:t>
            </w:r>
            <w:r w:rsidR="00F02386" w:rsidRPr="002563D6">
              <w:rPr>
                <w:sz w:val="20"/>
                <w:szCs w:val="20"/>
                <w:highlight w:val="yellow"/>
              </w:rPr>
              <w:t xml:space="preserve">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 xml:space="preserve">Место открытия доступа к заявкам, поданным в форме </w:t>
            </w:r>
            <w:r w:rsidRPr="00B82855">
              <w:rPr>
                <w:sz w:val="20"/>
                <w:szCs w:val="20"/>
              </w:rPr>
              <w:lastRenderedPageBreak/>
              <w:t>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lastRenderedPageBreak/>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0B60E8" w:rsidRDefault="00F02386" w:rsidP="008C21B2">
            <w:pPr>
              <w:tabs>
                <w:tab w:val="left" w:pos="10260"/>
              </w:tabs>
              <w:autoSpaceDE w:val="0"/>
              <w:autoSpaceDN w:val="0"/>
              <w:adjustRightInd w:val="0"/>
              <w:jc w:val="both"/>
              <w:outlineLvl w:val="0"/>
              <w:rPr>
                <w:b/>
                <w:sz w:val="20"/>
                <w:szCs w:val="20"/>
                <w:highlight w:val="yellow"/>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770D07">
              <w:rPr>
                <w:b/>
                <w:sz w:val="20"/>
                <w:szCs w:val="20"/>
                <w:highlight w:val="yellow"/>
              </w:rPr>
              <w:t>16.11.2021 г.</w:t>
            </w:r>
          </w:p>
          <w:p w:rsidR="00F02386" w:rsidRPr="000B60E8" w:rsidRDefault="00770D07" w:rsidP="008C21B2">
            <w:pPr>
              <w:tabs>
                <w:tab w:val="left" w:pos="10260"/>
              </w:tabs>
              <w:autoSpaceDE w:val="0"/>
              <w:autoSpaceDN w:val="0"/>
              <w:adjustRightInd w:val="0"/>
              <w:jc w:val="both"/>
              <w:outlineLvl w:val="0"/>
              <w:rPr>
                <w:sz w:val="20"/>
                <w:szCs w:val="20"/>
                <w:highlight w:val="yellow"/>
              </w:rPr>
            </w:pPr>
            <w:r>
              <w:rPr>
                <w:sz w:val="20"/>
                <w:szCs w:val="20"/>
                <w:highlight w:val="yellow"/>
              </w:rPr>
              <w:t>17</w:t>
            </w:r>
            <w:r w:rsidR="006427EA">
              <w:rPr>
                <w:sz w:val="20"/>
                <w:szCs w:val="20"/>
                <w:highlight w:val="yellow"/>
              </w:rPr>
              <w:t xml:space="preserve"> часов 0</w:t>
            </w:r>
            <w:r>
              <w:rPr>
                <w:sz w:val="20"/>
                <w:szCs w:val="20"/>
                <w:highlight w:val="yellow"/>
              </w:rPr>
              <w:t>1</w:t>
            </w:r>
            <w:r w:rsidR="006427EA">
              <w:rPr>
                <w:sz w:val="20"/>
                <w:szCs w:val="20"/>
                <w:highlight w:val="yellow"/>
              </w:rPr>
              <w:t xml:space="preserve"> минут (по челябинскому</w:t>
            </w:r>
            <w:r w:rsidR="00F02386" w:rsidRPr="000B60E8">
              <w:rPr>
                <w:sz w:val="20"/>
                <w:szCs w:val="20"/>
                <w:highlight w:val="yellow"/>
              </w:rPr>
              <w:t xml:space="preserve"> времени).</w:t>
            </w:r>
          </w:p>
          <w:p w:rsidR="00F02386" w:rsidRPr="000B60E8" w:rsidRDefault="00F02386" w:rsidP="008C21B2">
            <w:pPr>
              <w:tabs>
                <w:tab w:val="left" w:pos="10260"/>
              </w:tabs>
              <w:autoSpaceDE w:val="0"/>
              <w:autoSpaceDN w:val="0"/>
              <w:adjustRightInd w:val="0"/>
              <w:jc w:val="both"/>
              <w:outlineLvl w:val="0"/>
              <w:rPr>
                <w:sz w:val="20"/>
                <w:szCs w:val="20"/>
                <w:highlight w:val="yellow"/>
              </w:rPr>
            </w:pPr>
          </w:p>
          <w:p w:rsidR="00F02386" w:rsidRPr="00B82855" w:rsidRDefault="00F02386" w:rsidP="008329F0">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770D07">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770D07">
              <w:rPr>
                <w:b/>
                <w:sz w:val="20"/>
                <w:szCs w:val="20"/>
              </w:rPr>
              <w:t>18.11.2021 г. (17:00ч)</w:t>
            </w:r>
            <w:bookmarkStart w:id="55" w:name="_GoBack"/>
            <w:bookmarkEnd w:id="55"/>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153D26" w:rsidRDefault="00F02386" w:rsidP="00B61125">
            <w:pPr>
              <w:keepNext/>
              <w:jc w:val="both"/>
              <w:rPr>
                <w:sz w:val="20"/>
                <w:szCs w:val="20"/>
              </w:rPr>
            </w:pPr>
            <w:r w:rsidRPr="00153D26">
              <w:rPr>
                <w:sz w:val="20"/>
                <w:szCs w:val="20"/>
              </w:rPr>
              <w:t>Оценка и сопоставление Заявок на участие в конкурентном отборе осуществляется по следующим критериям:</w:t>
            </w:r>
          </w:p>
          <w:p w:rsidR="00F02386" w:rsidRPr="00153D26" w:rsidRDefault="00F02386" w:rsidP="003E4FE1">
            <w:pPr>
              <w:jc w:val="both"/>
              <w:rPr>
                <w:b/>
                <w:sz w:val="20"/>
                <w:szCs w:val="20"/>
              </w:rPr>
            </w:pPr>
            <w:r w:rsidRPr="00153D26">
              <w:rPr>
                <w:b/>
                <w:sz w:val="20"/>
                <w:szCs w:val="20"/>
              </w:rPr>
              <w:t>1. «Цена Договора»</w:t>
            </w:r>
          </w:p>
          <w:p w:rsidR="00F02386" w:rsidRPr="00153D26" w:rsidRDefault="00F02386" w:rsidP="003E4FE1">
            <w:pPr>
              <w:jc w:val="both"/>
              <w:rPr>
                <w:b/>
                <w:sz w:val="20"/>
                <w:szCs w:val="20"/>
              </w:rPr>
            </w:pPr>
            <w:r w:rsidRPr="00153D26">
              <w:rPr>
                <w:sz w:val="20"/>
                <w:szCs w:val="20"/>
              </w:rPr>
              <w:t xml:space="preserve">Значимость критерия «Цена Договора» (весовой коэффициент) – </w:t>
            </w:r>
            <w:r w:rsidR="00DC258B" w:rsidRPr="00153D26">
              <w:rPr>
                <w:sz w:val="20"/>
                <w:szCs w:val="20"/>
              </w:rPr>
              <w:t xml:space="preserve">100 </w:t>
            </w:r>
            <w:r w:rsidRPr="00153D26">
              <w:rPr>
                <w:b/>
                <w:sz w:val="20"/>
                <w:szCs w:val="20"/>
              </w:rPr>
              <w:t>%</w:t>
            </w:r>
          </w:p>
          <w:p w:rsidR="00F02386" w:rsidRPr="00B82855" w:rsidRDefault="00F02386" w:rsidP="008949CF">
            <w:pPr>
              <w:jc w:val="both"/>
              <w:rPr>
                <w:b/>
                <w:sz w:val="20"/>
                <w:szCs w:val="20"/>
              </w:rPr>
            </w:pPr>
            <w:r w:rsidRPr="00153D26">
              <w:rPr>
                <w:sz w:val="20"/>
                <w:szCs w:val="20"/>
              </w:rPr>
              <w:t xml:space="preserve">Совокупная значимость всех критериев составляет - </w:t>
            </w:r>
            <w:r w:rsidRPr="00153D26">
              <w:rPr>
                <w:b/>
                <w:sz w:val="20"/>
                <w:szCs w:val="20"/>
              </w:rPr>
              <w:t>100%.</w:t>
            </w:r>
          </w:p>
          <w:p w:rsidR="00F02386" w:rsidRPr="00B82855" w:rsidRDefault="00F02386" w:rsidP="00D372F0">
            <w:pPr>
              <w:jc w:val="both"/>
              <w:rPr>
                <w:sz w:val="20"/>
                <w:szCs w:val="20"/>
              </w:rPr>
            </w:pP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lastRenderedPageBreak/>
                    <w:t>A</w:t>
                  </w:r>
                  <w:r w:rsidRPr="00B82855">
                    <w:rPr>
                      <w:b/>
                      <w:sz w:val="20"/>
                      <w:szCs w:val="20"/>
                      <w:vertAlign w:val="subscript"/>
                    </w:rPr>
                    <w:t>max</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w:t>
            </w:r>
            <w:r w:rsidRPr="00B82855">
              <w:rPr>
                <w:sz w:val="20"/>
                <w:szCs w:val="20"/>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tabs>
                <w:tab w:val="left" w:pos="469"/>
              </w:tabs>
              <w:jc w:val="both"/>
              <w:rPr>
                <w:b/>
                <w:sz w:val="20"/>
                <w:szCs w:val="20"/>
              </w:rPr>
            </w:pPr>
            <w:r w:rsidRPr="00B82855">
              <w:rPr>
                <w:b/>
                <w:sz w:val="20"/>
                <w:szCs w:val="20"/>
              </w:rPr>
              <w:t>2. Оценка Заявок по критерию «Срок поставки товара»: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«Срок поставки товара»</w:t>
            </w:r>
            <w:r w:rsidRPr="00B82855">
              <w:rPr>
                <w:sz w:val="20"/>
                <w:szCs w:val="20"/>
              </w:rPr>
              <w:t xml:space="preserve"> осуществляется в следующем порядке</w:t>
            </w:r>
            <w:r w:rsidRPr="00B82855">
              <w:rPr>
                <w:b/>
                <w:sz w:val="20"/>
                <w:szCs w:val="20"/>
              </w:rPr>
              <w:t>:</w:t>
            </w:r>
          </w:p>
          <w:p w:rsidR="00F02386" w:rsidRPr="00BE5B4D" w:rsidRDefault="00F02386" w:rsidP="003E4FE1">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r w:rsidRPr="00BE5B4D">
              <w:rPr>
                <w:b/>
                <w:sz w:val="20"/>
                <w:szCs w:val="20"/>
                <w:vertAlign w:val="subscript"/>
              </w:rPr>
              <w:t xml:space="preserve"> </w:t>
            </w:r>
            <w:r w:rsidRPr="00BE5B4D">
              <w:rPr>
                <w:b/>
                <w:sz w:val="20"/>
                <w:szCs w:val="20"/>
              </w:rPr>
              <w:t xml:space="preserve">- </w:t>
            </w:r>
            <w:r w:rsidRPr="00B82855">
              <w:rPr>
                <w:b/>
                <w:caps/>
                <w:sz w:val="20"/>
                <w:szCs w:val="20"/>
              </w:rPr>
              <w:t>в</w:t>
            </w:r>
            <w:r w:rsidRPr="00B82855">
              <w:rPr>
                <w:b/>
                <w:sz w:val="20"/>
                <w:szCs w:val="20"/>
                <w:vertAlign w:val="subscript"/>
                <w:lang w:val="en-US"/>
              </w:rPr>
              <w:t>i</w:t>
            </w:r>
          </w:p>
          <w:p w:rsidR="00F02386" w:rsidRPr="00B82855" w:rsidRDefault="00F02386" w:rsidP="003E4FE1">
            <w:pPr>
              <w:autoSpaceDE w:val="0"/>
              <w:autoSpaceDN w:val="0"/>
              <w:adjustRightInd w:val="0"/>
              <w:jc w:val="center"/>
              <w:rPr>
                <w:b/>
                <w:sz w:val="20"/>
                <w:szCs w:val="20"/>
              </w:rPr>
            </w:pPr>
            <w:r w:rsidRPr="00B82855">
              <w:rPr>
                <w:b/>
                <w:sz w:val="20"/>
                <w:szCs w:val="20"/>
                <w:lang w:val="en-US"/>
              </w:rPr>
              <w:t>Rb</w:t>
            </w:r>
            <w:r w:rsidRPr="00B82855">
              <w:rPr>
                <w:b/>
                <w:sz w:val="20"/>
                <w:szCs w:val="20"/>
                <w:vertAlign w:val="subscript"/>
                <w:lang w:val="en-US"/>
              </w:rPr>
              <w:t>i</w:t>
            </w:r>
            <w:r w:rsidRPr="00B82855">
              <w:rPr>
                <w:b/>
                <w:sz w:val="20"/>
                <w:szCs w:val="20"/>
              </w:rPr>
              <w:t xml:space="preserve"> = ------</w:t>
            </w:r>
            <w:r w:rsidRPr="00BE5B4D">
              <w:rPr>
                <w:b/>
                <w:sz w:val="20"/>
                <w:szCs w:val="20"/>
              </w:rPr>
              <w:t>----------</w:t>
            </w:r>
            <w:r w:rsidRPr="00B82855">
              <w:rPr>
                <w:b/>
                <w:sz w:val="20"/>
                <w:szCs w:val="20"/>
              </w:rPr>
              <w:t xml:space="preserve">--- </w:t>
            </w:r>
            <w:r w:rsidRPr="00B82855">
              <w:rPr>
                <w:b/>
                <w:sz w:val="20"/>
                <w:szCs w:val="20"/>
                <w:lang w:val="en-US"/>
              </w:rPr>
              <w:t>x</w:t>
            </w:r>
            <w:r w:rsidRPr="00B82855">
              <w:rPr>
                <w:b/>
                <w:sz w:val="20"/>
                <w:szCs w:val="20"/>
              </w:rPr>
              <w:t xml:space="preserve"> 100,</w:t>
            </w:r>
          </w:p>
          <w:p w:rsidR="00F02386" w:rsidRPr="00B82855" w:rsidRDefault="00F02386" w:rsidP="003E4FE1">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p>
          <w:p w:rsidR="00F02386" w:rsidRPr="00B82855" w:rsidRDefault="00F02386" w:rsidP="003E4FE1">
            <w:pPr>
              <w:autoSpaceDE w:val="0"/>
              <w:autoSpaceDN w:val="0"/>
              <w:adjustRightInd w:val="0"/>
              <w:jc w:val="both"/>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rPr>
                <w:trHeight w:val="421"/>
              </w:trPr>
              <w:tc>
                <w:tcPr>
                  <w:tcW w:w="1259" w:type="dxa"/>
                  <w:hideMark/>
                </w:tcPr>
                <w:p w:rsidR="00F02386" w:rsidRPr="00B82855" w:rsidRDefault="00F02386" w:rsidP="003E4FE1">
                  <w:pPr>
                    <w:autoSpaceDE w:val="0"/>
                    <w:autoSpaceDN w:val="0"/>
                    <w:adjustRightInd w:val="0"/>
                    <w:ind w:left="-57" w:right="-57"/>
                    <w:jc w:val="center"/>
                    <w:rPr>
                      <w:b/>
                      <w:sz w:val="20"/>
                      <w:szCs w:val="20"/>
                    </w:rPr>
                  </w:pPr>
                  <w:r w:rsidRPr="00B82855">
                    <w:rPr>
                      <w:b/>
                      <w:sz w:val="20"/>
                      <w:szCs w:val="20"/>
                      <w:lang w:val="en-US"/>
                    </w:rPr>
                    <w:t>Rb</w:t>
                  </w:r>
                  <w:r w:rsidRPr="00B82855">
                    <w:rPr>
                      <w:b/>
                      <w:sz w:val="20"/>
                      <w:szCs w:val="20"/>
                      <w:vertAlign w:val="subscript"/>
                      <w:lang w:val="en-US"/>
                    </w:rPr>
                    <w:t>i</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«Срок поставки товара»;</w:t>
                  </w:r>
                </w:p>
              </w:tc>
            </w:tr>
            <w:tr w:rsidR="00F02386" w:rsidRPr="00B82855" w:rsidTr="00FF059B">
              <w:tc>
                <w:tcPr>
                  <w:tcW w:w="1259" w:type="dxa"/>
                  <w:hideMark/>
                </w:tcPr>
                <w:p w:rsidR="00F02386" w:rsidRPr="00B82855" w:rsidRDefault="00F02386" w:rsidP="003E4FE1">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m</w:t>
                  </w:r>
                  <w:r w:rsidRPr="00B82855">
                    <w:rPr>
                      <w:b/>
                      <w:sz w:val="20"/>
                      <w:szCs w:val="20"/>
                      <w:vertAlign w:val="subscript"/>
                      <w:lang w:val="en-US"/>
                    </w:rPr>
                    <w:t>ax</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максимальный срок поставки товара (в календарных днях),  установленный  в Документации;</w:t>
                  </w:r>
                </w:p>
              </w:tc>
            </w:tr>
            <w:tr w:rsidR="00F02386" w:rsidRPr="00B82855" w:rsidTr="00FF059B">
              <w:tc>
                <w:tcPr>
                  <w:tcW w:w="1259" w:type="dxa"/>
                  <w:hideMark/>
                </w:tcPr>
                <w:p w:rsidR="00F02386" w:rsidRPr="00B82855" w:rsidRDefault="00F02386" w:rsidP="003E4FE1">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i</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закупки о сроке поставки товара (в календарных днях).</w:t>
                  </w:r>
                </w:p>
              </w:tc>
            </w:tr>
          </w:tbl>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Pr="00B82855">
              <w:rPr>
                <w:sz w:val="20"/>
                <w:szCs w:val="20"/>
                <w:lang w:val="en-US"/>
              </w:rPr>
              <w:t>b</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Pr="00B82855">
              <w:rPr>
                <w:b/>
                <w:sz w:val="20"/>
                <w:szCs w:val="20"/>
              </w:rPr>
              <w:t>Срок поставки товара</w:t>
            </w:r>
            <w:r w:rsidRPr="00B82855">
              <w:rPr>
                <w:sz w:val="20"/>
                <w:szCs w:val="20"/>
              </w:rPr>
              <w:t>»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widowControl w:val="0"/>
              <w:jc w:val="both"/>
              <w:rPr>
                <w:sz w:val="20"/>
                <w:szCs w:val="20"/>
              </w:rPr>
            </w:pPr>
            <w:r w:rsidRPr="00B82855">
              <w:rPr>
                <w:sz w:val="20"/>
                <w:szCs w:val="20"/>
              </w:rPr>
              <w:t xml:space="preserve">Комиссия на основании результатов оценки Заявок на участие в конкурентном отборе присваивает каждой заявке порядковый номер в порядке уменьшения степени выгодности содержащихся в ней условий исполнения Договора. </w:t>
            </w:r>
          </w:p>
          <w:p w:rsidR="00F02386" w:rsidRPr="00B82855" w:rsidRDefault="00F02386" w:rsidP="003E4FE1">
            <w:pPr>
              <w:widowControl w:val="0"/>
              <w:jc w:val="both"/>
              <w:rPr>
                <w:sz w:val="20"/>
                <w:szCs w:val="20"/>
              </w:rPr>
            </w:pPr>
            <w:r w:rsidRPr="00B82855">
              <w:rPr>
                <w:sz w:val="20"/>
                <w:szCs w:val="20"/>
              </w:rPr>
              <w:t>Присуждение каждой Заявке порядкового номера производится по результатам расчета итогового рейтинга по каждой заявке.</w:t>
            </w:r>
          </w:p>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II</w:t>
      </w:r>
      <w:r w:rsidRPr="00BE5B4D">
        <w:rPr>
          <w:b/>
          <w:sz w:val="21"/>
          <w:szCs w:val="21"/>
        </w:rPr>
        <w:t xml:space="preserve">. </w:t>
      </w:r>
      <w:r w:rsidRPr="00B82855">
        <w:rPr>
          <w:b/>
          <w:sz w:val="21"/>
          <w:szCs w:val="21"/>
        </w:rPr>
        <w:t xml:space="preserve">Срок поставки товара: </w:t>
      </w:r>
    </w:p>
    <w:p w:rsidR="00FF059B" w:rsidRPr="00B82855" w:rsidRDefault="00FF059B" w:rsidP="0099187A">
      <w:pPr>
        <w:jc w:val="both"/>
        <w:rPr>
          <w:i/>
          <w:sz w:val="20"/>
          <w:szCs w:val="20"/>
        </w:rPr>
      </w:pPr>
      <w:r w:rsidRPr="00B82855">
        <w:rPr>
          <w:sz w:val="21"/>
          <w:szCs w:val="21"/>
        </w:rPr>
        <w:t xml:space="preserve">Срок поставки товара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lastRenderedPageBreak/>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1176BC" w:rsidRPr="00FD1C00" w:rsidRDefault="001176BC" w:rsidP="00DE124E">
      <w:pPr>
        <w:rPr>
          <w:b/>
          <w:sz w:val="21"/>
          <w:szCs w:val="21"/>
        </w:rPr>
      </w:pPr>
    </w:p>
    <w:sectPr w:rsidR="001176BC" w:rsidRPr="00FD1C00" w:rsidSect="00DE124E">
      <w:headerReference w:type="even" r:id="rId26"/>
      <w:headerReference w:type="default" r:id="rId27"/>
      <w:footerReference w:type="even" r:id="rId28"/>
      <w:footerReference w:type="default" r:id="rId29"/>
      <w:headerReference w:type="first" r:id="rId30"/>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0E" w:rsidRDefault="0027600E">
      <w:r>
        <w:separator/>
      </w:r>
    </w:p>
  </w:endnote>
  <w:endnote w:type="continuationSeparator" w:id="0">
    <w:p w:rsidR="0027600E" w:rsidRDefault="0027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2468B" w:rsidRDefault="0002468B"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Pr="002F56AD" w:rsidRDefault="0002468B"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2468B" w:rsidRDefault="0002468B"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Pr="002F56AD" w:rsidRDefault="0002468B"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0E" w:rsidRDefault="0027600E">
      <w:r>
        <w:separator/>
      </w:r>
    </w:p>
  </w:footnote>
  <w:footnote w:type="continuationSeparator" w:id="0">
    <w:p w:rsidR="0027600E" w:rsidRDefault="0027600E">
      <w:r>
        <w:continuationSeparator/>
      </w:r>
    </w:p>
  </w:footnote>
  <w:footnote w:id="1">
    <w:p w:rsidR="0002468B" w:rsidRPr="00BE5B4D" w:rsidRDefault="0002468B">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468B" w:rsidRDefault="0002468B"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02468B" w:rsidRDefault="0002468B">
        <w:pPr>
          <w:pStyle w:val="a7"/>
          <w:jc w:val="right"/>
        </w:pPr>
        <w:r>
          <w:fldChar w:fldCharType="begin"/>
        </w:r>
        <w:r>
          <w:instrText>PAGE   \* MERGEFORMAT</w:instrText>
        </w:r>
        <w:r>
          <w:fldChar w:fldCharType="separate"/>
        </w:r>
        <w:r w:rsidR="00770D07">
          <w:rPr>
            <w:noProof/>
          </w:rPr>
          <w:t>33</w:t>
        </w:r>
        <w:r>
          <w:fldChar w:fldCharType="end"/>
        </w:r>
      </w:p>
    </w:sdtContent>
  </w:sdt>
  <w:p w:rsidR="0002468B" w:rsidRDefault="0002468B"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pPr>
      <w:pStyle w:val="a7"/>
      <w:jc w:val="right"/>
    </w:pPr>
  </w:p>
  <w:p w:rsidR="0002468B" w:rsidRDefault="0002468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468B" w:rsidRDefault="0002468B"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rsidP="00FF059B">
    <w:pPr>
      <w:pStyle w:val="a7"/>
    </w:pPr>
  </w:p>
  <w:p w:rsidR="0002468B" w:rsidRDefault="0002468B"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8B" w:rsidRDefault="0002468B">
    <w:pPr>
      <w:pStyle w:val="a7"/>
      <w:jc w:val="right"/>
    </w:pPr>
  </w:p>
  <w:p w:rsidR="0002468B" w:rsidRDefault="000246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19F6201D"/>
    <w:multiLevelType w:val="hybridMultilevel"/>
    <w:tmpl w:val="F19441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172D4E"/>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nsid w:val="1FA8357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2">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28">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6"/>
  </w:num>
  <w:num w:numId="11">
    <w:abstractNumId w:val="29"/>
  </w:num>
  <w:num w:numId="12">
    <w:abstractNumId w:val="17"/>
  </w:num>
  <w:num w:numId="13">
    <w:abstractNumId w:val="23"/>
  </w:num>
  <w:num w:numId="14">
    <w:abstractNumId w:val="12"/>
  </w:num>
  <w:num w:numId="15">
    <w:abstractNumId w:val="13"/>
  </w:num>
  <w:num w:numId="16">
    <w:abstractNumId w:val="24"/>
  </w:num>
  <w:num w:numId="17">
    <w:abstractNumId w:val="26"/>
  </w:num>
  <w:num w:numId="18">
    <w:abstractNumId w:val="28"/>
  </w:num>
  <w:num w:numId="19">
    <w:abstractNumId w:val="27"/>
  </w:num>
  <w:num w:numId="20">
    <w:abstractNumId w:val="21"/>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15"/>
  </w:num>
  <w:num w:numId="26">
    <w:abstractNumId w:val="18"/>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68B"/>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468"/>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381"/>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00E"/>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0C6B"/>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D2"/>
    <w:rsid w:val="005B25EF"/>
    <w:rsid w:val="005B2DE2"/>
    <w:rsid w:val="005B31AD"/>
    <w:rsid w:val="005B3518"/>
    <w:rsid w:val="005B389D"/>
    <w:rsid w:val="005B4725"/>
    <w:rsid w:val="005B5734"/>
    <w:rsid w:val="005B5AE2"/>
    <w:rsid w:val="005B5C64"/>
    <w:rsid w:val="005B64D9"/>
    <w:rsid w:val="005B6F75"/>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5AB"/>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599F"/>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620"/>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07"/>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CA3"/>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1D"/>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EE"/>
    <w:rsid w:val="009577FD"/>
    <w:rsid w:val="00957AC6"/>
    <w:rsid w:val="009604CB"/>
    <w:rsid w:val="00960802"/>
    <w:rsid w:val="00961456"/>
    <w:rsid w:val="0096178D"/>
    <w:rsid w:val="00961D2C"/>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187A"/>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64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13F"/>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0A75"/>
    <w:rsid w:val="00B60AC9"/>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47"/>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6F2"/>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81"/>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24E"/>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386D-B795-4224-A045-BCBE4081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34</TotalTime>
  <Pages>1</Pages>
  <Words>16548</Words>
  <Characters>94329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110656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6</cp:revision>
  <cp:lastPrinted>2021-06-18T10:17:00Z</cp:lastPrinted>
  <dcterms:created xsi:type="dcterms:W3CDTF">2021-10-25T09:56:00Z</dcterms:created>
  <dcterms:modified xsi:type="dcterms:W3CDTF">2021-11-08T10:07:00Z</dcterms:modified>
</cp:coreProperties>
</file>